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body>
    <w:p w14:paraId="265C2B37" w14:textId="77777777" w:rsidR="00C177F0" w:rsidRPr="007B7BDE" w:rsidRDefault="00C177F0">
      <w:pPr>
        <w:jc w:val="center"/>
        <w:rPr>
          <w:b/>
          <w:sz w:val="22"/>
          <w:szCs w:val="22"/>
        </w:rPr>
      </w:pPr>
    </w:p>
    <w:p w14:paraId="45DF984F" w14:textId="2F057660" w:rsidR="00B2222F" w:rsidRPr="007B7BDE" w:rsidRDefault="00F93C99" w:rsidP="00B2222F">
      <w:pPr>
        <w:numPr>
          <w:ilvl w:val="0"/>
          <w:numId w:val="17"/>
        </w:numPr>
        <w:rPr>
          <w:b/>
          <w:sz w:val="22"/>
          <w:szCs w:val="22"/>
        </w:rPr>
      </w:pPr>
      <w:r w:rsidRPr="007B7BDE">
        <w:rPr>
          <w:b/>
          <w:sz w:val="22"/>
          <w:szCs w:val="22"/>
        </w:rPr>
        <w:t>GENEL BİLGİLER</w:t>
      </w:r>
    </w:p>
    <w:p w14:paraId="507F3D6E" w14:textId="553143B0" w:rsidR="00F93C99" w:rsidRPr="007B7BDE" w:rsidRDefault="00F93C99" w:rsidP="003A5CCD">
      <w:pPr>
        <w:numPr>
          <w:ilvl w:val="1"/>
          <w:numId w:val="13"/>
        </w:numPr>
        <w:rPr>
          <w:b/>
          <w:sz w:val="22"/>
          <w:szCs w:val="22"/>
        </w:rPr>
      </w:pPr>
      <w:r w:rsidRPr="007B7BDE">
        <w:rPr>
          <w:b/>
          <w:sz w:val="22"/>
          <w:szCs w:val="22"/>
        </w:rPr>
        <w:t xml:space="preserve">Projenin </w:t>
      </w:r>
      <w:r w:rsidR="0018643F" w:rsidRPr="007B7BDE">
        <w:rPr>
          <w:b/>
          <w:sz w:val="22"/>
          <w:szCs w:val="22"/>
        </w:rPr>
        <w:t>başlığı</w:t>
      </w:r>
      <w:r w:rsidRPr="007B7BDE">
        <w:rPr>
          <w:b/>
          <w:sz w:val="22"/>
          <w:szCs w:val="22"/>
        </w:rPr>
        <w:t xml:space="preserve"> ve türü</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933"/>
      </w:tblGrid>
      <w:tr w:rsidR="009618D2" w:rsidRPr="007B7BDE" w14:paraId="6CFE66E3" w14:textId="77777777" w:rsidTr="00F03C55">
        <w:trPr>
          <w:trHeight w:val="558"/>
        </w:trPr>
        <w:tc>
          <w:tcPr>
            <w:tcW w:w="2268" w:type="dxa"/>
            <w:shd w:val="clear" w:color="auto" w:fill="D9E2F3" w:themeFill="accent1" w:themeFillTint="33"/>
            <w:vAlign w:val="center"/>
          </w:tcPr>
          <w:p w14:paraId="3C6477E8" w14:textId="73534AB1" w:rsidR="009618D2" w:rsidRPr="007B7BDE" w:rsidRDefault="009618D2" w:rsidP="009662D3">
            <w:pPr>
              <w:snapToGrid w:val="0"/>
              <w:rPr>
                <w:bCs/>
                <w:sz w:val="22"/>
                <w:szCs w:val="22"/>
              </w:rPr>
            </w:pPr>
            <w:r w:rsidRPr="007B7BDE">
              <w:rPr>
                <w:bCs/>
                <w:sz w:val="22"/>
                <w:szCs w:val="22"/>
              </w:rPr>
              <w:t xml:space="preserve">Projenin </w:t>
            </w:r>
            <w:r w:rsidR="0026060C" w:rsidRPr="007B7BDE">
              <w:rPr>
                <w:bCs/>
                <w:sz w:val="22"/>
                <w:szCs w:val="22"/>
              </w:rPr>
              <w:t>B</w:t>
            </w:r>
            <w:r w:rsidR="0018643F" w:rsidRPr="007B7BDE">
              <w:rPr>
                <w:bCs/>
                <w:sz w:val="22"/>
                <w:szCs w:val="22"/>
              </w:rPr>
              <w:t>aşlığı</w:t>
            </w:r>
          </w:p>
        </w:tc>
        <w:tc>
          <w:tcPr>
            <w:tcW w:w="7933" w:type="dxa"/>
          </w:tcPr>
          <w:p w14:paraId="2AC64F40" w14:textId="77777777" w:rsidR="00952A63" w:rsidRPr="007B7BDE" w:rsidRDefault="00952A63" w:rsidP="00952A63">
            <w:pPr>
              <w:snapToGrid w:val="0"/>
              <w:jc w:val="both"/>
              <w:rPr>
                <w:sz w:val="22"/>
                <w:szCs w:val="22"/>
              </w:rPr>
            </w:pPr>
          </w:p>
          <w:p w14:paraId="7558DC0A" w14:textId="39311383" w:rsidR="00952A63" w:rsidRPr="007B7BDE" w:rsidRDefault="00952A63" w:rsidP="00952A63">
            <w:pPr>
              <w:snapToGrid w:val="0"/>
              <w:jc w:val="both"/>
              <w:rPr>
                <w:sz w:val="22"/>
                <w:szCs w:val="22"/>
              </w:rPr>
            </w:pPr>
          </w:p>
        </w:tc>
      </w:tr>
      <w:tr w:rsidR="008F4C68" w:rsidRPr="007B7BDE" w14:paraId="25F29670" w14:textId="77777777" w:rsidTr="00F03C55">
        <w:trPr>
          <w:trHeight w:val="552"/>
        </w:trPr>
        <w:tc>
          <w:tcPr>
            <w:tcW w:w="2268" w:type="dxa"/>
            <w:shd w:val="clear" w:color="auto" w:fill="D9E2F3" w:themeFill="accent1" w:themeFillTint="33"/>
            <w:vAlign w:val="center"/>
          </w:tcPr>
          <w:p w14:paraId="76BE0B05" w14:textId="06A4570E" w:rsidR="008F4C68" w:rsidRPr="007B7BDE" w:rsidRDefault="008F4C68" w:rsidP="009662D3">
            <w:pPr>
              <w:spacing w:before="120" w:after="120"/>
              <w:rPr>
                <w:bCs/>
                <w:sz w:val="22"/>
                <w:szCs w:val="22"/>
              </w:rPr>
            </w:pPr>
            <w:r w:rsidRPr="007B7BDE">
              <w:rPr>
                <w:bCs/>
                <w:sz w:val="22"/>
                <w:szCs w:val="22"/>
              </w:rPr>
              <w:t>Proje Türü</w:t>
            </w:r>
          </w:p>
        </w:tc>
        <w:tc>
          <w:tcPr>
            <w:tcW w:w="7933" w:type="dxa"/>
            <w:vAlign w:val="center"/>
          </w:tcPr>
          <w:p w14:paraId="798CB46C" w14:textId="003BD930" w:rsidR="008F4C68" w:rsidRPr="007B7BDE" w:rsidRDefault="00DA7ACD" w:rsidP="008F4C68">
            <w:pPr>
              <w:pStyle w:val="GvdeMetniGirintisi"/>
              <w:spacing w:before="120"/>
              <w:ind w:left="168"/>
              <w:jc w:val="both"/>
              <w:rPr>
                <w:bCs/>
                <w:sz w:val="22"/>
                <w:szCs w:val="22"/>
                <w:lang w:val="tr-TR"/>
              </w:rPr>
            </w:pPr>
            <w:r w:rsidRPr="00DA7ACD">
              <w:rPr>
                <w:bCs/>
                <w:sz w:val="22"/>
                <w:szCs w:val="22"/>
                <w:lang w:val="tr-TR"/>
              </w:rPr>
              <w:t>A Tipi (Münferit) Araştırma Projesi</w:t>
            </w:r>
          </w:p>
        </w:tc>
      </w:tr>
      <w:tr w:rsidR="008F4C68" w:rsidRPr="007B7BDE" w14:paraId="6150D56B" w14:textId="77777777" w:rsidTr="00F03C55">
        <w:trPr>
          <w:trHeight w:val="561"/>
        </w:trPr>
        <w:tc>
          <w:tcPr>
            <w:tcW w:w="2268" w:type="dxa"/>
            <w:shd w:val="clear" w:color="auto" w:fill="D9E2F3" w:themeFill="accent1" w:themeFillTint="33"/>
            <w:vAlign w:val="center"/>
          </w:tcPr>
          <w:p w14:paraId="3A229BAE" w14:textId="2C257ED1" w:rsidR="008F4C68" w:rsidRPr="007B7BDE" w:rsidRDefault="008F4C68" w:rsidP="009662D3">
            <w:pPr>
              <w:spacing w:before="120" w:after="120"/>
              <w:rPr>
                <w:bCs/>
                <w:sz w:val="22"/>
                <w:szCs w:val="22"/>
              </w:rPr>
            </w:pPr>
            <w:r w:rsidRPr="007B7BDE">
              <w:rPr>
                <w:bCs/>
                <w:sz w:val="22"/>
                <w:szCs w:val="22"/>
              </w:rPr>
              <w:t>Bilim Dalı</w:t>
            </w:r>
          </w:p>
        </w:tc>
        <w:sdt>
          <w:sdtPr>
            <w:rPr>
              <w:bCs/>
              <w:sz w:val="22"/>
              <w:szCs w:val="22"/>
              <w:lang w:val="tr-TR"/>
            </w:rPr>
            <w:alias w:val="Bilim dalını seçmek için tıklayınız."/>
            <w:tag w:val="Bilim dalını seçmek için tıklayınız."/>
            <w:id w:val="1297417937"/>
            <w:placeholder>
              <w:docPart w:val="DefaultPlaceholder_-1854013438"/>
            </w:placeholder>
            <w:comboBox>
              <w:listItem w:displayText="Bilim dalını seçiniz." w:value="Bilim dalını seçiniz."/>
              <w:listItem w:displayText="Eğitim Bilimleri" w:value="Eğitim Bilimleri"/>
              <w:listItem w:displayText="Fen Bilimleri" w:value="Fen Bilimleri"/>
              <w:listItem w:displayText="Sağlık Bilimleri" w:value="Sağlık Bilimleri"/>
              <w:listItem w:displayText="Sosyal Bilimler" w:value="Sosyal Bilimler"/>
              <w:listItem w:displayText="Disiplinler arası" w:value="Disiplinler arası"/>
            </w:comboBox>
          </w:sdtPr>
          <w:sdtContent>
            <w:tc>
              <w:tcPr>
                <w:tcW w:w="7933" w:type="dxa"/>
                <w:vAlign w:val="center"/>
              </w:tcPr>
              <w:p w14:paraId="149CE02D" w14:textId="33F8E24F" w:rsidR="008F4C68" w:rsidRPr="007B7BDE" w:rsidRDefault="00334287" w:rsidP="008F4C68">
                <w:pPr>
                  <w:pStyle w:val="GvdeMetniGirintisi"/>
                  <w:spacing w:before="120"/>
                  <w:ind w:left="0" w:firstLine="168"/>
                  <w:jc w:val="both"/>
                  <w:rPr>
                    <w:b/>
                    <w:sz w:val="22"/>
                    <w:szCs w:val="22"/>
                    <w:lang w:val="tr-TR"/>
                  </w:rPr>
                </w:pPr>
                <w:r w:rsidRPr="007B7BDE">
                  <w:rPr>
                    <w:bCs/>
                    <w:sz w:val="22"/>
                    <w:szCs w:val="22"/>
                    <w:lang w:val="tr-TR"/>
                  </w:rPr>
                  <w:t>Bilim dalını seçiniz.</w:t>
                </w:r>
              </w:p>
            </w:tc>
          </w:sdtContent>
        </w:sdt>
      </w:tr>
    </w:tbl>
    <w:p w14:paraId="1ECFD32C" w14:textId="77777777" w:rsidR="0018643F" w:rsidRPr="007B7BDE" w:rsidRDefault="0018643F" w:rsidP="00952A63">
      <w:pPr>
        <w:spacing w:line="120" w:lineRule="auto"/>
        <w:ind w:left="357"/>
        <w:rPr>
          <w:b/>
        </w:rPr>
      </w:pPr>
    </w:p>
    <w:p w14:paraId="671EB419" w14:textId="2FDEAB73" w:rsidR="00671C83" w:rsidRPr="007B7BDE" w:rsidRDefault="009604C3" w:rsidP="00635A4A">
      <w:pPr>
        <w:numPr>
          <w:ilvl w:val="1"/>
          <w:numId w:val="13"/>
        </w:numPr>
        <w:rPr>
          <w:b/>
          <w:sz w:val="22"/>
          <w:szCs w:val="22"/>
        </w:rPr>
      </w:pPr>
      <w:r w:rsidRPr="007B7BDE">
        <w:rPr>
          <w:b/>
          <w:sz w:val="22"/>
          <w:szCs w:val="22"/>
        </w:rPr>
        <w:t>İzin Durumu</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796"/>
      </w:tblGrid>
      <w:tr w:rsidR="009604C3" w:rsidRPr="007B7BDE" w14:paraId="46DD023C" w14:textId="77777777" w:rsidTr="00C0353D">
        <w:trPr>
          <w:trHeight w:val="399"/>
        </w:trPr>
        <w:tc>
          <w:tcPr>
            <w:tcW w:w="2405" w:type="dxa"/>
            <w:shd w:val="clear" w:color="auto" w:fill="D9E2F3" w:themeFill="accent1" w:themeFillTint="33"/>
            <w:vAlign w:val="center"/>
          </w:tcPr>
          <w:p w14:paraId="53965C1D" w14:textId="77777777" w:rsidR="009604C3" w:rsidRPr="007B7BDE" w:rsidRDefault="009604C3" w:rsidP="009F4863">
            <w:pPr>
              <w:jc w:val="both"/>
              <w:rPr>
                <w:bCs/>
                <w:sz w:val="22"/>
                <w:szCs w:val="22"/>
              </w:rPr>
            </w:pPr>
            <w:r w:rsidRPr="007B7BDE">
              <w:rPr>
                <w:bCs/>
                <w:sz w:val="22"/>
                <w:szCs w:val="22"/>
              </w:rPr>
              <w:t>Etik İzin Durumu</w:t>
            </w:r>
          </w:p>
        </w:tc>
        <w:tc>
          <w:tcPr>
            <w:tcW w:w="7796" w:type="dxa"/>
            <w:vAlign w:val="center"/>
          </w:tcPr>
          <w:p w14:paraId="4A58AC76" w14:textId="77777777" w:rsidR="009604C3" w:rsidRPr="007B7BDE" w:rsidRDefault="009604C3" w:rsidP="009F4863">
            <w:pPr>
              <w:jc w:val="both"/>
              <w:rPr>
                <w:sz w:val="22"/>
                <w:szCs w:val="22"/>
              </w:rPr>
            </w:pPr>
            <w:r w:rsidRPr="007B7BDE">
              <w:rPr>
                <w:sz w:val="22"/>
                <w:szCs w:val="22"/>
              </w:rPr>
              <w:t xml:space="preserve">   </w:t>
            </w:r>
            <w:r w:rsidRPr="007B7BDE">
              <w:rPr>
                <w:sz w:val="22"/>
                <w:szCs w:val="22"/>
              </w:rPr>
              <w:fldChar w:fldCharType="begin">
                <w:ffData>
                  <w:name w:val="Check2"/>
                  <w:enabled/>
                  <w:calcOnExit w:val="0"/>
                  <w:checkBox>
                    <w:sizeAuto/>
                    <w:default w:val="0"/>
                  </w:checkBox>
                </w:ffData>
              </w:fldChar>
            </w:r>
            <w:r w:rsidRPr="007B7BDE">
              <w:rPr>
                <w:sz w:val="22"/>
                <w:szCs w:val="22"/>
              </w:rPr>
              <w:instrText xml:space="preserve"> FORMCHECKBOX </w:instrText>
            </w:r>
            <w:r w:rsidRPr="007B7BDE">
              <w:rPr>
                <w:sz w:val="22"/>
                <w:szCs w:val="22"/>
              </w:rPr>
            </w:r>
            <w:r w:rsidRPr="007B7BDE">
              <w:rPr>
                <w:sz w:val="22"/>
                <w:szCs w:val="22"/>
              </w:rPr>
              <w:fldChar w:fldCharType="separate"/>
            </w:r>
            <w:r w:rsidRPr="007B7BDE">
              <w:rPr>
                <w:sz w:val="22"/>
                <w:szCs w:val="22"/>
              </w:rPr>
              <w:fldChar w:fldCharType="end"/>
            </w:r>
            <w:r w:rsidRPr="007B7BDE">
              <w:rPr>
                <w:sz w:val="22"/>
                <w:szCs w:val="22"/>
              </w:rPr>
              <w:t xml:space="preserve"> İzin Belgesi Var           </w:t>
            </w:r>
            <w:r w:rsidRPr="007B7BDE">
              <w:rPr>
                <w:sz w:val="22"/>
                <w:szCs w:val="22"/>
              </w:rPr>
              <w:fldChar w:fldCharType="begin">
                <w:ffData>
                  <w:name w:val="Check2"/>
                  <w:enabled/>
                  <w:calcOnExit w:val="0"/>
                  <w:checkBox>
                    <w:sizeAuto/>
                    <w:default w:val="0"/>
                  </w:checkBox>
                </w:ffData>
              </w:fldChar>
            </w:r>
            <w:r w:rsidRPr="007B7BDE">
              <w:rPr>
                <w:sz w:val="22"/>
                <w:szCs w:val="22"/>
              </w:rPr>
              <w:instrText xml:space="preserve"> FORMCHECKBOX </w:instrText>
            </w:r>
            <w:r w:rsidRPr="007B7BDE">
              <w:rPr>
                <w:sz w:val="22"/>
                <w:szCs w:val="22"/>
              </w:rPr>
            </w:r>
            <w:r w:rsidRPr="007B7BDE">
              <w:rPr>
                <w:sz w:val="22"/>
                <w:szCs w:val="22"/>
              </w:rPr>
              <w:fldChar w:fldCharType="separate"/>
            </w:r>
            <w:r w:rsidRPr="007B7BDE">
              <w:rPr>
                <w:sz w:val="22"/>
                <w:szCs w:val="22"/>
              </w:rPr>
              <w:fldChar w:fldCharType="end"/>
            </w:r>
            <w:r w:rsidRPr="007B7BDE">
              <w:rPr>
                <w:sz w:val="22"/>
                <w:szCs w:val="22"/>
              </w:rPr>
              <w:t xml:space="preserve"> Gerekli Değil        </w:t>
            </w:r>
            <w:r w:rsidRPr="007B7BDE">
              <w:rPr>
                <w:sz w:val="22"/>
                <w:szCs w:val="22"/>
              </w:rPr>
              <w:fldChar w:fldCharType="begin">
                <w:ffData>
                  <w:name w:val="Check2"/>
                  <w:enabled/>
                  <w:calcOnExit w:val="0"/>
                  <w:checkBox>
                    <w:sizeAuto/>
                    <w:default w:val="0"/>
                  </w:checkBox>
                </w:ffData>
              </w:fldChar>
            </w:r>
            <w:r w:rsidRPr="007B7BDE">
              <w:rPr>
                <w:sz w:val="22"/>
                <w:szCs w:val="22"/>
              </w:rPr>
              <w:instrText xml:space="preserve"> FORMCHECKBOX </w:instrText>
            </w:r>
            <w:r w:rsidRPr="007B7BDE">
              <w:rPr>
                <w:sz w:val="22"/>
                <w:szCs w:val="22"/>
              </w:rPr>
            </w:r>
            <w:r w:rsidRPr="007B7BDE">
              <w:rPr>
                <w:sz w:val="22"/>
                <w:szCs w:val="22"/>
              </w:rPr>
              <w:fldChar w:fldCharType="separate"/>
            </w:r>
            <w:r w:rsidRPr="007B7BDE">
              <w:rPr>
                <w:sz w:val="22"/>
                <w:szCs w:val="22"/>
              </w:rPr>
              <w:fldChar w:fldCharType="end"/>
            </w:r>
            <w:r w:rsidRPr="007B7BDE">
              <w:rPr>
                <w:sz w:val="22"/>
                <w:szCs w:val="22"/>
              </w:rPr>
              <w:t xml:space="preserve"> Başvurusu yapıldı</w:t>
            </w:r>
          </w:p>
        </w:tc>
      </w:tr>
      <w:tr w:rsidR="00C0353D" w:rsidRPr="007B7BDE" w14:paraId="2EB0CD61" w14:textId="77777777" w:rsidTr="00C0353D">
        <w:trPr>
          <w:trHeight w:val="399"/>
        </w:trPr>
        <w:tc>
          <w:tcPr>
            <w:tcW w:w="2405" w:type="dxa"/>
            <w:shd w:val="clear" w:color="auto" w:fill="D9E2F3" w:themeFill="accent1" w:themeFillTint="33"/>
            <w:vAlign w:val="center"/>
          </w:tcPr>
          <w:p w14:paraId="7A516C47" w14:textId="45EC1AF9" w:rsidR="00C0353D" w:rsidRPr="007B7BDE" w:rsidRDefault="00C0353D" w:rsidP="009F4863">
            <w:pPr>
              <w:jc w:val="both"/>
              <w:rPr>
                <w:bCs/>
                <w:sz w:val="22"/>
                <w:szCs w:val="22"/>
              </w:rPr>
            </w:pPr>
            <w:r w:rsidRPr="007B7BDE">
              <w:rPr>
                <w:bCs/>
                <w:sz w:val="22"/>
                <w:szCs w:val="22"/>
              </w:rPr>
              <w:t>Eti</w:t>
            </w:r>
            <w:r w:rsidR="003F227D">
              <w:rPr>
                <w:bCs/>
                <w:sz w:val="22"/>
                <w:szCs w:val="22"/>
              </w:rPr>
              <w:t>k</w:t>
            </w:r>
            <w:r w:rsidRPr="007B7BDE">
              <w:rPr>
                <w:bCs/>
                <w:sz w:val="22"/>
                <w:szCs w:val="22"/>
              </w:rPr>
              <w:t xml:space="preserve"> Kurulun Adı</w:t>
            </w:r>
          </w:p>
        </w:tc>
        <w:tc>
          <w:tcPr>
            <w:tcW w:w="7796" w:type="dxa"/>
            <w:vAlign w:val="center"/>
          </w:tcPr>
          <w:p w14:paraId="20B3D9A2" w14:textId="77777777" w:rsidR="00C0353D" w:rsidRPr="007B7BDE" w:rsidRDefault="00C0353D" w:rsidP="009F4863">
            <w:pPr>
              <w:jc w:val="both"/>
              <w:rPr>
                <w:sz w:val="22"/>
                <w:szCs w:val="22"/>
              </w:rPr>
            </w:pPr>
          </w:p>
        </w:tc>
      </w:tr>
    </w:tbl>
    <w:p w14:paraId="0177196A" w14:textId="77777777" w:rsidR="00C0353D" w:rsidRPr="007B7BDE" w:rsidRDefault="00C0353D" w:rsidP="00C0353D">
      <w:pPr>
        <w:rPr>
          <w:b/>
          <w:sz w:val="22"/>
          <w:szCs w:val="22"/>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796"/>
      </w:tblGrid>
      <w:tr w:rsidR="00C0353D" w:rsidRPr="007B7BDE" w14:paraId="0819A63D" w14:textId="77777777" w:rsidTr="00AF4A4A">
        <w:trPr>
          <w:trHeight w:val="399"/>
        </w:trPr>
        <w:tc>
          <w:tcPr>
            <w:tcW w:w="2405" w:type="dxa"/>
            <w:shd w:val="clear" w:color="auto" w:fill="D9E2F3" w:themeFill="accent1" w:themeFillTint="33"/>
            <w:vAlign w:val="center"/>
          </w:tcPr>
          <w:p w14:paraId="1C528BC0" w14:textId="77777777" w:rsidR="00C0353D" w:rsidRPr="007B7BDE" w:rsidRDefault="00C0353D" w:rsidP="00AF4A4A">
            <w:pPr>
              <w:jc w:val="both"/>
              <w:rPr>
                <w:bCs/>
                <w:sz w:val="22"/>
                <w:szCs w:val="22"/>
              </w:rPr>
            </w:pPr>
            <w:r w:rsidRPr="007B7BDE">
              <w:rPr>
                <w:bCs/>
                <w:sz w:val="22"/>
                <w:szCs w:val="22"/>
              </w:rPr>
              <w:t>Yasal İzin Durumu</w:t>
            </w:r>
          </w:p>
        </w:tc>
        <w:tc>
          <w:tcPr>
            <w:tcW w:w="7796" w:type="dxa"/>
            <w:vAlign w:val="center"/>
          </w:tcPr>
          <w:p w14:paraId="25C816A6" w14:textId="77777777" w:rsidR="00C0353D" w:rsidRPr="007B7BDE" w:rsidRDefault="00C0353D" w:rsidP="00AF4A4A">
            <w:pPr>
              <w:jc w:val="both"/>
              <w:rPr>
                <w:sz w:val="22"/>
                <w:szCs w:val="22"/>
              </w:rPr>
            </w:pPr>
            <w:r w:rsidRPr="007B7BDE">
              <w:rPr>
                <w:sz w:val="22"/>
                <w:szCs w:val="22"/>
              </w:rPr>
              <w:t xml:space="preserve">   </w:t>
            </w:r>
            <w:r w:rsidRPr="007B7BDE">
              <w:rPr>
                <w:sz w:val="22"/>
                <w:szCs w:val="22"/>
              </w:rPr>
              <w:fldChar w:fldCharType="begin">
                <w:ffData>
                  <w:name w:val="Check2"/>
                  <w:enabled/>
                  <w:calcOnExit w:val="0"/>
                  <w:checkBox>
                    <w:sizeAuto/>
                    <w:default w:val="0"/>
                  </w:checkBox>
                </w:ffData>
              </w:fldChar>
            </w:r>
            <w:r w:rsidRPr="007B7BDE">
              <w:rPr>
                <w:sz w:val="22"/>
                <w:szCs w:val="22"/>
              </w:rPr>
              <w:instrText xml:space="preserve"> FORMCHECKBOX </w:instrText>
            </w:r>
            <w:r w:rsidRPr="007B7BDE">
              <w:rPr>
                <w:sz w:val="22"/>
                <w:szCs w:val="22"/>
              </w:rPr>
            </w:r>
            <w:r w:rsidRPr="007B7BDE">
              <w:rPr>
                <w:sz w:val="22"/>
                <w:szCs w:val="22"/>
              </w:rPr>
              <w:fldChar w:fldCharType="separate"/>
            </w:r>
            <w:r w:rsidRPr="007B7BDE">
              <w:rPr>
                <w:sz w:val="22"/>
                <w:szCs w:val="22"/>
              </w:rPr>
              <w:fldChar w:fldCharType="end"/>
            </w:r>
            <w:r w:rsidRPr="007B7BDE">
              <w:rPr>
                <w:sz w:val="22"/>
                <w:szCs w:val="22"/>
              </w:rPr>
              <w:t xml:space="preserve"> İzin Belgesi Var           </w:t>
            </w:r>
            <w:r w:rsidRPr="007B7BDE">
              <w:rPr>
                <w:sz w:val="22"/>
                <w:szCs w:val="22"/>
              </w:rPr>
              <w:fldChar w:fldCharType="begin">
                <w:ffData>
                  <w:name w:val="Check2"/>
                  <w:enabled/>
                  <w:calcOnExit w:val="0"/>
                  <w:checkBox>
                    <w:sizeAuto/>
                    <w:default w:val="0"/>
                  </w:checkBox>
                </w:ffData>
              </w:fldChar>
            </w:r>
            <w:r w:rsidRPr="007B7BDE">
              <w:rPr>
                <w:sz w:val="22"/>
                <w:szCs w:val="22"/>
              </w:rPr>
              <w:instrText xml:space="preserve"> FORMCHECKBOX </w:instrText>
            </w:r>
            <w:r w:rsidRPr="007B7BDE">
              <w:rPr>
                <w:sz w:val="22"/>
                <w:szCs w:val="22"/>
              </w:rPr>
            </w:r>
            <w:r w:rsidRPr="007B7BDE">
              <w:rPr>
                <w:sz w:val="22"/>
                <w:szCs w:val="22"/>
              </w:rPr>
              <w:fldChar w:fldCharType="separate"/>
            </w:r>
            <w:r w:rsidRPr="007B7BDE">
              <w:rPr>
                <w:sz w:val="22"/>
                <w:szCs w:val="22"/>
              </w:rPr>
              <w:fldChar w:fldCharType="end"/>
            </w:r>
            <w:r w:rsidRPr="007B7BDE">
              <w:rPr>
                <w:sz w:val="22"/>
                <w:szCs w:val="22"/>
              </w:rPr>
              <w:t xml:space="preserve"> Gerekli Değil        </w:t>
            </w:r>
            <w:r w:rsidRPr="007B7BDE">
              <w:rPr>
                <w:sz w:val="22"/>
                <w:szCs w:val="22"/>
              </w:rPr>
              <w:fldChar w:fldCharType="begin">
                <w:ffData>
                  <w:name w:val="Check2"/>
                  <w:enabled/>
                  <w:calcOnExit w:val="0"/>
                  <w:checkBox>
                    <w:sizeAuto/>
                    <w:default w:val="0"/>
                  </w:checkBox>
                </w:ffData>
              </w:fldChar>
            </w:r>
            <w:r w:rsidRPr="007B7BDE">
              <w:rPr>
                <w:sz w:val="22"/>
                <w:szCs w:val="22"/>
              </w:rPr>
              <w:instrText xml:space="preserve"> FORMCHECKBOX </w:instrText>
            </w:r>
            <w:r w:rsidRPr="007B7BDE">
              <w:rPr>
                <w:sz w:val="22"/>
                <w:szCs w:val="22"/>
              </w:rPr>
            </w:r>
            <w:r w:rsidRPr="007B7BDE">
              <w:rPr>
                <w:sz w:val="22"/>
                <w:szCs w:val="22"/>
              </w:rPr>
              <w:fldChar w:fldCharType="separate"/>
            </w:r>
            <w:r w:rsidRPr="007B7BDE">
              <w:rPr>
                <w:sz w:val="22"/>
                <w:szCs w:val="22"/>
              </w:rPr>
              <w:fldChar w:fldCharType="end"/>
            </w:r>
            <w:r w:rsidRPr="007B7BDE">
              <w:rPr>
                <w:sz w:val="22"/>
                <w:szCs w:val="22"/>
              </w:rPr>
              <w:t xml:space="preserve"> Başvurusu yapıldı</w:t>
            </w:r>
          </w:p>
        </w:tc>
      </w:tr>
      <w:tr w:rsidR="00C0353D" w:rsidRPr="007B7BDE" w14:paraId="04CADBDE" w14:textId="77777777" w:rsidTr="00AF4A4A">
        <w:trPr>
          <w:trHeight w:val="399"/>
        </w:trPr>
        <w:tc>
          <w:tcPr>
            <w:tcW w:w="2405" w:type="dxa"/>
            <w:shd w:val="clear" w:color="auto" w:fill="D9E2F3" w:themeFill="accent1" w:themeFillTint="33"/>
            <w:vAlign w:val="center"/>
          </w:tcPr>
          <w:p w14:paraId="5B0B3405" w14:textId="77777777" w:rsidR="00C0353D" w:rsidRPr="007B7BDE" w:rsidRDefault="00C0353D" w:rsidP="00AF4A4A">
            <w:pPr>
              <w:jc w:val="both"/>
              <w:rPr>
                <w:bCs/>
                <w:sz w:val="22"/>
                <w:szCs w:val="22"/>
              </w:rPr>
            </w:pPr>
            <w:r w:rsidRPr="007B7BDE">
              <w:rPr>
                <w:bCs/>
                <w:sz w:val="22"/>
                <w:szCs w:val="22"/>
              </w:rPr>
              <w:t>Yasal İzin Alınan Kurum</w:t>
            </w:r>
          </w:p>
        </w:tc>
        <w:tc>
          <w:tcPr>
            <w:tcW w:w="7796" w:type="dxa"/>
            <w:vAlign w:val="center"/>
          </w:tcPr>
          <w:p w14:paraId="57D7970E" w14:textId="77777777" w:rsidR="00C0353D" w:rsidRPr="007B7BDE" w:rsidRDefault="00C0353D" w:rsidP="00AF4A4A">
            <w:pPr>
              <w:jc w:val="both"/>
              <w:rPr>
                <w:sz w:val="22"/>
                <w:szCs w:val="22"/>
              </w:rPr>
            </w:pPr>
          </w:p>
        </w:tc>
      </w:tr>
    </w:tbl>
    <w:p w14:paraId="6B4612C4" w14:textId="77777777" w:rsidR="00C0353D" w:rsidRPr="007B7BDE" w:rsidRDefault="00C0353D" w:rsidP="00C0353D">
      <w:pPr>
        <w:rPr>
          <w:b/>
          <w:sz w:val="22"/>
          <w:szCs w:val="22"/>
        </w:rPr>
      </w:pPr>
    </w:p>
    <w:p w14:paraId="37BEABF7" w14:textId="77777777" w:rsidR="00C0353D" w:rsidRPr="007B7BDE" w:rsidRDefault="00C0353D" w:rsidP="00C0353D">
      <w:pPr>
        <w:ind w:left="360"/>
        <w:rPr>
          <w:b/>
          <w:sz w:val="22"/>
          <w:szCs w:val="22"/>
        </w:rPr>
      </w:pPr>
    </w:p>
    <w:p w14:paraId="4BA8A3C4" w14:textId="64935FB2" w:rsidR="00A7447A" w:rsidRPr="007B7BDE" w:rsidRDefault="009604C3" w:rsidP="00A7447A">
      <w:pPr>
        <w:numPr>
          <w:ilvl w:val="1"/>
          <w:numId w:val="13"/>
        </w:numPr>
        <w:rPr>
          <w:b/>
          <w:sz w:val="22"/>
          <w:szCs w:val="22"/>
        </w:rPr>
      </w:pPr>
      <w:r w:rsidRPr="007B7BDE">
        <w:rPr>
          <w:b/>
          <w:sz w:val="22"/>
          <w:szCs w:val="22"/>
        </w:rPr>
        <w:t>Te</w:t>
      </w:r>
      <w:r w:rsidR="00A7447A" w:rsidRPr="007B7BDE">
        <w:rPr>
          <w:b/>
          <w:sz w:val="22"/>
          <w:szCs w:val="22"/>
        </w:rPr>
        <w:t>klif Edilen Destek Bilgileri</w:t>
      </w:r>
    </w:p>
    <w:tbl>
      <w:tblPr>
        <w:tblW w:w="0" w:type="auto"/>
        <w:tblInd w:w="-10" w:type="dxa"/>
        <w:tblLayout w:type="fixed"/>
        <w:tblCellMar>
          <w:left w:w="70" w:type="dxa"/>
          <w:right w:w="70" w:type="dxa"/>
        </w:tblCellMar>
        <w:tblLook w:val="0000" w:firstRow="0" w:lastRow="0" w:firstColumn="0" w:lastColumn="0" w:noHBand="0" w:noVBand="0"/>
      </w:tblPr>
      <w:tblGrid>
        <w:gridCol w:w="2286"/>
        <w:gridCol w:w="1984"/>
        <w:gridCol w:w="410"/>
        <w:gridCol w:w="5526"/>
      </w:tblGrid>
      <w:tr w:rsidR="00F55965" w:rsidRPr="007B7BDE" w14:paraId="27B5161C" w14:textId="77777777" w:rsidTr="003B465D">
        <w:tc>
          <w:tcPr>
            <w:tcW w:w="4680" w:type="dxa"/>
            <w:gridSpan w:val="3"/>
            <w:tcBorders>
              <w:top w:val="single" w:sz="8" w:space="0" w:color="000000"/>
              <w:left w:val="single" w:sz="8" w:space="0" w:color="000000"/>
              <w:bottom w:val="single" w:sz="8" w:space="0" w:color="000000"/>
            </w:tcBorders>
            <w:shd w:val="clear" w:color="auto" w:fill="B4C6E7"/>
            <w:vAlign w:val="center"/>
          </w:tcPr>
          <w:p w14:paraId="782FD3E7" w14:textId="77777777" w:rsidR="00F55965" w:rsidRPr="007B7BDE" w:rsidRDefault="00F55965" w:rsidP="003B465D">
            <w:pPr>
              <w:rPr>
                <w:b/>
                <w:bCs/>
                <w:sz w:val="22"/>
                <w:szCs w:val="22"/>
              </w:rPr>
            </w:pPr>
            <w:r w:rsidRPr="007B7BDE">
              <w:rPr>
                <w:b/>
                <w:bCs/>
                <w:sz w:val="22"/>
                <w:szCs w:val="22"/>
              </w:rPr>
              <w:t>Projenin teklif edilen</w:t>
            </w:r>
          </w:p>
        </w:tc>
        <w:tc>
          <w:tcPr>
            <w:tcW w:w="5526" w:type="dxa"/>
            <w:tcBorders>
              <w:top w:val="single" w:sz="8" w:space="0" w:color="000000"/>
              <w:left w:val="single" w:sz="8" w:space="0" w:color="000000"/>
              <w:bottom w:val="single" w:sz="8" w:space="0" w:color="000000"/>
              <w:right w:val="single" w:sz="8" w:space="0" w:color="000000"/>
            </w:tcBorders>
            <w:shd w:val="clear" w:color="auto" w:fill="B4C6E7"/>
            <w:vAlign w:val="center"/>
          </w:tcPr>
          <w:p w14:paraId="5DE14F89" w14:textId="77777777" w:rsidR="00F55965" w:rsidRPr="007B7BDE" w:rsidRDefault="00F55965" w:rsidP="003B465D">
            <w:pPr>
              <w:jc w:val="center"/>
            </w:pPr>
            <w:r w:rsidRPr="007B7BDE">
              <w:t>Açıklama</w:t>
            </w:r>
          </w:p>
        </w:tc>
      </w:tr>
      <w:tr w:rsidR="00F55965" w:rsidRPr="007B7BDE" w14:paraId="6127D38E" w14:textId="77777777" w:rsidTr="003B465D">
        <w:trPr>
          <w:trHeight w:val="535"/>
        </w:trPr>
        <w:tc>
          <w:tcPr>
            <w:tcW w:w="2286" w:type="dxa"/>
            <w:tcBorders>
              <w:top w:val="single" w:sz="8" w:space="0" w:color="000000"/>
              <w:left w:val="single" w:sz="8" w:space="0" w:color="000000"/>
              <w:bottom w:val="single" w:sz="8" w:space="0" w:color="000000"/>
            </w:tcBorders>
            <w:shd w:val="clear" w:color="auto" w:fill="D9E2F3" w:themeFill="accent1" w:themeFillTint="33"/>
            <w:vAlign w:val="center"/>
          </w:tcPr>
          <w:p w14:paraId="691DF3C1" w14:textId="77777777" w:rsidR="00F55965" w:rsidRPr="007B7BDE" w:rsidRDefault="00F55965" w:rsidP="003B465D">
            <w:pPr>
              <w:snapToGrid w:val="0"/>
              <w:spacing w:before="120" w:after="120"/>
              <w:rPr>
                <w:sz w:val="22"/>
                <w:szCs w:val="22"/>
              </w:rPr>
            </w:pPr>
            <w:r w:rsidRPr="007B7BDE">
              <w:rPr>
                <w:sz w:val="22"/>
                <w:szCs w:val="22"/>
              </w:rPr>
              <w:t>Bütçesi</w:t>
            </w:r>
          </w:p>
        </w:tc>
        <w:tc>
          <w:tcPr>
            <w:tcW w:w="1984" w:type="dxa"/>
            <w:tcBorders>
              <w:top w:val="single" w:sz="8" w:space="0" w:color="000000"/>
              <w:left w:val="single" w:sz="8" w:space="0" w:color="000000"/>
              <w:bottom w:val="single" w:sz="8" w:space="0" w:color="000000"/>
            </w:tcBorders>
            <w:vAlign w:val="center"/>
          </w:tcPr>
          <w:p w14:paraId="3D1D2D2C" w14:textId="77777777" w:rsidR="00F55965" w:rsidRPr="007B7BDE" w:rsidRDefault="00F55965" w:rsidP="003B465D">
            <w:pPr>
              <w:snapToGrid w:val="0"/>
              <w:jc w:val="center"/>
              <w:rPr>
                <w:sz w:val="22"/>
                <w:szCs w:val="22"/>
              </w:rPr>
            </w:pPr>
          </w:p>
        </w:tc>
        <w:tc>
          <w:tcPr>
            <w:tcW w:w="410" w:type="dxa"/>
            <w:tcBorders>
              <w:top w:val="single" w:sz="8" w:space="0" w:color="000000"/>
              <w:left w:val="single" w:sz="8" w:space="0" w:color="000000"/>
              <w:bottom w:val="single" w:sz="8" w:space="0" w:color="000000"/>
            </w:tcBorders>
            <w:vAlign w:val="center"/>
          </w:tcPr>
          <w:p w14:paraId="235AC6B4" w14:textId="77777777" w:rsidR="00F55965" w:rsidRPr="007B7BDE" w:rsidRDefault="00F55965" w:rsidP="003B465D">
            <w:pPr>
              <w:snapToGrid w:val="0"/>
            </w:pPr>
            <w:r w:rsidRPr="007B7BDE">
              <w:t>TL</w:t>
            </w:r>
          </w:p>
        </w:tc>
        <w:tc>
          <w:tcPr>
            <w:tcW w:w="5526" w:type="dxa"/>
            <w:tcBorders>
              <w:top w:val="single" w:sz="8" w:space="0" w:color="000000"/>
              <w:left w:val="single" w:sz="8" w:space="0" w:color="000000"/>
              <w:bottom w:val="single" w:sz="4" w:space="0" w:color="000000"/>
              <w:right w:val="single" w:sz="8" w:space="0" w:color="000000"/>
            </w:tcBorders>
            <w:shd w:val="pct12" w:color="auto" w:fill="auto"/>
            <w:vAlign w:val="center"/>
          </w:tcPr>
          <w:p w14:paraId="6C85B96F" w14:textId="2723F438" w:rsidR="00F55965" w:rsidRPr="007B7BDE" w:rsidRDefault="00F55965" w:rsidP="003B465D">
            <w:pPr>
              <w:snapToGrid w:val="0"/>
            </w:pPr>
            <w:r w:rsidRPr="007B7BDE">
              <w:t xml:space="preserve">Bütçe üst limitleri: </w:t>
            </w:r>
            <w:r w:rsidR="00DA7ACD">
              <w:t>7</w:t>
            </w:r>
            <w:r w:rsidR="00794BBE" w:rsidRPr="007B7BDE">
              <w:t>0</w:t>
            </w:r>
            <w:r w:rsidRPr="007B7BDE">
              <w:t>.000 TL</w:t>
            </w:r>
          </w:p>
        </w:tc>
      </w:tr>
      <w:tr w:rsidR="00F55965" w:rsidRPr="007B7BDE" w14:paraId="1DB327FD" w14:textId="77777777" w:rsidTr="003B465D">
        <w:tc>
          <w:tcPr>
            <w:tcW w:w="2286" w:type="dxa"/>
            <w:tcBorders>
              <w:top w:val="single" w:sz="8" w:space="0" w:color="000000"/>
              <w:left w:val="single" w:sz="8" w:space="0" w:color="000000"/>
              <w:bottom w:val="single" w:sz="8" w:space="0" w:color="000000"/>
            </w:tcBorders>
            <w:shd w:val="clear" w:color="auto" w:fill="D9E2F3" w:themeFill="accent1" w:themeFillTint="33"/>
            <w:vAlign w:val="center"/>
          </w:tcPr>
          <w:p w14:paraId="2A78990F" w14:textId="77777777" w:rsidR="00F55965" w:rsidRPr="007B7BDE" w:rsidRDefault="00F55965" w:rsidP="003B465D">
            <w:pPr>
              <w:snapToGrid w:val="0"/>
              <w:spacing w:before="120" w:after="120"/>
              <w:rPr>
                <w:sz w:val="22"/>
                <w:szCs w:val="22"/>
              </w:rPr>
            </w:pPr>
            <w:r w:rsidRPr="007B7BDE">
              <w:rPr>
                <w:sz w:val="22"/>
                <w:szCs w:val="22"/>
              </w:rPr>
              <w:t>Süresi</w:t>
            </w:r>
          </w:p>
        </w:tc>
        <w:tc>
          <w:tcPr>
            <w:tcW w:w="1984" w:type="dxa"/>
            <w:tcBorders>
              <w:top w:val="single" w:sz="8" w:space="0" w:color="000000"/>
              <w:left w:val="single" w:sz="8" w:space="0" w:color="000000"/>
              <w:bottom w:val="single" w:sz="8" w:space="0" w:color="000000"/>
            </w:tcBorders>
            <w:vAlign w:val="center"/>
          </w:tcPr>
          <w:p w14:paraId="6F94B029" w14:textId="77777777" w:rsidR="00F55965" w:rsidRPr="007B7BDE" w:rsidRDefault="00F55965" w:rsidP="003B465D">
            <w:pPr>
              <w:snapToGrid w:val="0"/>
              <w:jc w:val="center"/>
              <w:rPr>
                <w:sz w:val="22"/>
                <w:szCs w:val="22"/>
              </w:rPr>
            </w:pPr>
          </w:p>
        </w:tc>
        <w:tc>
          <w:tcPr>
            <w:tcW w:w="410" w:type="dxa"/>
            <w:tcBorders>
              <w:top w:val="single" w:sz="8" w:space="0" w:color="000000"/>
              <w:left w:val="single" w:sz="8" w:space="0" w:color="000000"/>
              <w:bottom w:val="single" w:sz="8" w:space="0" w:color="000000"/>
            </w:tcBorders>
            <w:vAlign w:val="center"/>
          </w:tcPr>
          <w:p w14:paraId="3636FB53" w14:textId="77777777" w:rsidR="00F55965" w:rsidRPr="007B7BDE" w:rsidRDefault="00F55965" w:rsidP="003B465D">
            <w:pPr>
              <w:snapToGrid w:val="0"/>
            </w:pPr>
            <w:r w:rsidRPr="007B7BDE">
              <w:t>Ay</w:t>
            </w:r>
          </w:p>
        </w:tc>
        <w:tc>
          <w:tcPr>
            <w:tcW w:w="5526" w:type="dxa"/>
            <w:tcBorders>
              <w:left w:val="single" w:sz="8" w:space="0" w:color="000000"/>
              <w:bottom w:val="single" w:sz="8" w:space="0" w:color="000000"/>
              <w:right w:val="single" w:sz="8" w:space="0" w:color="000000"/>
            </w:tcBorders>
            <w:shd w:val="pct12" w:color="auto" w:fill="auto"/>
          </w:tcPr>
          <w:p w14:paraId="4677FB88" w14:textId="77777777" w:rsidR="00794BBE" w:rsidRPr="007B7BDE" w:rsidRDefault="00794BBE" w:rsidP="00794BBE">
            <w:pPr>
              <w:snapToGrid w:val="0"/>
            </w:pPr>
            <w:r w:rsidRPr="007B7BDE">
              <w:t>Proje süresi en az 12 aydır.</w:t>
            </w:r>
          </w:p>
          <w:p w14:paraId="76545E50" w14:textId="0C091586" w:rsidR="00F55965" w:rsidRPr="007B7BDE" w:rsidRDefault="00794BBE" w:rsidP="00CD0508">
            <w:pPr>
              <w:snapToGrid w:val="0"/>
              <w:jc w:val="both"/>
            </w:pPr>
            <w:r w:rsidRPr="007B7BDE">
              <w:t>Ayrıca onaylanan sürenin 2/3’ü dolmadan proje sonuç raporu verilemez.</w:t>
            </w:r>
          </w:p>
        </w:tc>
      </w:tr>
    </w:tbl>
    <w:p w14:paraId="4999AB84" w14:textId="77777777" w:rsidR="00790D93" w:rsidRPr="007B7BDE" w:rsidRDefault="00790D93" w:rsidP="00952A63">
      <w:pPr>
        <w:spacing w:line="120" w:lineRule="auto"/>
        <w:ind w:left="357"/>
        <w:rPr>
          <w:b/>
          <w:sz w:val="22"/>
          <w:szCs w:val="22"/>
        </w:rPr>
      </w:pPr>
    </w:p>
    <w:p w14:paraId="328B3C95" w14:textId="16351500" w:rsidR="00F55965" w:rsidRPr="007B7BDE" w:rsidRDefault="00F55965" w:rsidP="00671C83">
      <w:pPr>
        <w:numPr>
          <w:ilvl w:val="1"/>
          <w:numId w:val="13"/>
        </w:numPr>
        <w:rPr>
          <w:b/>
          <w:sz w:val="22"/>
          <w:szCs w:val="22"/>
        </w:rPr>
      </w:pPr>
      <w:r w:rsidRPr="007B7BDE">
        <w:rPr>
          <w:b/>
          <w:sz w:val="22"/>
          <w:szCs w:val="22"/>
        </w:rPr>
        <w:t xml:space="preserve">Proje </w:t>
      </w:r>
      <w:r w:rsidR="009604C3" w:rsidRPr="007B7BDE">
        <w:rPr>
          <w:b/>
          <w:sz w:val="22"/>
          <w:szCs w:val="22"/>
        </w:rPr>
        <w:t>Ekibi</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780"/>
        <w:gridCol w:w="5882"/>
      </w:tblGrid>
      <w:tr w:rsidR="00E25EDC" w:rsidRPr="007B7BDE" w14:paraId="5522B744" w14:textId="77777777" w:rsidTr="008F4C68">
        <w:tc>
          <w:tcPr>
            <w:tcW w:w="10206" w:type="dxa"/>
            <w:gridSpan w:val="3"/>
            <w:shd w:val="clear" w:color="auto" w:fill="B4C6E7"/>
          </w:tcPr>
          <w:p w14:paraId="1FEFFF52" w14:textId="77777777" w:rsidR="00E25EDC" w:rsidRPr="007B7BDE" w:rsidRDefault="00E25EDC">
            <w:pPr>
              <w:rPr>
                <w:b/>
                <w:bCs/>
              </w:rPr>
            </w:pPr>
            <w:r w:rsidRPr="007B7BDE">
              <w:rPr>
                <w:b/>
                <w:bCs/>
                <w:sz w:val="22"/>
                <w:szCs w:val="22"/>
              </w:rPr>
              <w:t>Proje yürütücüsünün</w:t>
            </w:r>
          </w:p>
        </w:tc>
      </w:tr>
      <w:tr w:rsidR="00E25EDC" w:rsidRPr="007B7BDE" w14:paraId="499FAB2D" w14:textId="77777777" w:rsidTr="00790D93">
        <w:trPr>
          <w:trHeight w:val="511"/>
        </w:trPr>
        <w:tc>
          <w:tcPr>
            <w:tcW w:w="3544" w:type="dxa"/>
            <w:shd w:val="clear" w:color="auto" w:fill="D9E2F3" w:themeFill="accent1" w:themeFillTint="33"/>
            <w:vAlign w:val="center"/>
          </w:tcPr>
          <w:p w14:paraId="2FDD9AAC" w14:textId="77777777" w:rsidR="00E25EDC" w:rsidRPr="007B7BDE" w:rsidRDefault="00E25EDC" w:rsidP="009662D3">
            <w:pPr>
              <w:rPr>
                <w:sz w:val="22"/>
                <w:szCs w:val="22"/>
              </w:rPr>
            </w:pPr>
            <w:r w:rsidRPr="007B7BDE">
              <w:rPr>
                <w:sz w:val="22"/>
                <w:szCs w:val="22"/>
              </w:rPr>
              <w:t>Unvanı, Adı Soyadı</w:t>
            </w:r>
          </w:p>
        </w:tc>
        <w:tc>
          <w:tcPr>
            <w:tcW w:w="6662" w:type="dxa"/>
            <w:gridSpan w:val="2"/>
            <w:vAlign w:val="center"/>
          </w:tcPr>
          <w:p w14:paraId="638392B2" w14:textId="77777777" w:rsidR="00E25EDC" w:rsidRPr="007B7BDE" w:rsidRDefault="00E25EDC" w:rsidP="009662D3">
            <w:pPr>
              <w:jc w:val="both"/>
              <w:rPr>
                <w:bCs/>
              </w:rPr>
            </w:pPr>
          </w:p>
        </w:tc>
      </w:tr>
      <w:tr w:rsidR="00DA5C3D" w:rsidRPr="007B7BDE" w14:paraId="2BA25E4E" w14:textId="77777777" w:rsidTr="00790D93">
        <w:trPr>
          <w:trHeight w:val="561"/>
        </w:trPr>
        <w:tc>
          <w:tcPr>
            <w:tcW w:w="3544" w:type="dxa"/>
            <w:shd w:val="clear" w:color="auto" w:fill="D9E2F3" w:themeFill="accent1" w:themeFillTint="33"/>
            <w:vAlign w:val="center"/>
          </w:tcPr>
          <w:p w14:paraId="0D76C880" w14:textId="69B663AD" w:rsidR="00DA5C3D" w:rsidRPr="007B7BDE" w:rsidRDefault="00526794" w:rsidP="009662D3">
            <w:pPr>
              <w:rPr>
                <w:sz w:val="22"/>
                <w:szCs w:val="22"/>
              </w:rPr>
            </w:pPr>
            <w:r w:rsidRPr="007B7BDE">
              <w:rPr>
                <w:sz w:val="22"/>
                <w:szCs w:val="22"/>
              </w:rPr>
              <w:t xml:space="preserve">Görev </w:t>
            </w:r>
            <w:r w:rsidR="002D7150" w:rsidRPr="007B7BDE">
              <w:rPr>
                <w:sz w:val="22"/>
                <w:szCs w:val="22"/>
              </w:rPr>
              <w:t>Y</w:t>
            </w:r>
            <w:r w:rsidRPr="007B7BDE">
              <w:rPr>
                <w:sz w:val="22"/>
                <w:szCs w:val="22"/>
              </w:rPr>
              <w:t xml:space="preserve">aptığı </w:t>
            </w:r>
            <w:r w:rsidR="002D7150" w:rsidRPr="007B7BDE">
              <w:rPr>
                <w:sz w:val="22"/>
                <w:szCs w:val="22"/>
              </w:rPr>
              <w:t>A</w:t>
            </w:r>
            <w:r w:rsidRPr="007B7BDE">
              <w:rPr>
                <w:sz w:val="22"/>
                <w:szCs w:val="22"/>
              </w:rPr>
              <w:t xml:space="preserve">kademik </w:t>
            </w:r>
            <w:r w:rsidR="002D7150" w:rsidRPr="007B7BDE">
              <w:rPr>
                <w:sz w:val="22"/>
                <w:szCs w:val="22"/>
              </w:rPr>
              <w:t>B</w:t>
            </w:r>
            <w:r w:rsidRPr="007B7BDE">
              <w:rPr>
                <w:sz w:val="22"/>
                <w:szCs w:val="22"/>
              </w:rPr>
              <w:t>irim</w:t>
            </w:r>
          </w:p>
        </w:tc>
        <w:tc>
          <w:tcPr>
            <w:tcW w:w="6662" w:type="dxa"/>
            <w:gridSpan w:val="2"/>
            <w:vAlign w:val="center"/>
          </w:tcPr>
          <w:p w14:paraId="20F6803D" w14:textId="77777777" w:rsidR="00DA5C3D" w:rsidRPr="007B7BDE" w:rsidRDefault="00DA5C3D" w:rsidP="009662D3">
            <w:pPr>
              <w:jc w:val="both"/>
              <w:rPr>
                <w:bCs/>
              </w:rPr>
            </w:pPr>
          </w:p>
        </w:tc>
      </w:tr>
      <w:tr w:rsidR="00DA5C3D" w:rsidRPr="007B7BDE" w14:paraId="09B12BD5" w14:textId="77777777" w:rsidTr="00790D93">
        <w:trPr>
          <w:trHeight w:val="555"/>
        </w:trPr>
        <w:tc>
          <w:tcPr>
            <w:tcW w:w="3544" w:type="dxa"/>
            <w:shd w:val="clear" w:color="auto" w:fill="D9E2F3" w:themeFill="accent1" w:themeFillTint="33"/>
            <w:vAlign w:val="center"/>
          </w:tcPr>
          <w:p w14:paraId="0F08AE61" w14:textId="77777777" w:rsidR="00DA5C3D" w:rsidRPr="007B7BDE" w:rsidRDefault="00DA5C3D" w:rsidP="009662D3">
            <w:pPr>
              <w:rPr>
                <w:sz w:val="22"/>
                <w:szCs w:val="22"/>
              </w:rPr>
            </w:pPr>
            <w:r w:rsidRPr="007B7BDE">
              <w:rPr>
                <w:sz w:val="22"/>
                <w:szCs w:val="22"/>
              </w:rPr>
              <w:t>Bölümü</w:t>
            </w:r>
          </w:p>
        </w:tc>
        <w:tc>
          <w:tcPr>
            <w:tcW w:w="6662" w:type="dxa"/>
            <w:gridSpan w:val="2"/>
            <w:vAlign w:val="center"/>
          </w:tcPr>
          <w:p w14:paraId="5B16831F" w14:textId="77777777" w:rsidR="00DA5C3D" w:rsidRPr="007B7BDE" w:rsidRDefault="00DA5C3D" w:rsidP="009662D3">
            <w:pPr>
              <w:jc w:val="both"/>
              <w:rPr>
                <w:bCs/>
              </w:rPr>
            </w:pPr>
          </w:p>
        </w:tc>
      </w:tr>
      <w:tr w:rsidR="00DA7ACD" w:rsidRPr="007B7BDE" w14:paraId="28302565" w14:textId="1171B67D" w:rsidTr="00DA7ACD">
        <w:trPr>
          <w:trHeight w:val="555"/>
        </w:trPr>
        <w:tc>
          <w:tcPr>
            <w:tcW w:w="3544" w:type="dxa"/>
            <w:shd w:val="clear" w:color="auto" w:fill="D9E2F3" w:themeFill="accent1" w:themeFillTint="33"/>
            <w:vAlign w:val="center"/>
          </w:tcPr>
          <w:p w14:paraId="6975C67E" w14:textId="15671C3F" w:rsidR="00DA7ACD" w:rsidRPr="007B7BDE" w:rsidRDefault="00DA7ACD" w:rsidP="009662D3">
            <w:pPr>
              <w:rPr>
                <w:sz w:val="22"/>
                <w:szCs w:val="22"/>
              </w:rPr>
            </w:pPr>
            <w:r w:rsidRPr="00DA7ACD">
              <w:rPr>
                <w:sz w:val="22"/>
                <w:szCs w:val="22"/>
              </w:rPr>
              <w:t>BAP kapsamında yürütücüsü olduğu araştırma projesi (A ve B tipi) sayısı</w:t>
            </w:r>
          </w:p>
        </w:tc>
        <w:tc>
          <w:tcPr>
            <w:tcW w:w="780" w:type="dxa"/>
            <w:vAlign w:val="center"/>
          </w:tcPr>
          <w:p w14:paraId="664CB7B2" w14:textId="77777777" w:rsidR="00DA7ACD" w:rsidRPr="007B7BDE" w:rsidRDefault="00DA7ACD" w:rsidP="009662D3">
            <w:pPr>
              <w:jc w:val="both"/>
              <w:rPr>
                <w:bCs/>
              </w:rPr>
            </w:pPr>
          </w:p>
        </w:tc>
        <w:tc>
          <w:tcPr>
            <w:tcW w:w="5882" w:type="dxa"/>
            <w:vAlign w:val="center"/>
          </w:tcPr>
          <w:p w14:paraId="5272955A" w14:textId="4AD6D3B2" w:rsidR="00DA7ACD" w:rsidRPr="007B7BDE" w:rsidRDefault="00DA7ACD" w:rsidP="009662D3">
            <w:pPr>
              <w:jc w:val="both"/>
              <w:rPr>
                <w:bCs/>
              </w:rPr>
            </w:pPr>
            <w:r w:rsidRPr="00DA7ACD">
              <w:rPr>
                <w:bCs/>
              </w:rPr>
              <w:t>Bu sayı 10 veya üzeri ise uygulama ilkelerinin 1.1.</w:t>
            </w:r>
            <w:r>
              <w:rPr>
                <w:bCs/>
              </w:rPr>
              <w:t>b</w:t>
            </w:r>
            <w:r w:rsidRPr="00DA7ACD">
              <w:rPr>
                <w:bCs/>
              </w:rPr>
              <w:t xml:space="preserve"> maddesi uygulanır.</w:t>
            </w:r>
          </w:p>
        </w:tc>
      </w:tr>
      <w:tr w:rsidR="0026705B" w:rsidRPr="007B7BDE" w14:paraId="63D1A0CA" w14:textId="77777777" w:rsidTr="008F4C68">
        <w:tc>
          <w:tcPr>
            <w:tcW w:w="10206" w:type="dxa"/>
            <w:gridSpan w:val="3"/>
            <w:shd w:val="clear" w:color="auto" w:fill="B4C6E7"/>
          </w:tcPr>
          <w:p w14:paraId="1CFAFD3C" w14:textId="77777777" w:rsidR="0026705B" w:rsidRPr="007B7BDE" w:rsidRDefault="0026705B" w:rsidP="0026705B">
            <w:pPr>
              <w:rPr>
                <w:b/>
                <w:sz w:val="22"/>
                <w:szCs w:val="22"/>
              </w:rPr>
            </w:pPr>
            <w:r w:rsidRPr="007B7BDE">
              <w:rPr>
                <w:b/>
                <w:sz w:val="22"/>
                <w:szCs w:val="22"/>
              </w:rPr>
              <w:t>Proje araştırmacısının/araştırmacılarının</w:t>
            </w:r>
          </w:p>
        </w:tc>
      </w:tr>
      <w:tr w:rsidR="009662D3" w:rsidRPr="007B7BDE" w14:paraId="7007ECAB" w14:textId="77777777" w:rsidTr="00B2222F">
        <w:trPr>
          <w:trHeight w:val="305"/>
        </w:trPr>
        <w:tc>
          <w:tcPr>
            <w:tcW w:w="3544" w:type="dxa"/>
            <w:shd w:val="clear" w:color="auto" w:fill="D9E2F3" w:themeFill="accent1" w:themeFillTint="33"/>
          </w:tcPr>
          <w:p w14:paraId="7C1255D9" w14:textId="77777777" w:rsidR="009662D3" w:rsidRPr="007B7BDE" w:rsidRDefault="009662D3" w:rsidP="00C60FCF">
            <w:pPr>
              <w:jc w:val="center"/>
              <w:rPr>
                <w:sz w:val="22"/>
                <w:szCs w:val="22"/>
              </w:rPr>
            </w:pPr>
            <w:r w:rsidRPr="007B7BDE">
              <w:rPr>
                <w:bCs/>
                <w:i/>
                <w:iCs/>
                <w:sz w:val="22"/>
                <w:szCs w:val="22"/>
              </w:rPr>
              <w:t>Unvanı, adı ve soyadı</w:t>
            </w:r>
          </w:p>
        </w:tc>
        <w:tc>
          <w:tcPr>
            <w:tcW w:w="6662" w:type="dxa"/>
            <w:gridSpan w:val="2"/>
            <w:shd w:val="clear" w:color="auto" w:fill="D9E2F3" w:themeFill="accent1" w:themeFillTint="33"/>
            <w:vAlign w:val="center"/>
          </w:tcPr>
          <w:p w14:paraId="2FEE9CF3" w14:textId="728E7160" w:rsidR="009662D3" w:rsidRPr="007B7BDE" w:rsidRDefault="009662D3" w:rsidP="009662D3">
            <w:pPr>
              <w:jc w:val="center"/>
              <w:rPr>
                <w:b/>
                <w:sz w:val="22"/>
                <w:szCs w:val="22"/>
              </w:rPr>
            </w:pPr>
            <w:r w:rsidRPr="007B7BDE">
              <w:rPr>
                <w:bCs/>
                <w:i/>
                <w:iCs/>
                <w:sz w:val="22"/>
                <w:szCs w:val="22"/>
              </w:rPr>
              <w:t>Çalıştığı kurum/kuruluş</w:t>
            </w:r>
          </w:p>
        </w:tc>
      </w:tr>
      <w:tr w:rsidR="009662D3" w:rsidRPr="007B7BDE" w14:paraId="2755AD20" w14:textId="77777777" w:rsidTr="00952A63">
        <w:trPr>
          <w:trHeight w:val="70"/>
        </w:trPr>
        <w:tc>
          <w:tcPr>
            <w:tcW w:w="3544" w:type="dxa"/>
          </w:tcPr>
          <w:p w14:paraId="7B0F4684" w14:textId="77777777" w:rsidR="009662D3" w:rsidRPr="007B7BDE" w:rsidRDefault="009662D3" w:rsidP="00952A63">
            <w:pPr>
              <w:spacing w:before="60" w:after="60"/>
            </w:pPr>
          </w:p>
        </w:tc>
        <w:tc>
          <w:tcPr>
            <w:tcW w:w="6662" w:type="dxa"/>
            <w:gridSpan w:val="2"/>
          </w:tcPr>
          <w:p w14:paraId="7A479615" w14:textId="77777777" w:rsidR="009662D3" w:rsidRPr="007B7BDE" w:rsidRDefault="009662D3" w:rsidP="00952A63">
            <w:pPr>
              <w:spacing w:before="60" w:after="60"/>
            </w:pPr>
          </w:p>
        </w:tc>
      </w:tr>
      <w:tr w:rsidR="009662D3" w:rsidRPr="007B7BDE" w14:paraId="33E44CF7" w14:textId="77777777" w:rsidTr="00952A63">
        <w:trPr>
          <w:trHeight w:val="70"/>
        </w:trPr>
        <w:tc>
          <w:tcPr>
            <w:tcW w:w="3544" w:type="dxa"/>
          </w:tcPr>
          <w:p w14:paraId="1CDF6417" w14:textId="77777777" w:rsidR="009662D3" w:rsidRPr="007B7BDE" w:rsidRDefault="009662D3" w:rsidP="00952A63">
            <w:pPr>
              <w:spacing w:before="60" w:after="60"/>
            </w:pPr>
          </w:p>
        </w:tc>
        <w:tc>
          <w:tcPr>
            <w:tcW w:w="6662" w:type="dxa"/>
            <w:gridSpan w:val="2"/>
          </w:tcPr>
          <w:p w14:paraId="487E648D" w14:textId="77777777" w:rsidR="009662D3" w:rsidRPr="007B7BDE" w:rsidRDefault="009662D3" w:rsidP="00952A63">
            <w:pPr>
              <w:spacing w:before="60" w:after="60"/>
            </w:pPr>
          </w:p>
        </w:tc>
      </w:tr>
      <w:tr w:rsidR="009662D3" w:rsidRPr="007B7BDE" w14:paraId="7379956F" w14:textId="77777777" w:rsidTr="00952A63">
        <w:trPr>
          <w:trHeight w:val="70"/>
        </w:trPr>
        <w:tc>
          <w:tcPr>
            <w:tcW w:w="3544" w:type="dxa"/>
          </w:tcPr>
          <w:p w14:paraId="58696E1B" w14:textId="77777777" w:rsidR="009662D3" w:rsidRPr="007B7BDE" w:rsidRDefault="009662D3" w:rsidP="00952A63">
            <w:pPr>
              <w:spacing w:before="60" w:after="60"/>
            </w:pPr>
          </w:p>
        </w:tc>
        <w:tc>
          <w:tcPr>
            <w:tcW w:w="6662" w:type="dxa"/>
            <w:gridSpan w:val="2"/>
          </w:tcPr>
          <w:p w14:paraId="09F0BC6F" w14:textId="0E948491" w:rsidR="00790D93" w:rsidRPr="007B7BDE" w:rsidRDefault="00790D93" w:rsidP="00952A63">
            <w:pPr>
              <w:spacing w:before="60" w:after="60"/>
            </w:pPr>
          </w:p>
        </w:tc>
      </w:tr>
    </w:tbl>
    <w:p w14:paraId="11C2D21F" w14:textId="1E026735" w:rsidR="00790D93" w:rsidRDefault="00790D93" w:rsidP="00DA4EEB">
      <w:pPr>
        <w:rPr>
          <w:b/>
        </w:rPr>
      </w:pPr>
    </w:p>
    <w:p w14:paraId="05BC43EC" w14:textId="77777777" w:rsidR="003C74EC" w:rsidRDefault="003C74EC" w:rsidP="00DA4EEB">
      <w:pPr>
        <w:rPr>
          <w:b/>
        </w:rPr>
      </w:pPr>
    </w:p>
    <w:p w14:paraId="1B66B9A0" w14:textId="77777777" w:rsidR="003C74EC" w:rsidRDefault="003C74EC" w:rsidP="00DA4EEB">
      <w:pPr>
        <w:rPr>
          <w:b/>
        </w:rPr>
      </w:pPr>
    </w:p>
    <w:p w14:paraId="4C46C9C3" w14:textId="77777777" w:rsidR="003C74EC" w:rsidRDefault="003C74EC" w:rsidP="00DA4EEB">
      <w:pPr>
        <w:rPr>
          <w:b/>
        </w:rPr>
      </w:pPr>
    </w:p>
    <w:p w14:paraId="03D247D9" w14:textId="77777777" w:rsidR="003C74EC" w:rsidRDefault="003C74EC" w:rsidP="00DA4EEB">
      <w:pPr>
        <w:rPr>
          <w:b/>
        </w:rPr>
      </w:pPr>
    </w:p>
    <w:p w14:paraId="69C20F34" w14:textId="77777777" w:rsidR="003C74EC" w:rsidRDefault="003C74EC" w:rsidP="00DA4EEB">
      <w:pPr>
        <w:rPr>
          <w:b/>
        </w:rPr>
      </w:pPr>
    </w:p>
    <w:p w14:paraId="04AA2D7E" w14:textId="77777777" w:rsidR="003C74EC" w:rsidRDefault="003C74EC" w:rsidP="00DA4EEB">
      <w:pPr>
        <w:rPr>
          <w:b/>
        </w:rPr>
      </w:pPr>
    </w:p>
    <w:p w14:paraId="066CB473" w14:textId="77777777" w:rsidR="003C74EC" w:rsidRDefault="003C74EC" w:rsidP="00DA4EEB">
      <w:pPr>
        <w:rPr>
          <w:b/>
        </w:rPr>
      </w:pPr>
    </w:p>
    <w:p w14:paraId="541FEAE0" w14:textId="77777777" w:rsidR="003C74EC" w:rsidRDefault="003C74EC" w:rsidP="00DA4EEB">
      <w:pPr>
        <w:rPr>
          <w:b/>
        </w:rPr>
      </w:pPr>
    </w:p>
    <w:p w14:paraId="24B82D41" w14:textId="026903C8" w:rsidR="00F93C99" w:rsidRPr="007B7BDE" w:rsidRDefault="00D30B9F" w:rsidP="009604C3">
      <w:pPr>
        <w:pStyle w:val="ListeParagraf"/>
        <w:numPr>
          <w:ilvl w:val="2"/>
          <w:numId w:val="13"/>
        </w:numPr>
        <w:rPr>
          <w:rFonts w:ascii="Times New Roman" w:eastAsia="Times New Roman" w:hAnsi="Times New Roman"/>
          <w:b/>
          <w:lang w:eastAsia="ar-SA"/>
        </w:rPr>
      </w:pPr>
      <w:r w:rsidRPr="007B7BDE">
        <w:rPr>
          <w:rFonts w:ascii="Times New Roman" w:eastAsia="Times New Roman" w:hAnsi="Times New Roman"/>
          <w:b/>
          <w:lang w:eastAsia="ar-SA"/>
        </w:rPr>
        <w:lastRenderedPageBreak/>
        <w:t xml:space="preserve">Proje </w:t>
      </w:r>
      <w:r w:rsidR="009604C3" w:rsidRPr="007B7BDE">
        <w:rPr>
          <w:rFonts w:ascii="Times New Roman" w:eastAsia="Times New Roman" w:hAnsi="Times New Roman"/>
          <w:b/>
          <w:lang w:eastAsia="ar-SA"/>
        </w:rPr>
        <w:t xml:space="preserve">Ekibi </w:t>
      </w:r>
      <w:r w:rsidRPr="007B7BDE">
        <w:rPr>
          <w:rFonts w:ascii="Times New Roman" w:eastAsia="Times New Roman" w:hAnsi="Times New Roman"/>
          <w:b/>
          <w:lang w:eastAsia="ar-SA"/>
        </w:rPr>
        <w:t>Kabul ve Taahhüt Beyanları</w:t>
      </w:r>
    </w:p>
    <w:p w14:paraId="72D33E33" w14:textId="4774F8C0" w:rsidR="00D8280B" w:rsidRPr="007B7BDE" w:rsidRDefault="00D8280B" w:rsidP="00EF5587">
      <w:pPr>
        <w:pStyle w:val="ListeParagraf"/>
        <w:ind w:left="0"/>
        <w:jc w:val="both"/>
        <w:rPr>
          <w:rFonts w:ascii="Times New Roman" w:eastAsia="Times New Roman" w:hAnsi="Times New Roman"/>
          <w:bCs/>
          <w:i/>
          <w:lang w:eastAsia="ar-SA"/>
        </w:rPr>
      </w:pPr>
      <w:r w:rsidRPr="007B7BDE">
        <w:rPr>
          <w:rFonts w:ascii="Times New Roman" w:eastAsia="Times New Roman" w:hAnsi="Times New Roman"/>
          <w:bCs/>
          <w:i/>
          <w:lang w:eastAsia="ar-SA"/>
        </w:rPr>
        <w:t>Araştırmacı sayısı fazla ise “Kabul ve Taahhüt Beyanı” metni devamındaki sayfalara eklenerek araştırmacıların listesinin tam verilmesi gerekmektedir.</w:t>
      </w:r>
    </w:p>
    <w:p w14:paraId="6B11B77B" w14:textId="04222DDC" w:rsidR="00E70BBC" w:rsidRPr="007B7BDE" w:rsidRDefault="00AF7D9C" w:rsidP="00E70BBC">
      <w:pPr>
        <w:jc w:val="both"/>
        <w:rPr>
          <w:sz w:val="22"/>
          <w:szCs w:val="22"/>
          <w:lang w:eastAsia="tr-TR"/>
        </w:rPr>
      </w:pPr>
      <w:r w:rsidRPr="007B7BDE">
        <w:rPr>
          <w:sz w:val="22"/>
          <w:szCs w:val="22"/>
        </w:rPr>
        <w:t>“</w:t>
      </w:r>
      <w:r w:rsidR="00E70BBC" w:rsidRPr="007B7BDE">
        <w:rPr>
          <w:sz w:val="22"/>
          <w:szCs w:val="22"/>
        </w:rPr>
        <w:t xml:space="preserve">Bu başvuru formunda verilen bilimsel varsayım ve düşünceler dışındaki bütün bilgilerin doğru ve eksiksiz olduğunu; aksini açıkça belirtmediğim/belirtmediğimiz takdirde, bu formla yapılan proje önerisinde yer alan tüm resim ve ekli belge ile yayınların şahsımın/şahsımızın özgün eseri olduğunu; </w:t>
      </w:r>
      <w:r w:rsidR="00441825" w:rsidRPr="007B7BDE">
        <w:rPr>
          <w:sz w:val="22"/>
          <w:szCs w:val="22"/>
        </w:rPr>
        <w:t>Ordu Üniversitesi</w:t>
      </w:r>
      <w:r w:rsidR="00E70BBC" w:rsidRPr="007B7BDE">
        <w:rPr>
          <w:sz w:val="22"/>
          <w:szCs w:val="22"/>
        </w:rPr>
        <w:t xml:space="preserve"> BAP komisyonunun bu form ile yaptığım/yaptığımız proje önerisini kabul etmek zorunda olmadığını; Türkiye Cumhuriyeti Kanunlarına ve sair mevzuat hükümleri ile </w:t>
      </w:r>
      <w:r w:rsidR="00441825" w:rsidRPr="007B7BDE">
        <w:rPr>
          <w:sz w:val="22"/>
          <w:szCs w:val="22"/>
        </w:rPr>
        <w:t>Ordu Üniversitesi</w:t>
      </w:r>
      <w:r w:rsidR="00E70BBC" w:rsidRPr="007B7BDE">
        <w:rPr>
          <w:sz w:val="22"/>
          <w:szCs w:val="22"/>
        </w:rPr>
        <w:t xml:space="preserve"> Senatosu tarafından kabul edilen </w:t>
      </w:r>
      <w:r w:rsidR="00441825" w:rsidRPr="007B7BDE">
        <w:rPr>
          <w:sz w:val="22"/>
          <w:szCs w:val="22"/>
        </w:rPr>
        <w:t>ODÜ</w:t>
      </w:r>
      <w:r w:rsidR="00E70BBC" w:rsidRPr="007B7BDE">
        <w:rPr>
          <w:sz w:val="22"/>
          <w:szCs w:val="22"/>
        </w:rPr>
        <w:t xml:space="preserve">BAP yönergesi </w:t>
      </w:r>
      <w:r w:rsidR="00441825" w:rsidRPr="007B7BDE">
        <w:rPr>
          <w:sz w:val="22"/>
          <w:szCs w:val="22"/>
        </w:rPr>
        <w:t>ile</w:t>
      </w:r>
      <w:r w:rsidR="00E70BBC" w:rsidRPr="007B7BDE">
        <w:rPr>
          <w:sz w:val="22"/>
          <w:szCs w:val="22"/>
        </w:rPr>
        <w:t xml:space="preserve"> ilgili kural ve usulleri bildiğimi/bildiğimizi ve bu hükümlere uygun hareket edeceğimi/edeceğimizi; işbu proje önerisinde bulunmakla </w:t>
      </w:r>
      <w:r w:rsidR="00441825" w:rsidRPr="007B7BDE">
        <w:rPr>
          <w:sz w:val="22"/>
          <w:szCs w:val="22"/>
        </w:rPr>
        <w:t xml:space="preserve">ilgili hakem ve komisyonlarca </w:t>
      </w:r>
      <w:r w:rsidR="00E70BBC" w:rsidRPr="007B7BDE">
        <w:rPr>
          <w:sz w:val="22"/>
          <w:szCs w:val="22"/>
        </w:rPr>
        <w:t xml:space="preserve">yapılacak ve/veya yaptırılacak değerlendirme içerik ve sonucuna itiraz etmeyeceğimi/etmeyeceğimizi (yargı yolu hariç); </w:t>
      </w:r>
      <w:r w:rsidR="00441825" w:rsidRPr="007B7BDE">
        <w:rPr>
          <w:sz w:val="22"/>
          <w:szCs w:val="22"/>
        </w:rPr>
        <w:t>OD</w:t>
      </w:r>
      <w:r w:rsidR="00F03C55" w:rsidRPr="007B7BDE">
        <w:rPr>
          <w:sz w:val="22"/>
          <w:szCs w:val="22"/>
        </w:rPr>
        <w:t>Ü</w:t>
      </w:r>
      <w:r w:rsidR="00E70BBC" w:rsidRPr="007B7BDE">
        <w:rPr>
          <w:sz w:val="22"/>
          <w:szCs w:val="22"/>
        </w:rPr>
        <w:t>BAP komisyonunun yukarıda anılan kural ve usullerine ilişkin düzenlemelerini gerekli gördüğünde değiştirebileceğini ve yapılacak bu değişiklere de uymak zorunda olduğumu/olduğumuzu kabul ve taahhüt ederim/ederiz.</w:t>
      </w:r>
    </w:p>
    <w:p w14:paraId="21B8EBD6" w14:textId="77777777" w:rsidR="00E70BBC" w:rsidRPr="007B7BDE" w:rsidRDefault="00E70BBC" w:rsidP="00E70BBC">
      <w:pPr>
        <w:jc w:val="both"/>
        <w:rPr>
          <w:sz w:val="22"/>
          <w:szCs w:val="22"/>
        </w:rPr>
      </w:pPr>
    </w:p>
    <w:p w14:paraId="4E3C37D9" w14:textId="1B8C1E3B" w:rsidR="00E70BBC" w:rsidRPr="007B7BDE" w:rsidRDefault="00E70BBC" w:rsidP="00E70BBC">
      <w:pPr>
        <w:jc w:val="both"/>
        <w:rPr>
          <w:sz w:val="22"/>
          <w:szCs w:val="22"/>
        </w:rPr>
      </w:pPr>
      <w:r w:rsidRPr="007B7BDE">
        <w:rPr>
          <w:sz w:val="22"/>
          <w:szCs w:val="22"/>
        </w:rPr>
        <w:t xml:space="preserve">Yukarıda uymayı kabul ve taahhüt ettiğim/ettiğimiz kurallara uymadığımızın ve/veya verdiğim/verdiğimiz bilgilerde gerçeğe aykırı beyanda bulunduğumuzun </w:t>
      </w:r>
      <w:r w:rsidR="00F03C55" w:rsidRPr="007B7BDE">
        <w:rPr>
          <w:sz w:val="22"/>
          <w:szCs w:val="22"/>
        </w:rPr>
        <w:t>ODÜ</w:t>
      </w:r>
      <w:r w:rsidRPr="007B7BDE">
        <w:rPr>
          <w:sz w:val="22"/>
          <w:szCs w:val="22"/>
        </w:rPr>
        <w:t>BAP komisyonu tarafından saptanması halinde, alınacak karar ve uygulanacak yaptırımlara uyacağımızı kabul ve taahhüt ederim/ederiz.</w:t>
      </w:r>
      <w:r w:rsidR="00AF7D9C" w:rsidRPr="007B7BDE">
        <w:rPr>
          <w:sz w:val="22"/>
          <w:szCs w:val="22"/>
        </w:rPr>
        <w:t>”</w:t>
      </w:r>
    </w:p>
    <w:p w14:paraId="145B279E" w14:textId="77777777" w:rsidR="00E70BBC" w:rsidRPr="007B7BDE" w:rsidRDefault="00E70BBC" w:rsidP="00E70BBC">
      <w:pPr>
        <w:pStyle w:val="ListeParagraf"/>
        <w:ind w:left="360"/>
        <w:rPr>
          <w:rFonts w:ascii="Times New Roman" w:eastAsia="Times New Roman" w:hAnsi="Times New Roman"/>
          <w:b/>
          <w:lang w:eastAsia="ar-SA"/>
        </w:rPr>
      </w:pPr>
    </w:p>
    <w:tbl>
      <w:tblPr>
        <w:tblW w:w="10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2636"/>
        <w:gridCol w:w="1813"/>
        <w:gridCol w:w="2636"/>
        <w:gridCol w:w="1064"/>
        <w:gridCol w:w="1711"/>
      </w:tblGrid>
      <w:tr w:rsidR="00E70BBC" w:rsidRPr="007B7BDE" w14:paraId="709A42D3" w14:textId="77777777" w:rsidTr="00E70BBC">
        <w:tc>
          <w:tcPr>
            <w:tcW w:w="483" w:type="dxa"/>
            <w:vMerge w:val="restart"/>
            <w:shd w:val="clear" w:color="auto" w:fill="D9E2F3" w:themeFill="accent1" w:themeFillTint="33"/>
            <w:textDirection w:val="btLr"/>
          </w:tcPr>
          <w:p w14:paraId="73B65A08" w14:textId="73A96D5F" w:rsidR="00E70BBC" w:rsidRPr="007B7BDE" w:rsidRDefault="00E70BBC" w:rsidP="00E70BBC">
            <w:pPr>
              <w:ind w:left="113" w:right="113"/>
              <w:jc w:val="center"/>
              <w:rPr>
                <w:b/>
                <w:sz w:val="22"/>
                <w:szCs w:val="22"/>
              </w:rPr>
            </w:pPr>
            <w:r w:rsidRPr="007B7BDE">
              <w:rPr>
                <w:b/>
                <w:sz w:val="22"/>
                <w:szCs w:val="22"/>
              </w:rPr>
              <w:t>Yürütücü</w:t>
            </w:r>
          </w:p>
        </w:tc>
        <w:tc>
          <w:tcPr>
            <w:tcW w:w="2636" w:type="dxa"/>
            <w:shd w:val="clear" w:color="auto" w:fill="D9E2F3" w:themeFill="accent1" w:themeFillTint="33"/>
          </w:tcPr>
          <w:p w14:paraId="35A8DCF1" w14:textId="77777777" w:rsidR="00E70BBC" w:rsidRPr="007B7BDE" w:rsidRDefault="00E70BBC" w:rsidP="003B465D">
            <w:pPr>
              <w:jc w:val="center"/>
              <w:rPr>
                <w:bCs/>
                <w:i/>
                <w:iCs/>
                <w:sz w:val="22"/>
                <w:szCs w:val="22"/>
              </w:rPr>
            </w:pPr>
            <w:r w:rsidRPr="007B7BDE">
              <w:rPr>
                <w:bCs/>
                <w:i/>
                <w:iCs/>
                <w:sz w:val="22"/>
                <w:szCs w:val="22"/>
              </w:rPr>
              <w:t>Unvanı, adı ve soyadı</w:t>
            </w:r>
          </w:p>
        </w:tc>
        <w:tc>
          <w:tcPr>
            <w:tcW w:w="1813" w:type="dxa"/>
            <w:shd w:val="clear" w:color="auto" w:fill="D9E2F3" w:themeFill="accent1" w:themeFillTint="33"/>
          </w:tcPr>
          <w:p w14:paraId="2A30E317" w14:textId="6E0A8F47" w:rsidR="00E70BBC" w:rsidRPr="007B7BDE" w:rsidRDefault="00E70BBC" w:rsidP="003B465D">
            <w:pPr>
              <w:jc w:val="center"/>
              <w:rPr>
                <w:bCs/>
                <w:i/>
                <w:iCs/>
                <w:sz w:val="22"/>
                <w:szCs w:val="22"/>
              </w:rPr>
            </w:pPr>
            <w:r w:rsidRPr="007B7BDE">
              <w:rPr>
                <w:bCs/>
                <w:i/>
                <w:iCs/>
                <w:sz w:val="22"/>
                <w:szCs w:val="22"/>
              </w:rPr>
              <w:t xml:space="preserve">T.C. </w:t>
            </w:r>
            <w:r w:rsidR="001563CE" w:rsidRPr="007B7BDE">
              <w:rPr>
                <w:bCs/>
                <w:i/>
                <w:iCs/>
                <w:sz w:val="22"/>
                <w:szCs w:val="22"/>
              </w:rPr>
              <w:t>N</w:t>
            </w:r>
            <w:r w:rsidRPr="007B7BDE">
              <w:rPr>
                <w:bCs/>
                <w:i/>
                <w:iCs/>
                <w:sz w:val="22"/>
                <w:szCs w:val="22"/>
              </w:rPr>
              <w:t>o</w:t>
            </w:r>
          </w:p>
        </w:tc>
        <w:tc>
          <w:tcPr>
            <w:tcW w:w="2636" w:type="dxa"/>
            <w:shd w:val="clear" w:color="auto" w:fill="D9E2F3" w:themeFill="accent1" w:themeFillTint="33"/>
          </w:tcPr>
          <w:p w14:paraId="2BBFDBCD" w14:textId="49FE601D" w:rsidR="00E70BBC" w:rsidRPr="007B7BDE" w:rsidRDefault="00E70BBC" w:rsidP="003B465D">
            <w:pPr>
              <w:jc w:val="center"/>
              <w:rPr>
                <w:bCs/>
                <w:i/>
                <w:iCs/>
                <w:sz w:val="22"/>
                <w:szCs w:val="22"/>
              </w:rPr>
            </w:pPr>
            <w:r w:rsidRPr="007B7BDE">
              <w:rPr>
                <w:bCs/>
                <w:i/>
                <w:iCs/>
                <w:sz w:val="22"/>
                <w:szCs w:val="22"/>
              </w:rPr>
              <w:t>e-posta/Cep Tel</w:t>
            </w:r>
          </w:p>
        </w:tc>
        <w:tc>
          <w:tcPr>
            <w:tcW w:w="1064" w:type="dxa"/>
            <w:shd w:val="clear" w:color="auto" w:fill="D9E2F3" w:themeFill="accent1" w:themeFillTint="33"/>
          </w:tcPr>
          <w:p w14:paraId="0544B8B6" w14:textId="25787F88" w:rsidR="00E70BBC" w:rsidRPr="007B7BDE" w:rsidRDefault="00E70BBC" w:rsidP="003B465D">
            <w:pPr>
              <w:jc w:val="center"/>
              <w:rPr>
                <w:bCs/>
                <w:i/>
                <w:iCs/>
                <w:sz w:val="22"/>
                <w:szCs w:val="22"/>
              </w:rPr>
            </w:pPr>
            <w:r w:rsidRPr="007B7BDE">
              <w:rPr>
                <w:bCs/>
                <w:i/>
                <w:iCs/>
                <w:sz w:val="22"/>
                <w:szCs w:val="22"/>
              </w:rPr>
              <w:t>Tarih</w:t>
            </w:r>
          </w:p>
        </w:tc>
        <w:tc>
          <w:tcPr>
            <w:tcW w:w="1711" w:type="dxa"/>
            <w:shd w:val="clear" w:color="auto" w:fill="D9E2F3" w:themeFill="accent1" w:themeFillTint="33"/>
          </w:tcPr>
          <w:p w14:paraId="3084C585" w14:textId="47A7A3D3" w:rsidR="00E70BBC" w:rsidRPr="007B7BDE" w:rsidRDefault="00E70BBC" w:rsidP="003B465D">
            <w:pPr>
              <w:jc w:val="center"/>
              <w:rPr>
                <w:bCs/>
                <w:i/>
                <w:iCs/>
                <w:sz w:val="22"/>
                <w:szCs w:val="22"/>
              </w:rPr>
            </w:pPr>
            <w:r w:rsidRPr="007B7BDE">
              <w:rPr>
                <w:bCs/>
                <w:i/>
                <w:iCs/>
                <w:sz w:val="22"/>
                <w:szCs w:val="22"/>
              </w:rPr>
              <w:t>İmza</w:t>
            </w:r>
          </w:p>
        </w:tc>
      </w:tr>
      <w:tr w:rsidR="00E70BBC" w:rsidRPr="007B7BDE" w14:paraId="6FDFFCEA" w14:textId="77777777" w:rsidTr="00790D93">
        <w:trPr>
          <w:trHeight w:val="1284"/>
        </w:trPr>
        <w:tc>
          <w:tcPr>
            <w:tcW w:w="483" w:type="dxa"/>
            <w:vMerge/>
            <w:shd w:val="clear" w:color="auto" w:fill="D9E2F3" w:themeFill="accent1" w:themeFillTint="33"/>
            <w:vAlign w:val="center"/>
          </w:tcPr>
          <w:p w14:paraId="69028BBD" w14:textId="41235B0E" w:rsidR="00E70BBC" w:rsidRPr="007B7BDE" w:rsidRDefault="00E70BBC" w:rsidP="003B465D">
            <w:pPr>
              <w:spacing w:before="120" w:after="120"/>
              <w:rPr>
                <w:bCs/>
                <w:sz w:val="22"/>
                <w:szCs w:val="22"/>
              </w:rPr>
            </w:pPr>
          </w:p>
        </w:tc>
        <w:tc>
          <w:tcPr>
            <w:tcW w:w="2636" w:type="dxa"/>
            <w:vAlign w:val="center"/>
          </w:tcPr>
          <w:p w14:paraId="21B7D1DD" w14:textId="77777777" w:rsidR="00E70BBC" w:rsidRPr="007B7BDE" w:rsidRDefault="00E70BBC" w:rsidP="003B465D">
            <w:pPr>
              <w:spacing w:before="120" w:after="120"/>
              <w:rPr>
                <w:bCs/>
                <w:sz w:val="22"/>
                <w:szCs w:val="22"/>
              </w:rPr>
            </w:pPr>
          </w:p>
        </w:tc>
        <w:tc>
          <w:tcPr>
            <w:tcW w:w="1813" w:type="dxa"/>
            <w:vAlign w:val="center"/>
          </w:tcPr>
          <w:p w14:paraId="23FADCF6" w14:textId="77777777" w:rsidR="00E70BBC" w:rsidRPr="007B7BDE" w:rsidRDefault="00E70BBC" w:rsidP="003B465D">
            <w:pPr>
              <w:spacing w:before="120" w:after="120"/>
              <w:rPr>
                <w:bCs/>
                <w:sz w:val="22"/>
                <w:szCs w:val="22"/>
              </w:rPr>
            </w:pPr>
          </w:p>
        </w:tc>
        <w:tc>
          <w:tcPr>
            <w:tcW w:w="2636" w:type="dxa"/>
            <w:vAlign w:val="center"/>
          </w:tcPr>
          <w:p w14:paraId="52E56303" w14:textId="47524345" w:rsidR="00E70BBC" w:rsidRPr="007B7BDE" w:rsidRDefault="00E70BBC" w:rsidP="00E70BBC">
            <w:pPr>
              <w:spacing w:before="120" w:after="120"/>
              <w:rPr>
                <w:bCs/>
                <w:sz w:val="22"/>
                <w:szCs w:val="22"/>
              </w:rPr>
            </w:pPr>
          </w:p>
        </w:tc>
        <w:tc>
          <w:tcPr>
            <w:tcW w:w="1064" w:type="dxa"/>
            <w:vAlign w:val="center"/>
          </w:tcPr>
          <w:p w14:paraId="0F293D5C" w14:textId="7A6013D2" w:rsidR="00E70BBC" w:rsidRPr="007B7BDE" w:rsidRDefault="00E70BBC" w:rsidP="003B465D">
            <w:pPr>
              <w:spacing w:before="120" w:after="120"/>
              <w:rPr>
                <w:bCs/>
                <w:sz w:val="22"/>
                <w:szCs w:val="22"/>
              </w:rPr>
            </w:pPr>
          </w:p>
        </w:tc>
        <w:tc>
          <w:tcPr>
            <w:tcW w:w="1711" w:type="dxa"/>
            <w:vAlign w:val="center"/>
          </w:tcPr>
          <w:p w14:paraId="69FB7C64" w14:textId="386ED68A" w:rsidR="00E70BBC" w:rsidRPr="007B7BDE" w:rsidRDefault="00E70BBC" w:rsidP="003B465D">
            <w:pPr>
              <w:spacing w:before="120" w:after="120"/>
              <w:rPr>
                <w:bCs/>
                <w:sz w:val="22"/>
                <w:szCs w:val="22"/>
              </w:rPr>
            </w:pPr>
          </w:p>
        </w:tc>
      </w:tr>
    </w:tbl>
    <w:p w14:paraId="06F4A937" w14:textId="2E9073E6" w:rsidR="00D30B9F" w:rsidRPr="007B7BDE" w:rsidRDefault="00D30B9F" w:rsidP="00D30B9F">
      <w:pPr>
        <w:pStyle w:val="ListeParagraf"/>
        <w:ind w:left="360"/>
        <w:rPr>
          <w:rFonts w:ascii="Times New Roman" w:eastAsia="Times New Roman" w:hAnsi="Times New Roman"/>
          <w:b/>
          <w:lang w:eastAsia="ar-SA"/>
        </w:rPr>
      </w:pPr>
    </w:p>
    <w:p w14:paraId="76BB049C" w14:textId="7FACCE80" w:rsidR="00E70BBC" w:rsidRPr="007B7BDE" w:rsidRDefault="00E70BBC" w:rsidP="00D30B9F">
      <w:pPr>
        <w:pStyle w:val="ListeParagraf"/>
        <w:ind w:left="360"/>
        <w:rPr>
          <w:rFonts w:ascii="Times New Roman" w:eastAsia="Times New Roman" w:hAnsi="Times New Roman"/>
          <w:b/>
          <w:lang w:eastAsia="ar-SA"/>
        </w:rPr>
      </w:pPr>
    </w:p>
    <w:tbl>
      <w:tblPr>
        <w:tblW w:w="10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2636"/>
        <w:gridCol w:w="1813"/>
        <w:gridCol w:w="2636"/>
        <w:gridCol w:w="1064"/>
        <w:gridCol w:w="1711"/>
      </w:tblGrid>
      <w:tr w:rsidR="00E70BBC" w:rsidRPr="007B7BDE" w14:paraId="2995727C" w14:textId="77777777" w:rsidTr="003B465D">
        <w:tc>
          <w:tcPr>
            <w:tcW w:w="483" w:type="dxa"/>
            <w:vMerge w:val="restart"/>
            <w:shd w:val="clear" w:color="auto" w:fill="D9E2F3" w:themeFill="accent1" w:themeFillTint="33"/>
            <w:textDirection w:val="btLr"/>
          </w:tcPr>
          <w:p w14:paraId="4375A7DC" w14:textId="22B32EE0" w:rsidR="00E70BBC" w:rsidRPr="007B7BDE" w:rsidRDefault="00E70BBC" w:rsidP="003B465D">
            <w:pPr>
              <w:ind w:left="113" w:right="113"/>
              <w:jc w:val="center"/>
              <w:rPr>
                <w:b/>
                <w:sz w:val="22"/>
                <w:szCs w:val="22"/>
              </w:rPr>
            </w:pPr>
            <w:r w:rsidRPr="007B7BDE">
              <w:rPr>
                <w:b/>
                <w:sz w:val="22"/>
                <w:szCs w:val="22"/>
              </w:rPr>
              <w:t>Araştırmacı</w:t>
            </w:r>
          </w:p>
        </w:tc>
        <w:tc>
          <w:tcPr>
            <w:tcW w:w="2636" w:type="dxa"/>
            <w:shd w:val="clear" w:color="auto" w:fill="D9E2F3" w:themeFill="accent1" w:themeFillTint="33"/>
          </w:tcPr>
          <w:p w14:paraId="13B57665" w14:textId="77777777" w:rsidR="00E70BBC" w:rsidRPr="007B7BDE" w:rsidRDefault="00E70BBC" w:rsidP="003B465D">
            <w:pPr>
              <w:jc w:val="center"/>
              <w:rPr>
                <w:bCs/>
                <w:i/>
                <w:iCs/>
                <w:sz w:val="22"/>
                <w:szCs w:val="22"/>
              </w:rPr>
            </w:pPr>
            <w:r w:rsidRPr="007B7BDE">
              <w:rPr>
                <w:bCs/>
                <w:i/>
                <w:iCs/>
                <w:sz w:val="22"/>
                <w:szCs w:val="22"/>
              </w:rPr>
              <w:t>Unvanı, adı ve soyadı</w:t>
            </w:r>
          </w:p>
        </w:tc>
        <w:tc>
          <w:tcPr>
            <w:tcW w:w="1813" w:type="dxa"/>
            <w:shd w:val="clear" w:color="auto" w:fill="D9E2F3" w:themeFill="accent1" w:themeFillTint="33"/>
          </w:tcPr>
          <w:p w14:paraId="338BC181" w14:textId="13A63CF9" w:rsidR="00E70BBC" w:rsidRPr="007B7BDE" w:rsidRDefault="00E70BBC" w:rsidP="003B465D">
            <w:pPr>
              <w:jc w:val="center"/>
              <w:rPr>
                <w:bCs/>
                <w:i/>
                <w:iCs/>
                <w:sz w:val="22"/>
                <w:szCs w:val="22"/>
              </w:rPr>
            </w:pPr>
            <w:r w:rsidRPr="007B7BDE">
              <w:rPr>
                <w:bCs/>
                <w:i/>
                <w:iCs/>
                <w:sz w:val="22"/>
                <w:szCs w:val="22"/>
              </w:rPr>
              <w:t xml:space="preserve">T.C. </w:t>
            </w:r>
            <w:r w:rsidR="001563CE" w:rsidRPr="007B7BDE">
              <w:rPr>
                <w:bCs/>
                <w:i/>
                <w:iCs/>
                <w:sz w:val="22"/>
                <w:szCs w:val="22"/>
              </w:rPr>
              <w:t>N</w:t>
            </w:r>
            <w:r w:rsidRPr="007B7BDE">
              <w:rPr>
                <w:bCs/>
                <w:i/>
                <w:iCs/>
                <w:sz w:val="22"/>
                <w:szCs w:val="22"/>
              </w:rPr>
              <w:t>o</w:t>
            </w:r>
          </w:p>
        </w:tc>
        <w:tc>
          <w:tcPr>
            <w:tcW w:w="2636" w:type="dxa"/>
            <w:shd w:val="clear" w:color="auto" w:fill="D9E2F3" w:themeFill="accent1" w:themeFillTint="33"/>
          </w:tcPr>
          <w:p w14:paraId="138B5047" w14:textId="77777777" w:rsidR="00E70BBC" w:rsidRPr="007B7BDE" w:rsidRDefault="00E70BBC" w:rsidP="003B465D">
            <w:pPr>
              <w:jc w:val="center"/>
              <w:rPr>
                <w:bCs/>
                <w:i/>
                <w:iCs/>
                <w:sz w:val="22"/>
                <w:szCs w:val="22"/>
              </w:rPr>
            </w:pPr>
            <w:r w:rsidRPr="007B7BDE">
              <w:rPr>
                <w:bCs/>
                <w:i/>
                <w:iCs/>
                <w:sz w:val="22"/>
                <w:szCs w:val="22"/>
              </w:rPr>
              <w:t>e-posta/Cep Tel</w:t>
            </w:r>
          </w:p>
        </w:tc>
        <w:tc>
          <w:tcPr>
            <w:tcW w:w="1064" w:type="dxa"/>
            <w:shd w:val="clear" w:color="auto" w:fill="D9E2F3" w:themeFill="accent1" w:themeFillTint="33"/>
          </w:tcPr>
          <w:p w14:paraId="6293622C" w14:textId="77777777" w:rsidR="00E70BBC" w:rsidRPr="007B7BDE" w:rsidRDefault="00E70BBC" w:rsidP="003B465D">
            <w:pPr>
              <w:jc w:val="center"/>
              <w:rPr>
                <w:bCs/>
                <w:i/>
                <w:iCs/>
                <w:sz w:val="22"/>
                <w:szCs w:val="22"/>
              </w:rPr>
            </w:pPr>
            <w:r w:rsidRPr="007B7BDE">
              <w:rPr>
                <w:bCs/>
                <w:i/>
                <w:iCs/>
                <w:sz w:val="22"/>
                <w:szCs w:val="22"/>
              </w:rPr>
              <w:t>Tarih</w:t>
            </w:r>
          </w:p>
        </w:tc>
        <w:tc>
          <w:tcPr>
            <w:tcW w:w="1711" w:type="dxa"/>
            <w:shd w:val="clear" w:color="auto" w:fill="D9E2F3" w:themeFill="accent1" w:themeFillTint="33"/>
          </w:tcPr>
          <w:p w14:paraId="4B2A1C88" w14:textId="77777777" w:rsidR="00E70BBC" w:rsidRPr="007B7BDE" w:rsidRDefault="00E70BBC" w:rsidP="003B465D">
            <w:pPr>
              <w:jc w:val="center"/>
              <w:rPr>
                <w:bCs/>
                <w:i/>
                <w:iCs/>
                <w:sz w:val="22"/>
                <w:szCs w:val="22"/>
              </w:rPr>
            </w:pPr>
            <w:r w:rsidRPr="007B7BDE">
              <w:rPr>
                <w:bCs/>
                <w:i/>
                <w:iCs/>
                <w:sz w:val="22"/>
                <w:szCs w:val="22"/>
              </w:rPr>
              <w:t>İmza</w:t>
            </w:r>
          </w:p>
        </w:tc>
      </w:tr>
      <w:tr w:rsidR="00E70BBC" w:rsidRPr="007B7BDE" w14:paraId="0FBD748B" w14:textId="77777777" w:rsidTr="00790D93">
        <w:trPr>
          <w:trHeight w:val="1188"/>
        </w:trPr>
        <w:tc>
          <w:tcPr>
            <w:tcW w:w="483" w:type="dxa"/>
            <w:vMerge/>
            <w:shd w:val="clear" w:color="auto" w:fill="D9E2F3" w:themeFill="accent1" w:themeFillTint="33"/>
            <w:vAlign w:val="center"/>
          </w:tcPr>
          <w:p w14:paraId="6555DA28" w14:textId="77777777" w:rsidR="00E70BBC" w:rsidRPr="007B7BDE" w:rsidRDefault="00E70BBC" w:rsidP="003B465D">
            <w:pPr>
              <w:spacing w:before="120" w:after="120"/>
              <w:rPr>
                <w:bCs/>
                <w:sz w:val="22"/>
                <w:szCs w:val="22"/>
              </w:rPr>
            </w:pPr>
          </w:p>
        </w:tc>
        <w:tc>
          <w:tcPr>
            <w:tcW w:w="2636" w:type="dxa"/>
            <w:vAlign w:val="center"/>
          </w:tcPr>
          <w:p w14:paraId="299F2BF1" w14:textId="77777777" w:rsidR="00E70BBC" w:rsidRPr="007B7BDE" w:rsidRDefault="00E70BBC" w:rsidP="003B465D">
            <w:pPr>
              <w:spacing w:before="120" w:after="120"/>
              <w:rPr>
                <w:bCs/>
                <w:sz w:val="22"/>
                <w:szCs w:val="22"/>
              </w:rPr>
            </w:pPr>
          </w:p>
        </w:tc>
        <w:tc>
          <w:tcPr>
            <w:tcW w:w="1813" w:type="dxa"/>
            <w:vAlign w:val="center"/>
          </w:tcPr>
          <w:p w14:paraId="5A65763F" w14:textId="77777777" w:rsidR="00E70BBC" w:rsidRPr="007B7BDE" w:rsidRDefault="00E70BBC" w:rsidP="003B465D">
            <w:pPr>
              <w:spacing w:before="120" w:after="120"/>
              <w:rPr>
                <w:bCs/>
                <w:sz w:val="22"/>
                <w:szCs w:val="22"/>
              </w:rPr>
            </w:pPr>
          </w:p>
        </w:tc>
        <w:tc>
          <w:tcPr>
            <w:tcW w:w="2636" w:type="dxa"/>
            <w:vAlign w:val="center"/>
          </w:tcPr>
          <w:p w14:paraId="0176237C" w14:textId="77777777" w:rsidR="00E70BBC" w:rsidRPr="007B7BDE" w:rsidRDefault="00E70BBC" w:rsidP="003B465D">
            <w:pPr>
              <w:spacing w:before="120" w:after="120"/>
              <w:rPr>
                <w:bCs/>
                <w:sz w:val="22"/>
                <w:szCs w:val="22"/>
              </w:rPr>
            </w:pPr>
          </w:p>
        </w:tc>
        <w:tc>
          <w:tcPr>
            <w:tcW w:w="1064" w:type="dxa"/>
            <w:vAlign w:val="center"/>
          </w:tcPr>
          <w:p w14:paraId="2C3C024C" w14:textId="77777777" w:rsidR="00E70BBC" w:rsidRPr="007B7BDE" w:rsidRDefault="00E70BBC" w:rsidP="003B465D">
            <w:pPr>
              <w:spacing w:before="120" w:after="120"/>
              <w:rPr>
                <w:bCs/>
                <w:sz w:val="22"/>
                <w:szCs w:val="22"/>
              </w:rPr>
            </w:pPr>
          </w:p>
        </w:tc>
        <w:tc>
          <w:tcPr>
            <w:tcW w:w="1711" w:type="dxa"/>
            <w:vAlign w:val="center"/>
          </w:tcPr>
          <w:p w14:paraId="1530E492" w14:textId="77777777" w:rsidR="00E70BBC" w:rsidRPr="007B7BDE" w:rsidRDefault="00E70BBC" w:rsidP="003B465D">
            <w:pPr>
              <w:spacing w:before="120" w:after="120"/>
              <w:rPr>
                <w:bCs/>
                <w:sz w:val="22"/>
                <w:szCs w:val="22"/>
              </w:rPr>
            </w:pPr>
          </w:p>
        </w:tc>
      </w:tr>
    </w:tbl>
    <w:p w14:paraId="237B1231" w14:textId="602B97EF" w:rsidR="00E70BBC" w:rsidRPr="007B7BDE" w:rsidRDefault="00E70BBC" w:rsidP="00D30B9F">
      <w:pPr>
        <w:pStyle w:val="ListeParagraf"/>
        <w:ind w:left="360"/>
        <w:rPr>
          <w:rFonts w:ascii="Times New Roman" w:eastAsia="Times New Roman" w:hAnsi="Times New Roman"/>
          <w:b/>
          <w:lang w:eastAsia="ar-SA"/>
        </w:rPr>
      </w:pPr>
    </w:p>
    <w:p w14:paraId="0370A18A" w14:textId="63B68752" w:rsidR="00E70BBC" w:rsidRPr="007B7BDE" w:rsidRDefault="00E70BBC" w:rsidP="00D30B9F">
      <w:pPr>
        <w:pStyle w:val="ListeParagraf"/>
        <w:ind w:left="360"/>
        <w:rPr>
          <w:rFonts w:ascii="Times New Roman" w:eastAsia="Times New Roman" w:hAnsi="Times New Roman"/>
          <w:b/>
          <w:lang w:eastAsia="ar-SA"/>
        </w:rPr>
      </w:pPr>
    </w:p>
    <w:tbl>
      <w:tblPr>
        <w:tblW w:w="10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2636"/>
        <w:gridCol w:w="1813"/>
        <w:gridCol w:w="2636"/>
        <w:gridCol w:w="1064"/>
        <w:gridCol w:w="1711"/>
      </w:tblGrid>
      <w:tr w:rsidR="00E70BBC" w:rsidRPr="007B7BDE" w14:paraId="3262D1E4" w14:textId="77777777" w:rsidTr="003B465D">
        <w:tc>
          <w:tcPr>
            <w:tcW w:w="483" w:type="dxa"/>
            <w:vMerge w:val="restart"/>
            <w:shd w:val="clear" w:color="auto" w:fill="D9E2F3" w:themeFill="accent1" w:themeFillTint="33"/>
            <w:textDirection w:val="btLr"/>
          </w:tcPr>
          <w:p w14:paraId="74C3F907" w14:textId="77777777" w:rsidR="00E70BBC" w:rsidRPr="007B7BDE" w:rsidRDefault="00E70BBC" w:rsidP="003B465D">
            <w:pPr>
              <w:ind w:left="113" w:right="113"/>
              <w:jc w:val="center"/>
              <w:rPr>
                <w:b/>
                <w:sz w:val="22"/>
                <w:szCs w:val="22"/>
              </w:rPr>
            </w:pPr>
            <w:r w:rsidRPr="007B7BDE">
              <w:rPr>
                <w:b/>
                <w:sz w:val="22"/>
                <w:szCs w:val="22"/>
              </w:rPr>
              <w:t>Araştırmacı</w:t>
            </w:r>
          </w:p>
        </w:tc>
        <w:tc>
          <w:tcPr>
            <w:tcW w:w="2636" w:type="dxa"/>
            <w:shd w:val="clear" w:color="auto" w:fill="D9E2F3" w:themeFill="accent1" w:themeFillTint="33"/>
          </w:tcPr>
          <w:p w14:paraId="1D356B92" w14:textId="77777777" w:rsidR="00E70BBC" w:rsidRPr="007B7BDE" w:rsidRDefault="00E70BBC" w:rsidP="003B465D">
            <w:pPr>
              <w:jc w:val="center"/>
              <w:rPr>
                <w:bCs/>
                <w:i/>
                <w:iCs/>
                <w:sz w:val="22"/>
                <w:szCs w:val="22"/>
              </w:rPr>
            </w:pPr>
            <w:r w:rsidRPr="007B7BDE">
              <w:rPr>
                <w:bCs/>
                <w:i/>
                <w:iCs/>
                <w:sz w:val="22"/>
                <w:szCs w:val="22"/>
              </w:rPr>
              <w:t>Unvanı, adı ve soyadı</w:t>
            </w:r>
          </w:p>
        </w:tc>
        <w:tc>
          <w:tcPr>
            <w:tcW w:w="1813" w:type="dxa"/>
            <w:shd w:val="clear" w:color="auto" w:fill="D9E2F3" w:themeFill="accent1" w:themeFillTint="33"/>
          </w:tcPr>
          <w:p w14:paraId="256C746A" w14:textId="54627836" w:rsidR="00E70BBC" w:rsidRPr="007B7BDE" w:rsidRDefault="00E70BBC" w:rsidP="003B465D">
            <w:pPr>
              <w:jc w:val="center"/>
              <w:rPr>
                <w:bCs/>
                <w:i/>
                <w:iCs/>
                <w:sz w:val="22"/>
                <w:szCs w:val="22"/>
              </w:rPr>
            </w:pPr>
            <w:r w:rsidRPr="007B7BDE">
              <w:rPr>
                <w:bCs/>
                <w:i/>
                <w:iCs/>
                <w:sz w:val="22"/>
                <w:szCs w:val="22"/>
              </w:rPr>
              <w:t xml:space="preserve">T.C. </w:t>
            </w:r>
            <w:r w:rsidR="001563CE" w:rsidRPr="007B7BDE">
              <w:rPr>
                <w:bCs/>
                <w:i/>
                <w:iCs/>
                <w:sz w:val="22"/>
                <w:szCs w:val="22"/>
              </w:rPr>
              <w:t>N</w:t>
            </w:r>
            <w:r w:rsidRPr="007B7BDE">
              <w:rPr>
                <w:bCs/>
                <w:i/>
                <w:iCs/>
                <w:sz w:val="22"/>
                <w:szCs w:val="22"/>
              </w:rPr>
              <w:t>o</w:t>
            </w:r>
          </w:p>
        </w:tc>
        <w:tc>
          <w:tcPr>
            <w:tcW w:w="2636" w:type="dxa"/>
            <w:shd w:val="clear" w:color="auto" w:fill="D9E2F3" w:themeFill="accent1" w:themeFillTint="33"/>
          </w:tcPr>
          <w:p w14:paraId="4CBADF13" w14:textId="77777777" w:rsidR="00E70BBC" w:rsidRPr="007B7BDE" w:rsidRDefault="00E70BBC" w:rsidP="003B465D">
            <w:pPr>
              <w:jc w:val="center"/>
              <w:rPr>
                <w:bCs/>
                <w:i/>
                <w:iCs/>
                <w:sz w:val="22"/>
                <w:szCs w:val="22"/>
              </w:rPr>
            </w:pPr>
            <w:r w:rsidRPr="007B7BDE">
              <w:rPr>
                <w:bCs/>
                <w:i/>
                <w:iCs/>
                <w:sz w:val="22"/>
                <w:szCs w:val="22"/>
              </w:rPr>
              <w:t>e-posta/Cep Tel</w:t>
            </w:r>
          </w:p>
        </w:tc>
        <w:tc>
          <w:tcPr>
            <w:tcW w:w="1064" w:type="dxa"/>
            <w:shd w:val="clear" w:color="auto" w:fill="D9E2F3" w:themeFill="accent1" w:themeFillTint="33"/>
          </w:tcPr>
          <w:p w14:paraId="380CAA34" w14:textId="77777777" w:rsidR="00E70BBC" w:rsidRPr="007B7BDE" w:rsidRDefault="00E70BBC" w:rsidP="003B465D">
            <w:pPr>
              <w:jc w:val="center"/>
              <w:rPr>
                <w:bCs/>
                <w:i/>
                <w:iCs/>
                <w:sz w:val="22"/>
                <w:szCs w:val="22"/>
              </w:rPr>
            </w:pPr>
            <w:r w:rsidRPr="007B7BDE">
              <w:rPr>
                <w:bCs/>
                <w:i/>
                <w:iCs/>
                <w:sz w:val="22"/>
                <w:szCs w:val="22"/>
              </w:rPr>
              <w:t>Tarih</w:t>
            </w:r>
          </w:p>
        </w:tc>
        <w:tc>
          <w:tcPr>
            <w:tcW w:w="1711" w:type="dxa"/>
            <w:shd w:val="clear" w:color="auto" w:fill="D9E2F3" w:themeFill="accent1" w:themeFillTint="33"/>
          </w:tcPr>
          <w:p w14:paraId="58EA5F9C" w14:textId="77777777" w:rsidR="00E70BBC" w:rsidRPr="007B7BDE" w:rsidRDefault="00E70BBC" w:rsidP="003B465D">
            <w:pPr>
              <w:jc w:val="center"/>
              <w:rPr>
                <w:bCs/>
                <w:i/>
                <w:iCs/>
                <w:sz w:val="22"/>
                <w:szCs w:val="22"/>
              </w:rPr>
            </w:pPr>
            <w:r w:rsidRPr="007B7BDE">
              <w:rPr>
                <w:bCs/>
                <w:i/>
                <w:iCs/>
                <w:sz w:val="22"/>
                <w:szCs w:val="22"/>
              </w:rPr>
              <w:t>İmza</w:t>
            </w:r>
          </w:p>
        </w:tc>
      </w:tr>
      <w:tr w:rsidR="00E70BBC" w:rsidRPr="007B7BDE" w14:paraId="71ACE13C" w14:textId="77777777" w:rsidTr="00790D93">
        <w:trPr>
          <w:trHeight w:val="1188"/>
        </w:trPr>
        <w:tc>
          <w:tcPr>
            <w:tcW w:w="483" w:type="dxa"/>
            <w:vMerge/>
            <w:shd w:val="clear" w:color="auto" w:fill="D9E2F3" w:themeFill="accent1" w:themeFillTint="33"/>
            <w:vAlign w:val="center"/>
          </w:tcPr>
          <w:p w14:paraId="141AF917" w14:textId="77777777" w:rsidR="00E70BBC" w:rsidRPr="007B7BDE" w:rsidRDefault="00E70BBC" w:rsidP="003B465D">
            <w:pPr>
              <w:spacing w:before="120" w:after="120"/>
              <w:rPr>
                <w:bCs/>
                <w:sz w:val="22"/>
                <w:szCs w:val="22"/>
              </w:rPr>
            </w:pPr>
          </w:p>
        </w:tc>
        <w:tc>
          <w:tcPr>
            <w:tcW w:w="2636" w:type="dxa"/>
            <w:vAlign w:val="center"/>
          </w:tcPr>
          <w:p w14:paraId="69D291FD" w14:textId="77777777" w:rsidR="00E70BBC" w:rsidRPr="007B7BDE" w:rsidRDefault="00E70BBC" w:rsidP="003B465D">
            <w:pPr>
              <w:spacing w:before="120" w:after="120"/>
              <w:rPr>
                <w:bCs/>
                <w:sz w:val="22"/>
                <w:szCs w:val="22"/>
              </w:rPr>
            </w:pPr>
          </w:p>
        </w:tc>
        <w:tc>
          <w:tcPr>
            <w:tcW w:w="1813" w:type="dxa"/>
            <w:vAlign w:val="center"/>
          </w:tcPr>
          <w:p w14:paraId="4E377E50" w14:textId="77777777" w:rsidR="00E70BBC" w:rsidRPr="007B7BDE" w:rsidRDefault="00E70BBC" w:rsidP="003B465D">
            <w:pPr>
              <w:spacing w:before="120" w:after="120"/>
              <w:rPr>
                <w:bCs/>
                <w:sz w:val="22"/>
                <w:szCs w:val="22"/>
              </w:rPr>
            </w:pPr>
          </w:p>
        </w:tc>
        <w:tc>
          <w:tcPr>
            <w:tcW w:w="2636" w:type="dxa"/>
            <w:vAlign w:val="center"/>
          </w:tcPr>
          <w:p w14:paraId="41F59004" w14:textId="77777777" w:rsidR="00E70BBC" w:rsidRPr="007B7BDE" w:rsidRDefault="00E70BBC" w:rsidP="003B465D">
            <w:pPr>
              <w:spacing w:before="120" w:after="120"/>
              <w:rPr>
                <w:bCs/>
                <w:sz w:val="22"/>
                <w:szCs w:val="22"/>
              </w:rPr>
            </w:pPr>
          </w:p>
        </w:tc>
        <w:tc>
          <w:tcPr>
            <w:tcW w:w="1064" w:type="dxa"/>
            <w:vAlign w:val="center"/>
          </w:tcPr>
          <w:p w14:paraId="04A2B1D6" w14:textId="77777777" w:rsidR="00E70BBC" w:rsidRPr="007B7BDE" w:rsidRDefault="00E70BBC" w:rsidP="003B465D">
            <w:pPr>
              <w:spacing w:before="120" w:after="120"/>
              <w:rPr>
                <w:bCs/>
                <w:sz w:val="22"/>
                <w:szCs w:val="22"/>
              </w:rPr>
            </w:pPr>
          </w:p>
        </w:tc>
        <w:tc>
          <w:tcPr>
            <w:tcW w:w="1711" w:type="dxa"/>
            <w:vAlign w:val="center"/>
          </w:tcPr>
          <w:p w14:paraId="708D240C" w14:textId="77777777" w:rsidR="00E70BBC" w:rsidRPr="007B7BDE" w:rsidRDefault="00E70BBC" w:rsidP="003B465D">
            <w:pPr>
              <w:spacing w:before="120" w:after="120"/>
              <w:rPr>
                <w:bCs/>
                <w:sz w:val="22"/>
                <w:szCs w:val="22"/>
              </w:rPr>
            </w:pPr>
          </w:p>
        </w:tc>
      </w:tr>
    </w:tbl>
    <w:p w14:paraId="4830AAEC" w14:textId="77777777" w:rsidR="003C74EC" w:rsidRPr="007B7BDE" w:rsidRDefault="003C74EC" w:rsidP="00D30B9F">
      <w:pPr>
        <w:pStyle w:val="ListeParagraf"/>
        <w:ind w:left="360"/>
        <w:rPr>
          <w:rFonts w:ascii="Times New Roman" w:eastAsia="Times New Roman" w:hAnsi="Times New Roman"/>
          <w:b/>
          <w:lang w:eastAsia="ar-SA"/>
        </w:rPr>
      </w:pPr>
    </w:p>
    <w:p w14:paraId="1C8B0C25" w14:textId="1D5DB9DD" w:rsidR="00E70BBC" w:rsidRPr="007B7BDE" w:rsidRDefault="00E70BBC" w:rsidP="00D30B9F">
      <w:pPr>
        <w:pStyle w:val="ListeParagraf"/>
        <w:ind w:left="360"/>
        <w:rPr>
          <w:rFonts w:ascii="Times New Roman" w:eastAsia="Times New Roman" w:hAnsi="Times New Roman"/>
          <w:b/>
          <w:lang w:eastAsia="ar-SA"/>
        </w:rPr>
      </w:pPr>
    </w:p>
    <w:tbl>
      <w:tblPr>
        <w:tblW w:w="10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2636"/>
        <w:gridCol w:w="1813"/>
        <w:gridCol w:w="2636"/>
        <w:gridCol w:w="1064"/>
        <w:gridCol w:w="1711"/>
      </w:tblGrid>
      <w:tr w:rsidR="00E70BBC" w:rsidRPr="007B7BDE" w14:paraId="7F3134B8" w14:textId="77777777" w:rsidTr="003B465D">
        <w:tc>
          <w:tcPr>
            <w:tcW w:w="483" w:type="dxa"/>
            <w:vMerge w:val="restart"/>
            <w:shd w:val="clear" w:color="auto" w:fill="D9E2F3" w:themeFill="accent1" w:themeFillTint="33"/>
            <w:textDirection w:val="btLr"/>
          </w:tcPr>
          <w:p w14:paraId="13A0833C" w14:textId="77777777" w:rsidR="00E70BBC" w:rsidRPr="007B7BDE" w:rsidRDefault="00E70BBC" w:rsidP="003B465D">
            <w:pPr>
              <w:ind w:left="113" w:right="113"/>
              <w:jc w:val="center"/>
              <w:rPr>
                <w:b/>
                <w:sz w:val="22"/>
                <w:szCs w:val="22"/>
              </w:rPr>
            </w:pPr>
            <w:r w:rsidRPr="007B7BDE">
              <w:rPr>
                <w:b/>
                <w:sz w:val="22"/>
                <w:szCs w:val="22"/>
              </w:rPr>
              <w:t>Araştırmacı</w:t>
            </w:r>
          </w:p>
        </w:tc>
        <w:tc>
          <w:tcPr>
            <w:tcW w:w="2636" w:type="dxa"/>
            <w:shd w:val="clear" w:color="auto" w:fill="D9E2F3" w:themeFill="accent1" w:themeFillTint="33"/>
          </w:tcPr>
          <w:p w14:paraId="0FD73DF0" w14:textId="77777777" w:rsidR="00E70BBC" w:rsidRPr="007B7BDE" w:rsidRDefault="00E70BBC" w:rsidP="003B465D">
            <w:pPr>
              <w:jc w:val="center"/>
              <w:rPr>
                <w:bCs/>
                <w:i/>
                <w:iCs/>
                <w:sz w:val="22"/>
                <w:szCs w:val="22"/>
              </w:rPr>
            </w:pPr>
            <w:r w:rsidRPr="007B7BDE">
              <w:rPr>
                <w:bCs/>
                <w:i/>
                <w:iCs/>
                <w:sz w:val="22"/>
                <w:szCs w:val="22"/>
              </w:rPr>
              <w:t>Unvanı, adı ve soyadı</w:t>
            </w:r>
          </w:p>
        </w:tc>
        <w:tc>
          <w:tcPr>
            <w:tcW w:w="1813" w:type="dxa"/>
            <w:shd w:val="clear" w:color="auto" w:fill="D9E2F3" w:themeFill="accent1" w:themeFillTint="33"/>
          </w:tcPr>
          <w:p w14:paraId="4F6FC8F3" w14:textId="0AD24EE2" w:rsidR="00E70BBC" w:rsidRPr="007B7BDE" w:rsidRDefault="00E70BBC" w:rsidP="003B465D">
            <w:pPr>
              <w:jc w:val="center"/>
              <w:rPr>
                <w:bCs/>
                <w:i/>
                <w:iCs/>
                <w:sz w:val="22"/>
                <w:szCs w:val="22"/>
              </w:rPr>
            </w:pPr>
            <w:r w:rsidRPr="007B7BDE">
              <w:rPr>
                <w:bCs/>
                <w:i/>
                <w:iCs/>
                <w:sz w:val="22"/>
                <w:szCs w:val="22"/>
              </w:rPr>
              <w:t xml:space="preserve">T.C. </w:t>
            </w:r>
            <w:r w:rsidR="001563CE" w:rsidRPr="007B7BDE">
              <w:rPr>
                <w:bCs/>
                <w:i/>
                <w:iCs/>
                <w:sz w:val="22"/>
                <w:szCs w:val="22"/>
              </w:rPr>
              <w:t>N</w:t>
            </w:r>
            <w:r w:rsidRPr="007B7BDE">
              <w:rPr>
                <w:bCs/>
                <w:i/>
                <w:iCs/>
                <w:sz w:val="22"/>
                <w:szCs w:val="22"/>
              </w:rPr>
              <w:t>o</w:t>
            </w:r>
          </w:p>
        </w:tc>
        <w:tc>
          <w:tcPr>
            <w:tcW w:w="2636" w:type="dxa"/>
            <w:shd w:val="clear" w:color="auto" w:fill="D9E2F3" w:themeFill="accent1" w:themeFillTint="33"/>
          </w:tcPr>
          <w:p w14:paraId="0E7CE4ED" w14:textId="77777777" w:rsidR="00E70BBC" w:rsidRPr="007B7BDE" w:rsidRDefault="00E70BBC" w:rsidP="003B465D">
            <w:pPr>
              <w:jc w:val="center"/>
              <w:rPr>
                <w:bCs/>
                <w:i/>
                <w:iCs/>
                <w:sz w:val="22"/>
                <w:szCs w:val="22"/>
              </w:rPr>
            </w:pPr>
            <w:r w:rsidRPr="007B7BDE">
              <w:rPr>
                <w:bCs/>
                <w:i/>
                <w:iCs/>
                <w:sz w:val="22"/>
                <w:szCs w:val="22"/>
              </w:rPr>
              <w:t>e-posta/Cep Tel</w:t>
            </w:r>
          </w:p>
        </w:tc>
        <w:tc>
          <w:tcPr>
            <w:tcW w:w="1064" w:type="dxa"/>
            <w:shd w:val="clear" w:color="auto" w:fill="D9E2F3" w:themeFill="accent1" w:themeFillTint="33"/>
          </w:tcPr>
          <w:p w14:paraId="686718FC" w14:textId="77777777" w:rsidR="00E70BBC" w:rsidRPr="007B7BDE" w:rsidRDefault="00E70BBC" w:rsidP="003B465D">
            <w:pPr>
              <w:jc w:val="center"/>
              <w:rPr>
                <w:bCs/>
                <w:i/>
                <w:iCs/>
                <w:sz w:val="22"/>
                <w:szCs w:val="22"/>
              </w:rPr>
            </w:pPr>
            <w:r w:rsidRPr="007B7BDE">
              <w:rPr>
                <w:bCs/>
                <w:i/>
                <w:iCs/>
                <w:sz w:val="22"/>
                <w:szCs w:val="22"/>
              </w:rPr>
              <w:t>Tarih</w:t>
            </w:r>
          </w:p>
        </w:tc>
        <w:tc>
          <w:tcPr>
            <w:tcW w:w="1711" w:type="dxa"/>
            <w:shd w:val="clear" w:color="auto" w:fill="D9E2F3" w:themeFill="accent1" w:themeFillTint="33"/>
          </w:tcPr>
          <w:p w14:paraId="563660EC" w14:textId="77777777" w:rsidR="00E70BBC" w:rsidRPr="007B7BDE" w:rsidRDefault="00E70BBC" w:rsidP="003B465D">
            <w:pPr>
              <w:jc w:val="center"/>
              <w:rPr>
                <w:bCs/>
                <w:i/>
                <w:iCs/>
                <w:sz w:val="22"/>
                <w:szCs w:val="22"/>
              </w:rPr>
            </w:pPr>
            <w:r w:rsidRPr="007B7BDE">
              <w:rPr>
                <w:bCs/>
                <w:i/>
                <w:iCs/>
                <w:sz w:val="22"/>
                <w:szCs w:val="22"/>
              </w:rPr>
              <w:t>İmza</w:t>
            </w:r>
          </w:p>
        </w:tc>
      </w:tr>
      <w:tr w:rsidR="00E70BBC" w:rsidRPr="007B7BDE" w14:paraId="2500982A" w14:textId="77777777" w:rsidTr="00790D93">
        <w:trPr>
          <w:trHeight w:val="1188"/>
        </w:trPr>
        <w:tc>
          <w:tcPr>
            <w:tcW w:w="483" w:type="dxa"/>
            <w:vMerge/>
            <w:shd w:val="clear" w:color="auto" w:fill="D9E2F3" w:themeFill="accent1" w:themeFillTint="33"/>
            <w:vAlign w:val="center"/>
          </w:tcPr>
          <w:p w14:paraId="1DC061C5" w14:textId="77777777" w:rsidR="00E70BBC" w:rsidRPr="007B7BDE" w:rsidRDefault="00E70BBC" w:rsidP="003B465D">
            <w:pPr>
              <w:spacing w:before="120" w:after="120"/>
              <w:rPr>
                <w:bCs/>
                <w:sz w:val="22"/>
                <w:szCs w:val="22"/>
              </w:rPr>
            </w:pPr>
          </w:p>
        </w:tc>
        <w:tc>
          <w:tcPr>
            <w:tcW w:w="2636" w:type="dxa"/>
            <w:vAlign w:val="center"/>
          </w:tcPr>
          <w:p w14:paraId="78737DD5" w14:textId="77777777" w:rsidR="00E70BBC" w:rsidRPr="007B7BDE" w:rsidRDefault="00E70BBC" w:rsidP="003B465D">
            <w:pPr>
              <w:spacing w:before="120" w:after="120"/>
              <w:rPr>
                <w:bCs/>
                <w:sz w:val="22"/>
                <w:szCs w:val="22"/>
              </w:rPr>
            </w:pPr>
          </w:p>
        </w:tc>
        <w:tc>
          <w:tcPr>
            <w:tcW w:w="1813" w:type="dxa"/>
            <w:vAlign w:val="center"/>
          </w:tcPr>
          <w:p w14:paraId="01AF4839" w14:textId="77777777" w:rsidR="00E70BBC" w:rsidRPr="007B7BDE" w:rsidRDefault="00E70BBC" w:rsidP="003B465D">
            <w:pPr>
              <w:spacing w:before="120" w:after="120"/>
              <w:rPr>
                <w:bCs/>
                <w:sz w:val="22"/>
                <w:szCs w:val="22"/>
              </w:rPr>
            </w:pPr>
          </w:p>
        </w:tc>
        <w:tc>
          <w:tcPr>
            <w:tcW w:w="2636" w:type="dxa"/>
            <w:vAlign w:val="center"/>
          </w:tcPr>
          <w:p w14:paraId="3C725F4A" w14:textId="77777777" w:rsidR="00E70BBC" w:rsidRPr="007B7BDE" w:rsidRDefault="00E70BBC" w:rsidP="003B465D">
            <w:pPr>
              <w:spacing w:before="120" w:after="120"/>
              <w:rPr>
                <w:bCs/>
                <w:sz w:val="22"/>
                <w:szCs w:val="22"/>
              </w:rPr>
            </w:pPr>
          </w:p>
        </w:tc>
        <w:tc>
          <w:tcPr>
            <w:tcW w:w="1064" w:type="dxa"/>
            <w:vAlign w:val="center"/>
          </w:tcPr>
          <w:p w14:paraId="0ABE76A6" w14:textId="7F15DEF5" w:rsidR="00E70BBC" w:rsidRPr="007B7BDE" w:rsidRDefault="00E70BBC" w:rsidP="003B465D">
            <w:pPr>
              <w:spacing w:before="120" w:after="120"/>
              <w:rPr>
                <w:bCs/>
                <w:sz w:val="22"/>
                <w:szCs w:val="22"/>
              </w:rPr>
            </w:pPr>
          </w:p>
        </w:tc>
        <w:tc>
          <w:tcPr>
            <w:tcW w:w="1711" w:type="dxa"/>
            <w:vAlign w:val="center"/>
          </w:tcPr>
          <w:p w14:paraId="47DA83D7" w14:textId="77777777" w:rsidR="00E70BBC" w:rsidRPr="007B7BDE" w:rsidRDefault="00E70BBC" w:rsidP="003B465D">
            <w:pPr>
              <w:spacing w:before="120" w:after="120"/>
              <w:rPr>
                <w:bCs/>
                <w:sz w:val="22"/>
                <w:szCs w:val="22"/>
              </w:rPr>
            </w:pPr>
          </w:p>
        </w:tc>
      </w:tr>
    </w:tbl>
    <w:p w14:paraId="149BCF2A" w14:textId="77777777" w:rsidR="00A625D7" w:rsidRDefault="00A625D7" w:rsidP="00A625D7">
      <w:pPr>
        <w:rPr>
          <w:bCs/>
          <w:iCs/>
          <w:sz w:val="22"/>
          <w:szCs w:val="22"/>
        </w:rPr>
      </w:pPr>
    </w:p>
    <w:p w14:paraId="48ACE763" w14:textId="474B83AE" w:rsidR="008B3967" w:rsidRPr="007B7BDE" w:rsidRDefault="008B3967" w:rsidP="00A1347B">
      <w:pPr>
        <w:numPr>
          <w:ilvl w:val="0"/>
          <w:numId w:val="13"/>
        </w:numPr>
        <w:rPr>
          <w:b/>
          <w:sz w:val="22"/>
          <w:szCs w:val="22"/>
        </w:rPr>
      </w:pPr>
      <w:r w:rsidRPr="007B7BDE">
        <w:rPr>
          <w:b/>
          <w:sz w:val="22"/>
          <w:szCs w:val="22"/>
        </w:rPr>
        <w:lastRenderedPageBreak/>
        <w:t>PROJE HAKKINDA BİLGİLER</w:t>
      </w:r>
    </w:p>
    <w:p w14:paraId="2C359376" w14:textId="1D1536AE" w:rsidR="00A1347B" w:rsidRPr="007B7BDE" w:rsidRDefault="008B3967" w:rsidP="00A3204E">
      <w:pPr>
        <w:pStyle w:val="WW-NormalWeb1"/>
        <w:spacing w:before="0" w:after="0"/>
        <w:jc w:val="both"/>
        <w:rPr>
          <w:i/>
          <w:color w:val="000000"/>
          <w:sz w:val="22"/>
          <w:szCs w:val="22"/>
        </w:rPr>
      </w:pPr>
      <w:bookmarkStart w:id="0" w:name="_Hlk180585811"/>
      <w:r w:rsidRPr="007B7BDE">
        <w:rPr>
          <w:bCs/>
          <w:i/>
          <w:sz w:val="22"/>
          <w:szCs w:val="22"/>
        </w:rPr>
        <w:t>Bu kısımdaki tüm bilgiler aşağıdaki başlıklar kullanılarak</w:t>
      </w:r>
      <w:r w:rsidR="007B7BDE">
        <w:rPr>
          <w:bCs/>
          <w:i/>
          <w:sz w:val="22"/>
          <w:szCs w:val="22"/>
        </w:rPr>
        <w:t xml:space="preserve"> </w:t>
      </w:r>
      <w:r w:rsidR="007B7BDE" w:rsidRPr="007B7BDE">
        <w:rPr>
          <w:bCs/>
          <w:i/>
          <w:sz w:val="22"/>
          <w:szCs w:val="22"/>
          <w:u w:val="single"/>
        </w:rPr>
        <w:t xml:space="preserve">ilgili kısımdaki </w:t>
      </w:r>
      <w:r w:rsidR="00BE6CB8" w:rsidRPr="007B7BDE">
        <w:rPr>
          <w:bCs/>
          <w:i/>
          <w:sz w:val="22"/>
          <w:szCs w:val="22"/>
          <w:u w:val="single"/>
        </w:rPr>
        <w:t>açıklamalara uygun şekilde</w:t>
      </w:r>
      <w:r w:rsidR="00BE6CB8" w:rsidRPr="007B7BDE">
        <w:rPr>
          <w:bCs/>
          <w:i/>
          <w:sz w:val="22"/>
          <w:szCs w:val="22"/>
        </w:rPr>
        <w:t xml:space="preserve">, </w:t>
      </w:r>
      <w:proofErr w:type="spellStart"/>
      <w:r w:rsidRPr="007B7BDE">
        <w:rPr>
          <w:bCs/>
          <w:i/>
          <w:sz w:val="22"/>
          <w:szCs w:val="22"/>
        </w:rPr>
        <w:t>times</w:t>
      </w:r>
      <w:proofErr w:type="spellEnd"/>
      <w:r w:rsidRPr="007B7BDE">
        <w:rPr>
          <w:bCs/>
          <w:i/>
          <w:sz w:val="22"/>
          <w:szCs w:val="22"/>
        </w:rPr>
        <w:t xml:space="preserve"> </w:t>
      </w:r>
      <w:proofErr w:type="spellStart"/>
      <w:r w:rsidRPr="007B7BDE">
        <w:rPr>
          <w:bCs/>
          <w:i/>
          <w:sz w:val="22"/>
          <w:szCs w:val="22"/>
        </w:rPr>
        <w:t>new</w:t>
      </w:r>
      <w:proofErr w:type="spellEnd"/>
      <w:r w:rsidRPr="007B7BDE">
        <w:rPr>
          <w:bCs/>
          <w:i/>
          <w:sz w:val="22"/>
          <w:szCs w:val="22"/>
        </w:rPr>
        <w:t xml:space="preserve"> roman 11 punto halinde ve tek satır aralıklı olarak veril</w:t>
      </w:r>
      <w:r w:rsidR="007B7BDE">
        <w:rPr>
          <w:bCs/>
          <w:i/>
          <w:sz w:val="22"/>
          <w:szCs w:val="22"/>
        </w:rPr>
        <w:t xml:space="preserve">melidir. </w:t>
      </w:r>
      <w:r w:rsidR="008D70E5" w:rsidRPr="007B7BDE">
        <w:rPr>
          <w:i/>
          <w:color w:val="000000"/>
          <w:sz w:val="22"/>
          <w:szCs w:val="22"/>
        </w:rPr>
        <w:t>Özet haricindeki y</w:t>
      </w:r>
      <w:r w:rsidR="00A3204E" w:rsidRPr="007B7BDE">
        <w:rPr>
          <w:i/>
          <w:color w:val="000000"/>
          <w:sz w:val="22"/>
          <w:szCs w:val="22"/>
        </w:rPr>
        <w:t>azım alanları gerektiği kadar uzatılabilir</w:t>
      </w:r>
      <w:bookmarkEnd w:id="0"/>
      <w:r w:rsidR="00A3204E" w:rsidRPr="007B7BDE">
        <w:rPr>
          <w:i/>
          <w:color w:val="000000"/>
          <w:sz w:val="22"/>
          <w:szCs w:val="22"/>
        </w:rPr>
        <w:t>.</w:t>
      </w:r>
    </w:p>
    <w:p w14:paraId="1E66EF2F" w14:textId="77777777" w:rsidR="00A1347B" w:rsidRPr="007B7BDE" w:rsidRDefault="00A1347B" w:rsidP="00A3204E">
      <w:pPr>
        <w:pStyle w:val="WW-NormalWeb1"/>
        <w:spacing w:before="0" w:after="0"/>
        <w:jc w:val="both"/>
        <w:rPr>
          <w:i/>
          <w:color w:val="000000"/>
          <w:sz w:val="22"/>
          <w:szCs w:val="22"/>
        </w:rPr>
      </w:pPr>
    </w:p>
    <w:p w14:paraId="4C0286E9" w14:textId="3B63F5EF" w:rsidR="00804315" w:rsidRPr="007B7BDE" w:rsidRDefault="00804315" w:rsidP="00A1347B">
      <w:pPr>
        <w:pStyle w:val="WW-NormalWeb1"/>
        <w:numPr>
          <w:ilvl w:val="1"/>
          <w:numId w:val="13"/>
        </w:numPr>
        <w:spacing w:before="0" w:after="0"/>
        <w:jc w:val="both"/>
        <w:rPr>
          <w:b/>
          <w:bCs/>
          <w:color w:val="000000"/>
          <w:sz w:val="22"/>
          <w:szCs w:val="22"/>
        </w:rPr>
      </w:pPr>
      <w:r w:rsidRPr="007B7BDE">
        <w:rPr>
          <w:b/>
          <w:bCs/>
          <w:color w:val="000000"/>
          <w:sz w:val="22"/>
          <w:szCs w:val="22"/>
        </w:rPr>
        <w:t>Projenin Başlığı</w:t>
      </w:r>
    </w:p>
    <w:tbl>
      <w:tblPr>
        <w:tblW w:w="1040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400"/>
      </w:tblGrid>
      <w:tr w:rsidR="00804315" w:rsidRPr="007B7BDE" w14:paraId="121B5475" w14:textId="77777777" w:rsidTr="00185D26">
        <w:trPr>
          <w:trHeight w:val="586"/>
        </w:trPr>
        <w:tc>
          <w:tcPr>
            <w:tcW w:w="10400" w:type="dxa"/>
          </w:tcPr>
          <w:p w14:paraId="186FBFBC" w14:textId="77777777" w:rsidR="00804315" w:rsidRPr="007B7BDE" w:rsidRDefault="00804315" w:rsidP="006A66D7">
            <w:pPr>
              <w:pStyle w:val="WW-NormalWeb1"/>
              <w:spacing w:before="0" w:after="0"/>
              <w:jc w:val="both"/>
              <w:rPr>
                <w:color w:val="000000"/>
                <w:sz w:val="22"/>
                <w:szCs w:val="22"/>
              </w:rPr>
            </w:pPr>
          </w:p>
        </w:tc>
      </w:tr>
    </w:tbl>
    <w:p w14:paraId="083A447E" w14:textId="77777777" w:rsidR="00804315" w:rsidRPr="007B7BDE" w:rsidRDefault="00804315" w:rsidP="00804315">
      <w:pPr>
        <w:pStyle w:val="WW-NormalWeb1"/>
        <w:spacing w:before="0" w:after="0"/>
        <w:ind w:left="360"/>
        <w:jc w:val="both"/>
        <w:rPr>
          <w:b/>
          <w:bCs/>
          <w:color w:val="000000"/>
          <w:sz w:val="22"/>
          <w:szCs w:val="22"/>
        </w:rPr>
      </w:pPr>
    </w:p>
    <w:p w14:paraId="4BB9DB00" w14:textId="4AC3939B" w:rsidR="009C7ACD" w:rsidRPr="007B7BDE" w:rsidRDefault="00430F34" w:rsidP="00A1347B">
      <w:pPr>
        <w:pStyle w:val="WW-NormalWeb1"/>
        <w:numPr>
          <w:ilvl w:val="1"/>
          <w:numId w:val="13"/>
        </w:numPr>
        <w:spacing w:before="0" w:after="0"/>
        <w:jc w:val="both"/>
        <w:rPr>
          <w:color w:val="595959"/>
          <w:sz w:val="22"/>
          <w:szCs w:val="22"/>
          <w:u w:val="single"/>
        </w:rPr>
      </w:pPr>
      <w:r w:rsidRPr="007B7BDE">
        <w:rPr>
          <w:b/>
          <w:bCs/>
          <w:color w:val="000000"/>
          <w:sz w:val="22"/>
          <w:szCs w:val="22"/>
        </w:rPr>
        <w:t>Özet</w:t>
      </w:r>
    </w:p>
    <w:p w14:paraId="6DF2A554" w14:textId="58FF36B6" w:rsidR="00E45652" w:rsidRPr="007B7BDE" w:rsidRDefault="00E45652" w:rsidP="009C7ACD">
      <w:pPr>
        <w:pStyle w:val="WW-NormalWeb1"/>
        <w:spacing w:before="0" w:after="0"/>
        <w:ind w:left="360"/>
        <w:jc w:val="both"/>
        <w:rPr>
          <w:color w:val="595959"/>
          <w:sz w:val="22"/>
          <w:szCs w:val="22"/>
          <w:u w:val="single"/>
        </w:rPr>
      </w:pPr>
      <w:r w:rsidRPr="007B7BDE">
        <w:rPr>
          <w:color w:val="595959"/>
          <w:sz w:val="22"/>
          <w:szCs w:val="22"/>
        </w:rPr>
        <w:t>Proje</w:t>
      </w:r>
      <w:r w:rsidR="000F1D89" w:rsidRPr="007B7BDE">
        <w:rPr>
          <w:color w:val="595959"/>
          <w:sz w:val="22"/>
          <w:szCs w:val="22"/>
        </w:rPr>
        <w:t>nin</w:t>
      </w:r>
      <w:r w:rsidRPr="007B7BDE">
        <w:rPr>
          <w:color w:val="595959"/>
          <w:sz w:val="22"/>
          <w:szCs w:val="22"/>
        </w:rPr>
        <w:t xml:space="preserve"> başlığı, özeti ve anahtar kelimeler yazılmalıdır. Özette konunun tarihçesi ve literatürdeki yeri çok kısa belirtildikten sonra projenin özgün değeri ve beklenen sonucunun etkileri vurgulanmalıdır. Ayrıca</w:t>
      </w:r>
      <w:r w:rsidR="007B7BDE">
        <w:rPr>
          <w:color w:val="595959"/>
          <w:sz w:val="22"/>
          <w:szCs w:val="22"/>
        </w:rPr>
        <w:t xml:space="preserve"> projenin</w:t>
      </w:r>
      <w:r w:rsidRPr="007B7BDE">
        <w:rPr>
          <w:color w:val="595959"/>
          <w:sz w:val="22"/>
          <w:szCs w:val="22"/>
        </w:rPr>
        <w:t xml:space="preserve"> nasıl yürütüleceği (deneysel tasarım/yaklaşım, yöntemler, ekip, aşamalar ve zaman) özetlenmelidir. </w:t>
      </w:r>
      <w:r w:rsidR="000F1D89" w:rsidRPr="007B7BDE">
        <w:rPr>
          <w:color w:val="595959"/>
          <w:sz w:val="22"/>
          <w:szCs w:val="22"/>
          <w:u w:val="single"/>
        </w:rPr>
        <w:t>Proje özeti</w:t>
      </w:r>
      <w:r w:rsidRPr="007B7BDE">
        <w:rPr>
          <w:color w:val="595959"/>
          <w:sz w:val="22"/>
          <w:szCs w:val="22"/>
          <w:u w:val="single"/>
        </w:rPr>
        <w:t xml:space="preserve"> bir sayfayı geçmemelidir.</w:t>
      </w:r>
    </w:p>
    <w:p w14:paraId="10BD7DC1" w14:textId="77777777" w:rsidR="00E45652" w:rsidRPr="007B7BDE" w:rsidRDefault="00E45652" w:rsidP="00E45652">
      <w:pPr>
        <w:pStyle w:val="WW-NormalWeb1"/>
        <w:spacing w:before="0" w:after="0"/>
        <w:jc w:val="both"/>
        <w:rPr>
          <w:color w:val="000000"/>
          <w:sz w:val="22"/>
          <w:szCs w:val="22"/>
        </w:rPr>
      </w:pPr>
    </w:p>
    <w:tbl>
      <w:tblPr>
        <w:tblW w:w="10378" w:type="dxa"/>
        <w:tblInd w:w="-5" w:type="dxa"/>
        <w:tblLayout w:type="fixed"/>
        <w:tblLook w:val="0000" w:firstRow="0" w:lastRow="0" w:firstColumn="0" w:lastColumn="0" w:noHBand="0" w:noVBand="0"/>
      </w:tblPr>
      <w:tblGrid>
        <w:gridCol w:w="10378"/>
      </w:tblGrid>
      <w:tr w:rsidR="00E45652" w:rsidRPr="007B7BDE" w14:paraId="60B4780E" w14:textId="77777777" w:rsidTr="002D7150">
        <w:trPr>
          <w:trHeight w:val="3129"/>
        </w:trPr>
        <w:tc>
          <w:tcPr>
            <w:tcW w:w="10378" w:type="dxa"/>
            <w:tcBorders>
              <w:top w:val="dotted" w:sz="4" w:space="0" w:color="auto"/>
              <w:left w:val="dotted" w:sz="4" w:space="0" w:color="auto"/>
              <w:bottom w:val="dotted" w:sz="4" w:space="0" w:color="auto"/>
              <w:right w:val="dotted" w:sz="4" w:space="0" w:color="auto"/>
            </w:tcBorders>
          </w:tcPr>
          <w:p w14:paraId="73B18666" w14:textId="46BD85B9" w:rsidR="00E45652" w:rsidRPr="007B7BDE" w:rsidRDefault="009C7ACD" w:rsidP="002D7150">
            <w:pPr>
              <w:pStyle w:val="WW-NormalWeb1"/>
              <w:snapToGrid w:val="0"/>
              <w:spacing w:before="0" w:after="0"/>
              <w:jc w:val="center"/>
              <w:rPr>
                <w:b/>
                <w:color w:val="000000"/>
                <w:sz w:val="22"/>
                <w:szCs w:val="22"/>
              </w:rPr>
            </w:pPr>
            <w:r w:rsidRPr="007B7BDE">
              <w:rPr>
                <w:b/>
                <w:color w:val="000000"/>
                <w:sz w:val="22"/>
                <w:szCs w:val="22"/>
              </w:rPr>
              <w:t xml:space="preserve">Proje </w:t>
            </w:r>
            <w:r w:rsidR="00E45652" w:rsidRPr="007B7BDE">
              <w:rPr>
                <w:b/>
                <w:color w:val="000000"/>
                <w:sz w:val="22"/>
                <w:szCs w:val="22"/>
              </w:rPr>
              <w:t>Özet</w:t>
            </w:r>
            <w:r w:rsidRPr="007B7BDE">
              <w:rPr>
                <w:b/>
                <w:color w:val="000000"/>
                <w:sz w:val="22"/>
                <w:szCs w:val="22"/>
              </w:rPr>
              <w:t>i</w:t>
            </w:r>
          </w:p>
          <w:p w14:paraId="7C7DE45F" w14:textId="77777777" w:rsidR="00E45652" w:rsidRPr="007B7BDE" w:rsidRDefault="00E45652" w:rsidP="002D7150">
            <w:pPr>
              <w:pStyle w:val="WW-NormalWeb1"/>
              <w:spacing w:before="60" w:after="60"/>
              <w:jc w:val="center"/>
              <w:rPr>
                <w:sz w:val="22"/>
                <w:szCs w:val="22"/>
              </w:rPr>
            </w:pPr>
          </w:p>
          <w:p w14:paraId="7371731F" w14:textId="77777777" w:rsidR="00794BBE" w:rsidRPr="007B7BDE" w:rsidRDefault="00794BBE" w:rsidP="002D7150">
            <w:pPr>
              <w:pStyle w:val="WW-NormalWeb1"/>
              <w:spacing w:before="60" w:after="60"/>
              <w:jc w:val="center"/>
              <w:rPr>
                <w:b/>
                <w:color w:val="000000"/>
                <w:sz w:val="22"/>
                <w:szCs w:val="22"/>
              </w:rPr>
            </w:pPr>
          </w:p>
          <w:p w14:paraId="405EF68E" w14:textId="77777777" w:rsidR="00D32427" w:rsidRPr="007B7BDE" w:rsidRDefault="00D32427" w:rsidP="002D7150">
            <w:pPr>
              <w:pStyle w:val="WW-NormalWeb1"/>
              <w:spacing w:before="60" w:after="60"/>
              <w:jc w:val="center"/>
              <w:rPr>
                <w:b/>
                <w:color w:val="000000"/>
                <w:sz w:val="22"/>
                <w:szCs w:val="22"/>
              </w:rPr>
            </w:pPr>
          </w:p>
          <w:p w14:paraId="4FBD4828" w14:textId="77777777" w:rsidR="00E45652" w:rsidRPr="007B7BDE" w:rsidRDefault="00E45652" w:rsidP="002D7150">
            <w:pPr>
              <w:pStyle w:val="WW-NormalWeb1"/>
              <w:spacing w:before="60" w:after="60"/>
              <w:jc w:val="center"/>
              <w:rPr>
                <w:b/>
                <w:color w:val="000000"/>
                <w:sz w:val="22"/>
                <w:szCs w:val="22"/>
              </w:rPr>
            </w:pPr>
          </w:p>
          <w:p w14:paraId="4D985BE4" w14:textId="77777777" w:rsidR="00185D26" w:rsidRPr="007B7BDE" w:rsidRDefault="00185D26" w:rsidP="002D7150">
            <w:pPr>
              <w:pStyle w:val="WW-NormalWeb1"/>
              <w:spacing w:before="60" w:after="60"/>
              <w:jc w:val="center"/>
              <w:rPr>
                <w:b/>
                <w:color w:val="000000"/>
                <w:sz w:val="22"/>
                <w:szCs w:val="22"/>
              </w:rPr>
            </w:pPr>
          </w:p>
          <w:p w14:paraId="44C93FF6" w14:textId="77777777" w:rsidR="00185D26" w:rsidRPr="007B7BDE" w:rsidRDefault="00185D26" w:rsidP="002D7150">
            <w:pPr>
              <w:pStyle w:val="WW-NormalWeb1"/>
              <w:spacing w:before="60" w:after="60"/>
              <w:jc w:val="center"/>
              <w:rPr>
                <w:b/>
                <w:color w:val="000000"/>
                <w:sz w:val="22"/>
                <w:szCs w:val="22"/>
              </w:rPr>
            </w:pPr>
          </w:p>
          <w:p w14:paraId="75EA5CDE" w14:textId="77777777" w:rsidR="00185D26" w:rsidRPr="007B7BDE" w:rsidRDefault="00185D26" w:rsidP="002D7150">
            <w:pPr>
              <w:pStyle w:val="WW-NormalWeb1"/>
              <w:spacing w:before="60" w:after="60"/>
              <w:jc w:val="center"/>
              <w:rPr>
                <w:b/>
                <w:color w:val="000000"/>
                <w:sz w:val="22"/>
                <w:szCs w:val="22"/>
              </w:rPr>
            </w:pPr>
          </w:p>
          <w:p w14:paraId="180DEC6D" w14:textId="77777777" w:rsidR="00185D26" w:rsidRPr="007B7BDE" w:rsidRDefault="00185D26" w:rsidP="002D7150">
            <w:pPr>
              <w:pStyle w:val="WW-NormalWeb1"/>
              <w:spacing w:before="60" w:after="60"/>
              <w:jc w:val="center"/>
              <w:rPr>
                <w:b/>
                <w:color w:val="000000"/>
                <w:sz w:val="22"/>
                <w:szCs w:val="22"/>
              </w:rPr>
            </w:pPr>
          </w:p>
          <w:p w14:paraId="065DAA90" w14:textId="77777777" w:rsidR="00185D26" w:rsidRPr="007B7BDE" w:rsidRDefault="00185D26" w:rsidP="002D7150">
            <w:pPr>
              <w:pStyle w:val="WW-NormalWeb1"/>
              <w:spacing w:before="60" w:after="60"/>
              <w:jc w:val="center"/>
              <w:rPr>
                <w:b/>
                <w:color w:val="000000"/>
                <w:sz w:val="22"/>
                <w:szCs w:val="22"/>
              </w:rPr>
            </w:pPr>
          </w:p>
          <w:p w14:paraId="0ACAA9D3" w14:textId="77777777" w:rsidR="00185D26" w:rsidRPr="007B7BDE" w:rsidRDefault="00185D26" w:rsidP="002D7150">
            <w:pPr>
              <w:pStyle w:val="WW-NormalWeb1"/>
              <w:spacing w:before="60" w:after="60"/>
              <w:jc w:val="center"/>
              <w:rPr>
                <w:b/>
                <w:color w:val="000000"/>
                <w:sz w:val="22"/>
                <w:szCs w:val="22"/>
              </w:rPr>
            </w:pPr>
          </w:p>
          <w:p w14:paraId="6481AB57" w14:textId="77777777" w:rsidR="00185D26" w:rsidRPr="007B7BDE" w:rsidRDefault="00185D26" w:rsidP="002D7150">
            <w:pPr>
              <w:pStyle w:val="WW-NormalWeb1"/>
              <w:spacing w:before="60" w:after="60"/>
              <w:jc w:val="center"/>
              <w:rPr>
                <w:b/>
                <w:color w:val="000000"/>
                <w:sz w:val="22"/>
                <w:szCs w:val="22"/>
              </w:rPr>
            </w:pPr>
          </w:p>
          <w:p w14:paraId="57EE014B" w14:textId="77777777" w:rsidR="00185D26" w:rsidRPr="007B7BDE" w:rsidRDefault="00185D26" w:rsidP="002D7150">
            <w:pPr>
              <w:pStyle w:val="WW-NormalWeb1"/>
              <w:spacing w:before="60" w:after="60"/>
              <w:jc w:val="center"/>
              <w:rPr>
                <w:b/>
                <w:color w:val="000000"/>
                <w:sz w:val="22"/>
                <w:szCs w:val="22"/>
              </w:rPr>
            </w:pPr>
          </w:p>
        </w:tc>
      </w:tr>
      <w:tr w:rsidR="00E45652" w:rsidRPr="007B7BDE" w14:paraId="2B688538" w14:textId="77777777" w:rsidTr="009C7ACD">
        <w:trPr>
          <w:trHeight w:val="405"/>
        </w:trPr>
        <w:tc>
          <w:tcPr>
            <w:tcW w:w="10378" w:type="dxa"/>
            <w:tcBorders>
              <w:top w:val="dotted" w:sz="4" w:space="0" w:color="auto"/>
              <w:left w:val="dotted" w:sz="4" w:space="0" w:color="auto"/>
              <w:bottom w:val="dotted" w:sz="4" w:space="0" w:color="auto"/>
              <w:right w:val="dotted" w:sz="4" w:space="0" w:color="auto"/>
            </w:tcBorders>
            <w:vAlign w:val="center"/>
          </w:tcPr>
          <w:p w14:paraId="19534AC7" w14:textId="6B6EE97D" w:rsidR="00E45652" w:rsidRPr="007B7BDE" w:rsidRDefault="00E45652" w:rsidP="009C7ACD">
            <w:pPr>
              <w:pStyle w:val="WW-NormalWeb1"/>
              <w:snapToGrid w:val="0"/>
              <w:spacing w:before="60" w:after="60"/>
              <w:jc w:val="both"/>
              <w:rPr>
                <w:color w:val="000000"/>
                <w:sz w:val="22"/>
                <w:szCs w:val="22"/>
              </w:rPr>
            </w:pPr>
            <w:r w:rsidRPr="007B7BDE">
              <w:rPr>
                <w:b/>
                <w:sz w:val="22"/>
                <w:szCs w:val="22"/>
              </w:rPr>
              <w:t>Anahtar Kelimeler:</w:t>
            </w:r>
          </w:p>
        </w:tc>
      </w:tr>
    </w:tbl>
    <w:p w14:paraId="3D8FFBE4" w14:textId="77777777" w:rsidR="003C74EC" w:rsidRPr="007B7BDE" w:rsidRDefault="003C74EC">
      <w:pPr>
        <w:rPr>
          <w:sz w:val="22"/>
          <w:szCs w:val="22"/>
        </w:rPr>
      </w:pPr>
    </w:p>
    <w:p w14:paraId="159950C5" w14:textId="77777777" w:rsidR="009C7ACD" w:rsidRPr="007B7BDE" w:rsidRDefault="00430F34" w:rsidP="001563CE">
      <w:pPr>
        <w:numPr>
          <w:ilvl w:val="1"/>
          <w:numId w:val="13"/>
        </w:numPr>
        <w:jc w:val="both"/>
        <w:rPr>
          <w:color w:val="595959"/>
          <w:sz w:val="22"/>
          <w:szCs w:val="22"/>
        </w:rPr>
      </w:pPr>
      <w:r w:rsidRPr="007B7BDE">
        <w:rPr>
          <w:b/>
          <w:bCs/>
          <w:color w:val="000000"/>
          <w:sz w:val="22"/>
          <w:szCs w:val="22"/>
        </w:rPr>
        <w:t>Amaç</w:t>
      </w:r>
      <w:r w:rsidR="001563CE" w:rsidRPr="007B7BDE">
        <w:rPr>
          <w:b/>
          <w:bCs/>
          <w:color w:val="000000"/>
          <w:sz w:val="22"/>
          <w:szCs w:val="22"/>
        </w:rPr>
        <w:t xml:space="preserve"> ve Hedefler</w:t>
      </w:r>
    </w:p>
    <w:p w14:paraId="0E7E0695" w14:textId="6A6079F2" w:rsidR="00D32427" w:rsidRPr="007B7BDE" w:rsidRDefault="00E45652" w:rsidP="009C7ACD">
      <w:pPr>
        <w:ind w:left="360"/>
        <w:jc w:val="both"/>
        <w:rPr>
          <w:color w:val="595959"/>
          <w:sz w:val="22"/>
          <w:szCs w:val="22"/>
        </w:rPr>
      </w:pPr>
      <w:r w:rsidRPr="007B7BDE">
        <w:rPr>
          <w:color w:val="595959"/>
          <w:sz w:val="22"/>
          <w:szCs w:val="22"/>
        </w:rPr>
        <w:t xml:space="preserve">Önerilen projenin </w:t>
      </w:r>
      <w:r w:rsidRPr="007B7BDE">
        <w:rPr>
          <w:bCs/>
          <w:color w:val="595959"/>
          <w:sz w:val="22"/>
          <w:szCs w:val="22"/>
        </w:rPr>
        <w:t>amacı</w:t>
      </w:r>
      <w:r w:rsidRPr="007B7BDE">
        <w:rPr>
          <w:color w:val="595959"/>
          <w:sz w:val="22"/>
          <w:szCs w:val="22"/>
        </w:rPr>
        <w:t xml:space="preserve"> ve</w:t>
      </w:r>
      <w:r w:rsidR="007B7BDE">
        <w:rPr>
          <w:color w:val="595959"/>
          <w:sz w:val="22"/>
          <w:szCs w:val="22"/>
        </w:rPr>
        <w:t xml:space="preserve"> hedefleri</w:t>
      </w:r>
      <w:r w:rsidRPr="007B7BDE">
        <w:rPr>
          <w:color w:val="595959"/>
          <w:sz w:val="22"/>
          <w:szCs w:val="22"/>
        </w:rPr>
        <w:t xml:space="preserve"> </w:t>
      </w:r>
      <w:r w:rsidR="009C7ACD" w:rsidRPr="007B7BDE">
        <w:rPr>
          <w:color w:val="595959"/>
          <w:sz w:val="22"/>
          <w:szCs w:val="22"/>
        </w:rPr>
        <w:t xml:space="preserve">açık, ölçülebilir, gerçekçi ve proje süresince ulaşılabilir nitelikte olacak şekilde </w:t>
      </w:r>
      <w:r w:rsidR="007B7BDE">
        <w:rPr>
          <w:color w:val="595959"/>
          <w:sz w:val="22"/>
          <w:szCs w:val="22"/>
        </w:rPr>
        <w:t>verilmelidir.</w:t>
      </w:r>
    </w:p>
    <w:p w14:paraId="13CF4A23" w14:textId="77777777" w:rsidR="00E45652" w:rsidRPr="007B7BDE" w:rsidRDefault="00E45652" w:rsidP="00E45652">
      <w:pPr>
        <w:pStyle w:val="WW-NormalWeb1"/>
        <w:spacing w:before="0" w:after="0"/>
        <w:jc w:val="both"/>
        <w:rPr>
          <w:color w:val="000000"/>
          <w:sz w:val="22"/>
          <w:szCs w:val="22"/>
        </w:rPr>
      </w:pPr>
    </w:p>
    <w:tbl>
      <w:tblPr>
        <w:tblW w:w="1040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400"/>
      </w:tblGrid>
      <w:tr w:rsidR="00E45652" w:rsidRPr="007B7BDE" w14:paraId="2761C59C" w14:textId="77777777" w:rsidTr="00C065E1">
        <w:trPr>
          <w:trHeight w:val="2811"/>
        </w:trPr>
        <w:tc>
          <w:tcPr>
            <w:tcW w:w="10400" w:type="dxa"/>
          </w:tcPr>
          <w:p w14:paraId="125BE98C" w14:textId="77777777" w:rsidR="00E45652" w:rsidRPr="007B7BDE" w:rsidRDefault="00E45652" w:rsidP="00177BFC">
            <w:pPr>
              <w:pStyle w:val="WW-NormalWeb1"/>
              <w:snapToGrid w:val="0"/>
              <w:spacing w:before="0" w:after="0"/>
              <w:jc w:val="both"/>
              <w:rPr>
                <w:color w:val="000000"/>
                <w:sz w:val="22"/>
                <w:szCs w:val="22"/>
              </w:rPr>
            </w:pPr>
            <w:bookmarkStart w:id="1" w:name="_Hlk180585717"/>
          </w:p>
          <w:p w14:paraId="28CBA85C" w14:textId="77777777" w:rsidR="00794BBE" w:rsidRPr="007B7BDE" w:rsidRDefault="00794BBE" w:rsidP="00177BFC">
            <w:pPr>
              <w:pStyle w:val="WW-NormalWeb1"/>
              <w:spacing w:before="0" w:after="0"/>
              <w:jc w:val="both"/>
              <w:rPr>
                <w:color w:val="000000"/>
                <w:sz w:val="22"/>
                <w:szCs w:val="22"/>
              </w:rPr>
            </w:pPr>
          </w:p>
          <w:p w14:paraId="42C639FB" w14:textId="77777777" w:rsidR="00794BBE" w:rsidRPr="007B7BDE" w:rsidRDefault="00794BBE" w:rsidP="00177BFC">
            <w:pPr>
              <w:pStyle w:val="WW-NormalWeb1"/>
              <w:spacing w:before="0" w:after="0"/>
              <w:jc w:val="both"/>
              <w:rPr>
                <w:color w:val="000000"/>
                <w:sz w:val="22"/>
                <w:szCs w:val="22"/>
              </w:rPr>
            </w:pPr>
          </w:p>
          <w:p w14:paraId="4454EFEA" w14:textId="77777777" w:rsidR="00794BBE" w:rsidRPr="007B7BDE" w:rsidRDefault="00794BBE" w:rsidP="00177BFC">
            <w:pPr>
              <w:pStyle w:val="WW-NormalWeb1"/>
              <w:spacing w:before="0" w:after="0"/>
              <w:jc w:val="both"/>
              <w:rPr>
                <w:color w:val="000000"/>
                <w:sz w:val="22"/>
                <w:szCs w:val="22"/>
              </w:rPr>
            </w:pPr>
          </w:p>
          <w:p w14:paraId="15893730" w14:textId="77777777" w:rsidR="00407DE8" w:rsidRPr="007B7BDE" w:rsidRDefault="00407DE8" w:rsidP="00177BFC">
            <w:pPr>
              <w:pStyle w:val="WW-NormalWeb1"/>
              <w:spacing w:before="0" w:after="0"/>
              <w:jc w:val="both"/>
              <w:rPr>
                <w:color w:val="000000"/>
                <w:sz w:val="22"/>
                <w:szCs w:val="22"/>
              </w:rPr>
            </w:pPr>
          </w:p>
          <w:p w14:paraId="4C16F27F" w14:textId="77777777" w:rsidR="00E45652" w:rsidRPr="007B7BDE" w:rsidRDefault="00E45652" w:rsidP="00177BFC">
            <w:pPr>
              <w:pStyle w:val="WW-NormalWeb1"/>
              <w:spacing w:before="0" w:after="0"/>
              <w:jc w:val="both"/>
              <w:rPr>
                <w:color w:val="000000"/>
                <w:sz w:val="22"/>
                <w:szCs w:val="22"/>
              </w:rPr>
            </w:pPr>
          </w:p>
        </w:tc>
      </w:tr>
      <w:bookmarkEnd w:id="1"/>
    </w:tbl>
    <w:p w14:paraId="438DF683" w14:textId="77777777" w:rsidR="00C065E1" w:rsidRDefault="00C065E1" w:rsidP="00C065E1">
      <w:pPr>
        <w:pStyle w:val="WW-NormalWeb1"/>
        <w:spacing w:before="0" w:after="0"/>
        <w:jc w:val="both"/>
        <w:rPr>
          <w:color w:val="595959"/>
          <w:sz w:val="22"/>
          <w:szCs w:val="22"/>
        </w:rPr>
      </w:pPr>
    </w:p>
    <w:p w14:paraId="5D50773D" w14:textId="77777777" w:rsidR="003C74EC" w:rsidRPr="007B7BDE" w:rsidRDefault="003C74EC" w:rsidP="00C065E1">
      <w:pPr>
        <w:pStyle w:val="WW-NormalWeb1"/>
        <w:spacing w:before="0" w:after="0"/>
        <w:jc w:val="both"/>
        <w:rPr>
          <w:color w:val="595959"/>
          <w:sz w:val="22"/>
          <w:szCs w:val="22"/>
        </w:rPr>
      </w:pPr>
    </w:p>
    <w:p w14:paraId="21EBDCAA" w14:textId="01EEDC81" w:rsidR="009C7ACD" w:rsidRPr="007B7BDE" w:rsidRDefault="009C7ACD" w:rsidP="00EC7ECE">
      <w:pPr>
        <w:pStyle w:val="WW-NormalWeb1"/>
        <w:numPr>
          <w:ilvl w:val="1"/>
          <w:numId w:val="13"/>
        </w:numPr>
        <w:spacing w:before="0" w:after="0"/>
        <w:jc w:val="both"/>
        <w:rPr>
          <w:color w:val="595959"/>
          <w:sz w:val="22"/>
          <w:szCs w:val="22"/>
        </w:rPr>
      </w:pPr>
      <w:r w:rsidRPr="007B7BDE">
        <w:rPr>
          <w:b/>
          <w:bCs/>
          <w:color w:val="000000"/>
          <w:sz w:val="22"/>
          <w:szCs w:val="22"/>
        </w:rPr>
        <w:lastRenderedPageBreak/>
        <w:t>Konunun Önemi, Projenin Özgün Değeri ve Araştırma Sorusu veya Hipotezi</w:t>
      </w:r>
    </w:p>
    <w:p w14:paraId="50F37F4F" w14:textId="4FFCB2D8" w:rsidR="003873AC" w:rsidRPr="007B7BDE" w:rsidRDefault="00C065E1" w:rsidP="00C065E1">
      <w:pPr>
        <w:pStyle w:val="WW-NormalWeb1"/>
        <w:spacing w:before="0"/>
        <w:ind w:left="360"/>
        <w:jc w:val="both"/>
        <w:rPr>
          <w:color w:val="595959"/>
          <w:sz w:val="22"/>
          <w:szCs w:val="22"/>
        </w:rPr>
      </w:pPr>
      <w:bookmarkStart w:id="2" w:name="_Hlk180588698"/>
      <w:r w:rsidRPr="007B7BDE">
        <w:rPr>
          <w:color w:val="595959"/>
          <w:sz w:val="22"/>
          <w:szCs w:val="22"/>
        </w:rPr>
        <w:t>Bu bölümde, ele alınan konunun bilimsel/teknolojik bağlamdaki önemi, arka planı, mevcut durum ve yaşanan sorunlar literatür taraması yapılarak değerlendirilmelidir. Bu süreçte, projenin literatürdeki eksiklikleri nasıl gidereceği veya hangi soruna nasıl bir çözüm sunacağı açıklanmalı, bu katkılar nitel veya nicel verilerle desteklenmelidir. Projenin özgün değeri, bilimsel kalitesi, yenilikçi yönleri ve literatüre kavramsal, kuramsal veya metodolojik katkıları üzerinden ele alınmalıdır. Araştırma sorusu, hipotez veya ele alınan problemler net bir şekilde ortaya konulmalı ve</w:t>
      </w:r>
      <w:r w:rsidRPr="0084568A">
        <w:rPr>
          <w:color w:val="595959"/>
          <w:sz w:val="22"/>
          <w:szCs w:val="22"/>
        </w:rPr>
        <w:t xml:space="preserve"> kullanılan </w:t>
      </w:r>
      <w:r w:rsidRPr="0084568A">
        <w:rPr>
          <w:color w:val="595959"/>
          <w:sz w:val="22"/>
          <w:szCs w:val="22"/>
          <w:u w:val="single"/>
        </w:rPr>
        <w:t xml:space="preserve">kaynaklar </w:t>
      </w:r>
      <w:r w:rsidR="00C15B8C" w:rsidRPr="0084568A">
        <w:rPr>
          <w:color w:val="595959"/>
          <w:sz w:val="22"/>
          <w:szCs w:val="22"/>
          <w:u w:val="single"/>
        </w:rPr>
        <w:t xml:space="preserve">bu </w:t>
      </w:r>
      <w:r w:rsidRPr="0084568A">
        <w:rPr>
          <w:color w:val="595959"/>
          <w:sz w:val="22"/>
          <w:szCs w:val="22"/>
          <w:u w:val="single"/>
        </w:rPr>
        <w:t>form</w:t>
      </w:r>
      <w:r w:rsidR="00C15B8C" w:rsidRPr="0084568A">
        <w:rPr>
          <w:color w:val="595959"/>
          <w:sz w:val="22"/>
          <w:szCs w:val="22"/>
          <w:u w:val="single"/>
        </w:rPr>
        <w:t>a bağlı Ek</w:t>
      </w:r>
      <w:r w:rsidR="00635EF0" w:rsidRPr="0084568A">
        <w:rPr>
          <w:color w:val="595959"/>
          <w:sz w:val="22"/>
          <w:szCs w:val="22"/>
          <w:u w:val="single"/>
        </w:rPr>
        <w:t xml:space="preserve"> </w:t>
      </w:r>
      <w:r w:rsidR="00C15B8C" w:rsidRPr="0084568A">
        <w:rPr>
          <w:color w:val="595959"/>
          <w:sz w:val="22"/>
          <w:szCs w:val="22"/>
          <w:u w:val="single"/>
        </w:rPr>
        <w:t>1 dosyasında</w:t>
      </w:r>
      <w:r w:rsidRPr="007B7BDE">
        <w:rPr>
          <w:color w:val="595959"/>
          <w:sz w:val="22"/>
          <w:szCs w:val="22"/>
        </w:rPr>
        <w:t xml:space="preserve"> (belirtilen açıklamaya uygun olarak) verilmelidir.</w:t>
      </w:r>
    </w:p>
    <w:tbl>
      <w:tblPr>
        <w:tblW w:w="1040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400"/>
      </w:tblGrid>
      <w:tr w:rsidR="003873AC" w:rsidRPr="007B7BDE" w14:paraId="37139BE6" w14:textId="77777777" w:rsidTr="0037553D">
        <w:trPr>
          <w:trHeight w:val="996"/>
        </w:trPr>
        <w:tc>
          <w:tcPr>
            <w:tcW w:w="10400" w:type="dxa"/>
          </w:tcPr>
          <w:p w14:paraId="6FE73D89" w14:textId="77777777" w:rsidR="003873AC" w:rsidRDefault="003873AC" w:rsidP="0037553D">
            <w:pPr>
              <w:pStyle w:val="WW-NormalWeb1"/>
              <w:snapToGrid w:val="0"/>
              <w:spacing w:before="0" w:after="0"/>
              <w:jc w:val="both"/>
              <w:rPr>
                <w:color w:val="000000"/>
                <w:sz w:val="22"/>
                <w:szCs w:val="22"/>
              </w:rPr>
            </w:pPr>
          </w:p>
          <w:p w14:paraId="0CD2D9D9" w14:textId="77777777" w:rsidR="0058379D" w:rsidRDefault="0058379D" w:rsidP="0037553D">
            <w:pPr>
              <w:pStyle w:val="WW-NormalWeb1"/>
              <w:snapToGrid w:val="0"/>
              <w:spacing w:before="0" w:after="0"/>
              <w:jc w:val="both"/>
              <w:rPr>
                <w:color w:val="000000"/>
                <w:sz w:val="22"/>
                <w:szCs w:val="22"/>
              </w:rPr>
            </w:pPr>
          </w:p>
          <w:p w14:paraId="5294AD02" w14:textId="77777777" w:rsidR="0058379D" w:rsidRPr="007B7BDE" w:rsidRDefault="0058379D" w:rsidP="0037553D">
            <w:pPr>
              <w:pStyle w:val="WW-NormalWeb1"/>
              <w:snapToGrid w:val="0"/>
              <w:spacing w:before="0" w:after="0"/>
              <w:jc w:val="both"/>
              <w:rPr>
                <w:color w:val="000000"/>
                <w:sz w:val="22"/>
                <w:szCs w:val="22"/>
              </w:rPr>
            </w:pPr>
          </w:p>
          <w:p w14:paraId="1530933A" w14:textId="77777777" w:rsidR="003873AC" w:rsidRDefault="003873AC" w:rsidP="0037553D">
            <w:pPr>
              <w:pStyle w:val="WW-NormalWeb1"/>
              <w:spacing w:before="0" w:after="0"/>
              <w:jc w:val="both"/>
              <w:rPr>
                <w:color w:val="000000"/>
                <w:sz w:val="22"/>
                <w:szCs w:val="22"/>
              </w:rPr>
            </w:pPr>
          </w:p>
          <w:p w14:paraId="1DC46DDA" w14:textId="77777777" w:rsidR="0058379D" w:rsidRDefault="0058379D" w:rsidP="0037553D">
            <w:pPr>
              <w:pStyle w:val="WW-NormalWeb1"/>
              <w:spacing w:before="0" w:after="0"/>
              <w:jc w:val="both"/>
              <w:rPr>
                <w:color w:val="000000"/>
                <w:sz w:val="22"/>
                <w:szCs w:val="22"/>
              </w:rPr>
            </w:pPr>
          </w:p>
          <w:p w14:paraId="04A96679" w14:textId="77777777" w:rsidR="0058379D" w:rsidRDefault="0058379D" w:rsidP="0037553D">
            <w:pPr>
              <w:pStyle w:val="WW-NormalWeb1"/>
              <w:spacing w:before="0" w:after="0"/>
              <w:jc w:val="both"/>
              <w:rPr>
                <w:color w:val="000000"/>
                <w:sz w:val="22"/>
                <w:szCs w:val="22"/>
              </w:rPr>
            </w:pPr>
          </w:p>
          <w:p w14:paraId="720B1C52" w14:textId="77777777" w:rsidR="0058379D" w:rsidRDefault="0058379D" w:rsidP="0037553D">
            <w:pPr>
              <w:pStyle w:val="WW-NormalWeb1"/>
              <w:spacing w:before="0" w:after="0"/>
              <w:jc w:val="both"/>
              <w:rPr>
                <w:color w:val="000000"/>
                <w:sz w:val="22"/>
                <w:szCs w:val="22"/>
              </w:rPr>
            </w:pPr>
          </w:p>
          <w:p w14:paraId="58199637" w14:textId="77777777" w:rsidR="0058379D" w:rsidRDefault="0058379D" w:rsidP="0037553D">
            <w:pPr>
              <w:pStyle w:val="WW-NormalWeb1"/>
              <w:spacing w:before="0" w:after="0"/>
              <w:jc w:val="both"/>
              <w:rPr>
                <w:color w:val="000000"/>
                <w:sz w:val="22"/>
                <w:szCs w:val="22"/>
              </w:rPr>
            </w:pPr>
          </w:p>
          <w:p w14:paraId="34E8AF47" w14:textId="77777777" w:rsidR="0058379D" w:rsidRDefault="0058379D" w:rsidP="0037553D">
            <w:pPr>
              <w:pStyle w:val="WW-NormalWeb1"/>
              <w:spacing w:before="0" w:after="0"/>
              <w:jc w:val="both"/>
              <w:rPr>
                <w:color w:val="000000"/>
                <w:sz w:val="22"/>
                <w:szCs w:val="22"/>
              </w:rPr>
            </w:pPr>
          </w:p>
          <w:p w14:paraId="52AFF914" w14:textId="77777777" w:rsidR="0058379D" w:rsidRDefault="0058379D" w:rsidP="0037553D">
            <w:pPr>
              <w:pStyle w:val="WW-NormalWeb1"/>
              <w:spacing w:before="0" w:after="0"/>
              <w:jc w:val="both"/>
              <w:rPr>
                <w:color w:val="000000"/>
                <w:sz w:val="22"/>
                <w:szCs w:val="22"/>
              </w:rPr>
            </w:pPr>
          </w:p>
          <w:p w14:paraId="184B6701" w14:textId="77777777" w:rsidR="0058379D" w:rsidRDefault="0058379D" w:rsidP="0037553D">
            <w:pPr>
              <w:pStyle w:val="WW-NormalWeb1"/>
              <w:spacing w:before="0" w:after="0"/>
              <w:jc w:val="both"/>
              <w:rPr>
                <w:color w:val="000000"/>
                <w:sz w:val="22"/>
                <w:szCs w:val="22"/>
              </w:rPr>
            </w:pPr>
          </w:p>
          <w:p w14:paraId="6DEDE20B" w14:textId="77777777" w:rsidR="0058379D" w:rsidRDefault="0058379D" w:rsidP="0037553D">
            <w:pPr>
              <w:pStyle w:val="WW-NormalWeb1"/>
              <w:spacing w:before="0" w:after="0"/>
              <w:jc w:val="both"/>
              <w:rPr>
                <w:color w:val="000000"/>
                <w:sz w:val="22"/>
                <w:szCs w:val="22"/>
              </w:rPr>
            </w:pPr>
          </w:p>
          <w:p w14:paraId="4F51DE86" w14:textId="77777777" w:rsidR="003873AC" w:rsidRPr="007B7BDE" w:rsidRDefault="003873AC" w:rsidP="0037553D">
            <w:pPr>
              <w:pStyle w:val="WW-NormalWeb1"/>
              <w:spacing w:before="0" w:after="0"/>
              <w:jc w:val="both"/>
              <w:rPr>
                <w:color w:val="000000"/>
                <w:sz w:val="22"/>
                <w:szCs w:val="22"/>
              </w:rPr>
            </w:pPr>
          </w:p>
          <w:p w14:paraId="12D2ABC0" w14:textId="77777777" w:rsidR="003873AC" w:rsidRPr="007B7BDE" w:rsidRDefault="003873AC" w:rsidP="0037553D">
            <w:pPr>
              <w:pStyle w:val="WW-NormalWeb1"/>
              <w:spacing w:before="0" w:after="0"/>
              <w:jc w:val="both"/>
              <w:rPr>
                <w:color w:val="000000"/>
                <w:sz w:val="22"/>
                <w:szCs w:val="22"/>
              </w:rPr>
            </w:pPr>
          </w:p>
        </w:tc>
      </w:tr>
    </w:tbl>
    <w:bookmarkEnd w:id="2"/>
    <w:p w14:paraId="6D9FBE29" w14:textId="77777777" w:rsidR="00EF5587" w:rsidRPr="007B7BDE" w:rsidRDefault="00430F34" w:rsidP="00EF5587">
      <w:pPr>
        <w:pStyle w:val="WW-NormalWeb1"/>
        <w:numPr>
          <w:ilvl w:val="1"/>
          <w:numId w:val="13"/>
        </w:numPr>
        <w:spacing w:after="0"/>
        <w:jc w:val="both"/>
        <w:rPr>
          <w:color w:val="595959"/>
          <w:sz w:val="22"/>
          <w:szCs w:val="22"/>
        </w:rPr>
      </w:pPr>
      <w:r w:rsidRPr="007B7BDE">
        <w:rPr>
          <w:b/>
          <w:bCs/>
          <w:color w:val="000000"/>
          <w:sz w:val="22"/>
          <w:szCs w:val="22"/>
        </w:rPr>
        <w:t>Yöntem</w:t>
      </w:r>
    </w:p>
    <w:p w14:paraId="29D1E31E" w14:textId="5C9097E5" w:rsidR="0025000F" w:rsidRPr="007B7BDE" w:rsidRDefault="00AA5602" w:rsidP="00EF5587">
      <w:pPr>
        <w:pStyle w:val="WW-NormalWeb1"/>
        <w:spacing w:before="0"/>
        <w:ind w:left="360"/>
        <w:jc w:val="both"/>
        <w:rPr>
          <w:color w:val="595959"/>
          <w:sz w:val="22"/>
          <w:szCs w:val="22"/>
        </w:rPr>
      </w:pPr>
      <w:r w:rsidRPr="007B7BDE">
        <w:rPr>
          <w:color w:val="595959"/>
          <w:sz w:val="22"/>
          <w:szCs w:val="22"/>
        </w:rPr>
        <w:t xml:space="preserve">Araştırmanın tasarımı/yaklaşımları ile uyumlu olarak incelenmek üzere seçilen parametreler sıralanmalıdır. Bu parametrelerin incelenmesi için kullanılacak </w:t>
      </w:r>
      <w:r w:rsidR="007855C6" w:rsidRPr="007B7BDE">
        <w:rPr>
          <w:color w:val="595959"/>
          <w:sz w:val="22"/>
          <w:szCs w:val="22"/>
        </w:rPr>
        <w:t xml:space="preserve">yöntem ve araştırma teknikleri ilgili literatüre atıf yapılarak açıklanmalıdır. Seçilen yöntem ve tekniklerin projede öngörülen amaç ve hedeflere ulaşmaya elverişli olduğu </w:t>
      </w:r>
      <w:r w:rsidR="00563039" w:rsidRPr="007B7BDE">
        <w:rPr>
          <w:color w:val="595959"/>
          <w:sz w:val="22"/>
          <w:szCs w:val="22"/>
        </w:rPr>
        <w:t xml:space="preserve">ayrıntılı biçimde </w:t>
      </w:r>
      <w:r w:rsidR="007855C6" w:rsidRPr="007B7BDE">
        <w:rPr>
          <w:color w:val="595959"/>
          <w:sz w:val="22"/>
          <w:szCs w:val="22"/>
        </w:rPr>
        <w:t>ortaya konul</w:t>
      </w:r>
      <w:r w:rsidR="00563039" w:rsidRPr="007B7BDE">
        <w:rPr>
          <w:color w:val="595959"/>
          <w:sz w:val="22"/>
          <w:szCs w:val="22"/>
        </w:rPr>
        <w:t>malıdır.</w:t>
      </w:r>
      <w:r w:rsidR="00EF5587" w:rsidRPr="007B7BDE">
        <w:rPr>
          <w:color w:val="595959"/>
          <w:sz w:val="22"/>
          <w:szCs w:val="22"/>
        </w:rPr>
        <w:t xml:space="preserve"> </w:t>
      </w:r>
      <w:bookmarkStart w:id="3" w:name="_Hlk180588891"/>
      <w:r w:rsidR="00810458" w:rsidRPr="007B7BDE">
        <w:rPr>
          <w:color w:val="595959"/>
          <w:sz w:val="22"/>
          <w:szCs w:val="22"/>
        </w:rPr>
        <w:t xml:space="preserve">Kullanılan </w:t>
      </w:r>
      <w:r w:rsidR="00810458" w:rsidRPr="0084568A">
        <w:rPr>
          <w:color w:val="595959"/>
          <w:sz w:val="22"/>
          <w:szCs w:val="22"/>
          <w:u w:val="single"/>
        </w:rPr>
        <w:t>k</w:t>
      </w:r>
      <w:r w:rsidR="00EF5587" w:rsidRPr="0084568A">
        <w:rPr>
          <w:color w:val="595959"/>
          <w:sz w:val="22"/>
          <w:szCs w:val="22"/>
          <w:u w:val="single"/>
        </w:rPr>
        <w:t xml:space="preserve">aynaklar </w:t>
      </w:r>
      <w:r w:rsidR="00C15B8C" w:rsidRPr="0084568A">
        <w:rPr>
          <w:color w:val="595959"/>
          <w:sz w:val="22"/>
          <w:szCs w:val="22"/>
          <w:u w:val="single"/>
        </w:rPr>
        <w:t>bu forma bağlı Ek</w:t>
      </w:r>
      <w:r w:rsidR="00635EF0" w:rsidRPr="0084568A">
        <w:rPr>
          <w:color w:val="595959"/>
          <w:sz w:val="22"/>
          <w:szCs w:val="22"/>
          <w:u w:val="single"/>
        </w:rPr>
        <w:t xml:space="preserve"> </w:t>
      </w:r>
      <w:r w:rsidR="00C15B8C" w:rsidRPr="0084568A">
        <w:rPr>
          <w:color w:val="595959"/>
          <w:sz w:val="22"/>
          <w:szCs w:val="22"/>
          <w:u w:val="single"/>
        </w:rPr>
        <w:t>1 dosyasında</w:t>
      </w:r>
      <w:r w:rsidR="00C15B8C" w:rsidRPr="007B7BDE">
        <w:rPr>
          <w:color w:val="595959"/>
          <w:sz w:val="22"/>
          <w:szCs w:val="22"/>
        </w:rPr>
        <w:t xml:space="preserve"> (belirtilen açıklamaya uygun olarak) verilmelidir.</w:t>
      </w:r>
    </w:p>
    <w:tbl>
      <w:tblPr>
        <w:tblW w:w="1040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400"/>
      </w:tblGrid>
      <w:tr w:rsidR="0025000F" w:rsidRPr="007B7BDE" w14:paraId="517E2723" w14:textId="77777777" w:rsidTr="008F4C68">
        <w:trPr>
          <w:trHeight w:val="996"/>
        </w:trPr>
        <w:tc>
          <w:tcPr>
            <w:tcW w:w="10400" w:type="dxa"/>
          </w:tcPr>
          <w:p w14:paraId="7402B223" w14:textId="77777777" w:rsidR="0025000F" w:rsidRPr="007B7BDE" w:rsidRDefault="0025000F" w:rsidP="002A5725">
            <w:pPr>
              <w:pStyle w:val="WW-NormalWeb1"/>
              <w:snapToGrid w:val="0"/>
              <w:spacing w:before="0" w:after="0"/>
              <w:jc w:val="both"/>
              <w:rPr>
                <w:color w:val="000000"/>
                <w:sz w:val="22"/>
                <w:szCs w:val="22"/>
              </w:rPr>
            </w:pPr>
            <w:bookmarkStart w:id="4" w:name="_Hlk180589341"/>
            <w:bookmarkEnd w:id="3"/>
          </w:p>
          <w:p w14:paraId="2678EA6B" w14:textId="77777777" w:rsidR="0025000F" w:rsidRPr="007B7BDE" w:rsidRDefault="0025000F" w:rsidP="002A5725">
            <w:pPr>
              <w:pStyle w:val="WW-NormalWeb1"/>
              <w:spacing w:before="0" w:after="0"/>
              <w:jc w:val="both"/>
              <w:rPr>
                <w:color w:val="000000"/>
                <w:sz w:val="22"/>
                <w:szCs w:val="22"/>
              </w:rPr>
            </w:pPr>
          </w:p>
          <w:p w14:paraId="07C5CE89" w14:textId="77777777" w:rsidR="0025000F" w:rsidRDefault="0025000F" w:rsidP="002A5725">
            <w:pPr>
              <w:pStyle w:val="WW-NormalWeb1"/>
              <w:spacing w:before="0" w:after="0"/>
              <w:jc w:val="both"/>
              <w:rPr>
                <w:color w:val="000000"/>
                <w:sz w:val="22"/>
                <w:szCs w:val="22"/>
              </w:rPr>
            </w:pPr>
          </w:p>
          <w:p w14:paraId="13C803E6" w14:textId="77777777" w:rsidR="0058379D" w:rsidRDefault="0058379D" w:rsidP="002A5725">
            <w:pPr>
              <w:pStyle w:val="WW-NormalWeb1"/>
              <w:spacing w:before="0" w:after="0"/>
              <w:jc w:val="both"/>
              <w:rPr>
                <w:color w:val="000000"/>
                <w:sz w:val="22"/>
                <w:szCs w:val="22"/>
              </w:rPr>
            </w:pPr>
          </w:p>
          <w:p w14:paraId="5B1B980F" w14:textId="77777777" w:rsidR="0058379D" w:rsidRDefault="0058379D" w:rsidP="002A5725">
            <w:pPr>
              <w:pStyle w:val="WW-NormalWeb1"/>
              <w:spacing w:before="0" w:after="0"/>
              <w:jc w:val="both"/>
              <w:rPr>
                <w:color w:val="000000"/>
                <w:sz w:val="22"/>
                <w:szCs w:val="22"/>
              </w:rPr>
            </w:pPr>
          </w:p>
          <w:p w14:paraId="7C40A028" w14:textId="77777777" w:rsidR="0058379D" w:rsidRDefault="0058379D" w:rsidP="002A5725">
            <w:pPr>
              <w:pStyle w:val="WW-NormalWeb1"/>
              <w:spacing w:before="0" w:after="0"/>
              <w:jc w:val="both"/>
              <w:rPr>
                <w:color w:val="000000"/>
                <w:sz w:val="22"/>
                <w:szCs w:val="22"/>
              </w:rPr>
            </w:pPr>
          </w:p>
          <w:p w14:paraId="2ECB9860" w14:textId="77777777" w:rsidR="003C74EC" w:rsidRDefault="003C74EC" w:rsidP="002A5725">
            <w:pPr>
              <w:pStyle w:val="WW-NormalWeb1"/>
              <w:spacing w:before="0" w:after="0"/>
              <w:jc w:val="both"/>
              <w:rPr>
                <w:color w:val="000000"/>
                <w:sz w:val="22"/>
                <w:szCs w:val="22"/>
              </w:rPr>
            </w:pPr>
          </w:p>
          <w:p w14:paraId="1D776E59" w14:textId="77777777" w:rsidR="0058379D" w:rsidRDefault="0058379D" w:rsidP="002A5725">
            <w:pPr>
              <w:pStyle w:val="WW-NormalWeb1"/>
              <w:spacing w:before="0" w:after="0"/>
              <w:jc w:val="both"/>
              <w:rPr>
                <w:color w:val="000000"/>
                <w:sz w:val="22"/>
                <w:szCs w:val="22"/>
              </w:rPr>
            </w:pPr>
          </w:p>
          <w:p w14:paraId="3539D41C" w14:textId="77777777" w:rsidR="0058379D" w:rsidRDefault="0058379D" w:rsidP="002A5725">
            <w:pPr>
              <w:pStyle w:val="WW-NormalWeb1"/>
              <w:spacing w:before="0" w:after="0"/>
              <w:jc w:val="both"/>
              <w:rPr>
                <w:color w:val="000000"/>
                <w:sz w:val="22"/>
                <w:szCs w:val="22"/>
              </w:rPr>
            </w:pPr>
          </w:p>
          <w:p w14:paraId="5CB5DACE" w14:textId="77777777" w:rsidR="0058379D" w:rsidRDefault="0058379D" w:rsidP="002A5725">
            <w:pPr>
              <w:pStyle w:val="WW-NormalWeb1"/>
              <w:spacing w:before="0" w:after="0"/>
              <w:jc w:val="both"/>
              <w:rPr>
                <w:color w:val="000000"/>
                <w:sz w:val="22"/>
                <w:szCs w:val="22"/>
              </w:rPr>
            </w:pPr>
          </w:p>
          <w:p w14:paraId="2D76D977" w14:textId="77777777" w:rsidR="0058379D" w:rsidRPr="007B7BDE" w:rsidRDefault="0058379D" w:rsidP="002A5725">
            <w:pPr>
              <w:pStyle w:val="WW-NormalWeb1"/>
              <w:spacing w:before="0" w:after="0"/>
              <w:jc w:val="both"/>
              <w:rPr>
                <w:color w:val="000000"/>
                <w:sz w:val="22"/>
                <w:szCs w:val="22"/>
              </w:rPr>
            </w:pPr>
          </w:p>
          <w:p w14:paraId="4A911212" w14:textId="77777777" w:rsidR="00407DE8" w:rsidRPr="007B7BDE" w:rsidRDefault="00407DE8" w:rsidP="002A5725">
            <w:pPr>
              <w:pStyle w:val="WW-NormalWeb1"/>
              <w:spacing w:before="0" w:after="0"/>
              <w:jc w:val="both"/>
              <w:rPr>
                <w:color w:val="000000"/>
                <w:sz w:val="22"/>
                <w:szCs w:val="22"/>
              </w:rPr>
            </w:pPr>
          </w:p>
          <w:p w14:paraId="3A6F0E23" w14:textId="77777777" w:rsidR="00407DE8" w:rsidRPr="007B7BDE" w:rsidRDefault="00407DE8" w:rsidP="002A5725">
            <w:pPr>
              <w:pStyle w:val="WW-NormalWeb1"/>
              <w:spacing w:before="0" w:after="0"/>
              <w:jc w:val="both"/>
              <w:rPr>
                <w:color w:val="000000"/>
                <w:sz w:val="22"/>
                <w:szCs w:val="22"/>
              </w:rPr>
            </w:pPr>
          </w:p>
        </w:tc>
      </w:tr>
    </w:tbl>
    <w:bookmarkEnd w:id="4"/>
    <w:p w14:paraId="6E5FAC0B" w14:textId="63C45D40" w:rsidR="00EF5587" w:rsidRPr="007B7BDE" w:rsidRDefault="00185D26" w:rsidP="008E10CA">
      <w:pPr>
        <w:numPr>
          <w:ilvl w:val="0"/>
          <w:numId w:val="13"/>
        </w:numPr>
        <w:rPr>
          <w:b/>
          <w:sz w:val="22"/>
          <w:szCs w:val="22"/>
        </w:rPr>
      </w:pPr>
      <w:r w:rsidRPr="007B7BDE">
        <w:rPr>
          <w:b/>
          <w:sz w:val="22"/>
          <w:szCs w:val="22"/>
        </w:rPr>
        <w:t>YAYGIN ETKİ</w:t>
      </w:r>
    </w:p>
    <w:p w14:paraId="4A152608" w14:textId="247E0607" w:rsidR="00BA7F1B" w:rsidRPr="007B7BDE" w:rsidRDefault="00185D26" w:rsidP="007B7BDE">
      <w:pPr>
        <w:pStyle w:val="WW-NormalWeb1"/>
        <w:spacing w:before="0"/>
        <w:ind w:left="360"/>
        <w:jc w:val="both"/>
        <w:rPr>
          <w:color w:val="595959"/>
          <w:sz w:val="22"/>
          <w:szCs w:val="22"/>
        </w:rPr>
      </w:pPr>
      <w:r w:rsidRPr="007B7BDE">
        <w:rPr>
          <w:color w:val="595959"/>
          <w:sz w:val="22"/>
          <w:szCs w:val="22"/>
        </w:rPr>
        <w:t>Proje başarıyla gerçekleştirildiği takdirde projeden elde edilmesi öngörülen çıktılar, bu çıktıların paylaşımı ve yayılımına yönelik faaliyet(</w:t>
      </w:r>
      <w:proofErr w:type="spellStart"/>
      <w:r w:rsidRPr="007B7BDE">
        <w:rPr>
          <w:color w:val="595959"/>
          <w:sz w:val="22"/>
          <w:szCs w:val="22"/>
        </w:rPr>
        <w:t>ler</w:t>
      </w:r>
      <w:proofErr w:type="spellEnd"/>
      <w:r w:rsidRPr="007B7BDE">
        <w:rPr>
          <w:color w:val="595959"/>
          <w:sz w:val="22"/>
          <w:szCs w:val="22"/>
        </w:rPr>
        <w:t>)/ürün(</w:t>
      </w:r>
      <w:proofErr w:type="spellStart"/>
      <w:r w:rsidRPr="007B7BDE">
        <w:rPr>
          <w:color w:val="595959"/>
          <w:sz w:val="22"/>
          <w:szCs w:val="22"/>
        </w:rPr>
        <w:t>ler</w:t>
      </w:r>
      <w:proofErr w:type="spellEnd"/>
      <w:r w:rsidRPr="007B7BDE">
        <w:rPr>
          <w:color w:val="595959"/>
          <w:sz w:val="22"/>
          <w:szCs w:val="22"/>
        </w:rPr>
        <w:t>)/hizmet(</w:t>
      </w:r>
      <w:proofErr w:type="spellStart"/>
      <w:r w:rsidRPr="007B7BDE">
        <w:rPr>
          <w:color w:val="595959"/>
          <w:sz w:val="22"/>
          <w:szCs w:val="22"/>
        </w:rPr>
        <w:t>ler</w:t>
      </w:r>
      <w:proofErr w:type="spellEnd"/>
      <w:r w:rsidRPr="007B7BDE">
        <w:rPr>
          <w:color w:val="595959"/>
          <w:sz w:val="22"/>
          <w:szCs w:val="22"/>
        </w:rPr>
        <w:t>) ile projeden oluşması öngörülen etkiler kısa ve net cümlelerle ilgili bölümde belirtilmelidir.</w:t>
      </w:r>
      <w:r w:rsidR="00C907BD" w:rsidRPr="007B7BDE">
        <w:rPr>
          <w:color w:val="595959"/>
          <w:sz w:val="22"/>
          <w:szCs w:val="22"/>
        </w:rPr>
        <w:t xml:space="preserve"> Çıktı türlerinden Bilimsel / Akademik çıktı doldurulurken aşağıda belirtilen asgari şartlar gözetilmelidir.</w:t>
      </w:r>
    </w:p>
    <w:tbl>
      <w:tblPr>
        <w:tblW w:w="0" w:type="auto"/>
        <w:tblInd w:w="-5" w:type="dxa"/>
        <w:tblBorders>
          <w:top w:val="single" w:sz="8" w:space="0" w:color="000000"/>
          <w:left w:val="dotted" w:sz="4" w:space="0" w:color="auto"/>
          <w:bottom w:val="dotted" w:sz="4" w:space="0" w:color="auto"/>
          <w:right w:val="dotted" w:sz="4" w:space="0" w:color="auto"/>
          <w:insideH w:val="dotted" w:sz="4" w:space="0" w:color="auto"/>
          <w:insideV w:val="single" w:sz="8" w:space="0" w:color="000000"/>
        </w:tblBorders>
        <w:tblLayout w:type="fixed"/>
        <w:tblLook w:val="0000" w:firstRow="0" w:lastRow="0" w:firstColumn="0" w:lastColumn="0" w:noHBand="0" w:noVBand="0"/>
      </w:tblPr>
      <w:tblGrid>
        <w:gridCol w:w="10280"/>
      </w:tblGrid>
      <w:tr w:rsidR="00724DFA" w:rsidRPr="007B7BDE" w14:paraId="5DF534CE" w14:textId="77777777" w:rsidTr="0007745C">
        <w:tc>
          <w:tcPr>
            <w:tcW w:w="10280" w:type="dxa"/>
            <w:tcBorders>
              <w:top w:val="single" w:sz="8" w:space="0" w:color="000000"/>
              <w:left w:val="single" w:sz="8" w:space="0" w:color="000000"/>
              <w:bottom w:val="single" w:sz="4" w:space="0" w:color="auto"/>
              <w:right w:val="single" w:sz="8" w:space="0" w:color="000000"/>
            </w:tcBorders>
            <w:shd w:val="clear" w:color="auto" w:fill="B4C6E7"/>
          </w:tcPr>
          <w:p w14:paraId="758A83F5" w14:textId="248033BF" w:rsidR="00724DFA" w:rsidRPr="007B7BDE" w:rsidRDefault="00763C66" w:rsidP="0007745C">
            <w:pPr>
              <w:pStyle w:val="WW-NormalWeb1"/>
              <w:snapToGrid w:val="0"/>
              <w:spacing w:before="60" w:after="60"/>
              <w:jc w:val="center"/>
              <w:rPr>
                <w:b/>
                <w:sz w:val="22"/>
                <w:szCs w:val="22"/>
              </w:rPr>
            </w:pPr>
            <w:r>
              <w:rPr>
                <w:b/>
                <w:sz w:val="22"/>
                <w:szCs w:val="22"/>
              </w:rPr>
              <w:t xml:space="preserve">A Tipi </w:t>
            </w:r>
            <w:r w:rsidR="00724DFA" w:rsidRPr="007B7BDE">
              <w:rPr>
                <w:b/>
                <w:sz w:val="22"/>
                <w:szCs w:val="22"/>
              </w:rPr>
              <w:t>Proje Çıktısı Asgari Yayın Şartları</w:t>
            </w:r>
          </w:p>
        </w:tc>
      </w:tr>
      <w:tr w:rsidR="00724DFA" w:rsidRPr="007B7BDE" w14:paraId="1178DC8E" w14:textId="77777777" w:rsidTr="0007745C">
        <w:trPr>
          <w:trHeight w:val="756"/>
        </w:trPr>
        <w:tc>
          <w:tcPr>
            <w:tcW w:w="10280" w:type="dxa"/>
            <w:tcBorders>
              <w:top w:val="single" w:sz="4" w:space="0" w:color="auto"/>
              <w:left w:val="single" w:sz="4" w:space="0" w:color="auto"/>
              <w:right w:val="single" w:sz="8" w:space="0" w:color="000000"/>
            </w:tcBorders>
          </w:tcPr>
          <w:p w14:paraId="22F7A4C5" w14:textId="74368FC6" w:rsidR="00724DFA" w:rsidRPr="007B7BDE" w:rsidRDefault="008E10CA" w:rsidP="00B045BA">
            <w:pPr>
              <w:pStyle w:val="WW-NormalWeb1"/>
              <w:snapToGrid w:val="0"/>
              <w:spacing w:before="60" w:after="60"/>
              <w:jc w:val="both"/>
              <w:rPr>
                <w:i/>
                <w:iCs/>
                <w:sz w:val="22"/>
                <w:szCs w:val="22"/>
              </w:rPr>
            </w:pPr>
            <w:r w:rsidRPr="007B7BDE">
              <w:rPr>
                <w:i/>
                <w:iCs/>
                <w:sz w:val="22"/>
                <w:szCs w:val="22"/>
              </w:rPr>
              <w:t xml:space="preserve">Elde edilen verilerle proje bitimini takiben </w:t>
            </w:r>
            <w:r w:rsidRPr="007B7BDE">
              <w:rPr>
                <w:i/>
                <w:iCs/>
                <w:sz w:val="22"/>
                <w:szCs w:val="22"/>
                <w:u w:val="single"/>
              </w:rPr>
              <w:t>3 yıl içerisinde</w:t>
            </w:r>
            <w:r w:rsidRPr="007B7BDE">
              <w:rPr>
                <w:i/>
                <w:iCs/>
                <w:sz w:val="22"/>
                <w:szCs w:val="22"/>
              </w:rPr>
              <w:t xml:space="preserve"> yürütücü tarafından SC</w:t>
            </w:r>
            <w:r w:rsidRPr="00763C66">
              <w:rPr>
                <w:i/>
                <w:iCs/>
                <w:sz w:val="22"/>
                <w:szCs w:val="22"/>
              </w:rPr>
              <w:t>I, SCI-E, SSC</w:t>
            </w:r>
            <w:r w:rsidR="00576ABA" w:rsidRPr="00763C66">
              <w:rPr>
                <w:i/>
                <w:iCs/>
                <w:sz w:val="22"/>
                <w:szCs w:val="22"/>
              </w:rPr>
              <w:t>I</w:t>
            </w:r>
            <w:r w:rsidRPr="00763C66">
              <w:rPr>
                <w:i/>
                <w:iCs/>
                <w:sz w:val="22"/>
                <w:szCs w:val="22"/>
              </w:rPr>
              <w:t>, AHCI</w:t>
            </w:r>
            <w:r w:rsidR="00763C66" w:rsidRPr="00763C66">
              <w:rPr>
                <w:i/>
                <w:iCs/>
                <w:sz w:val="22"/>
                <w:szCs w:val="22"/>
              </w:rPr>
              <w:t>, ESCI ve</w:t>
            </w:r>
            <w:r w:rsidR="00763C66">
              <w:rPr>
                <w:i/>
                <w:iCs/>
                <w:sz w:val="22"/>
                <w:szCs w:val="22"/>
              </w:rPr>
              <w:t xml:space="preserve"> </w:t>
            </w:r>
            <w:proofErr w:type="spellStart"/>
            <w:r w:rsidR="00763C66">
              <w:rPr>
                <w:i/>
                <w:iCs/>
                <w:sz w:val="22"/>
                <w:szCs w:val="22"/>
              </w:rPr>
              <w:t>Scopus</w:t>
            </w:r>
            <w:proofErr w:type="spellEnd"/>
            <w:r w:rsidRPr="00763C66">
              <w:rPr>
                <w:i/>
                <w:iCs/>
                <w:sz w:val="22"/>
                <w:szCs w:val="22"/>
              </w:rPr>
              <w:t xml:space="preserve"> indeksleri</w:t>
            </w:r>
            <w:r w:rsidR="0084568A" w:rsidRPr="00763C66">
              <w:rPr>
                <w:i/>
                <w:iCs/>
                <w:sz w:val="22"/>
                <w:szCs w:val="22"/>
              </w:rPr>
              <w:t xml:space="preserve"> </w:t>
            </w:r>
            <w:r w:rsidRPr="00763C66">
              <w:rPr>
                <w:i/>
                <w:iCs/>
                <w:sz w:val="22"/>
                <w:szCs w:val="22"/>
              </w:rPr>
              <w:t xml:space="preserve">kapsamında yer alan dergilerde </w:t>
            </w:r>
            <w:r w:rsidRPr="00763C66">
              <w:rPr>
                <w:i/>
                <w:iCs/>
                <w:sz w:val="22"/>
                <w:szCs w:val="22"/>
                <w:u w:val="single"/>
              </w:rPr>
              <w:t>tam metin makale</w:t>
            </w:r>
            <w:r w:rsidRPr="00763C66">
              <w:rPr>
                <w:i/>
                <w:iCs/>
                <w:sz w:val="22"/>
                <w:szCs w:val="22"/>
              </w:rPr>
              <w:t xml:space="preserve"> olarak yayın yapılması gerekmektedir</w:t>
            </w:r>
            <w:r w:rsidRPr="007B7BDE">
              <w:rPr>
                <w:i/>
                <w:iCs/>
                <w:sz w:val="22"/>
                <w:szCs w:val="22"/>
              </w:rPr>
              <w:t>.</w:t>
            </w:r>
          </w:p>
        </w:tc>
      </w:tr>
    </w:tbl>
    <w:p w14:paraId="74DE0A1B" w14:textId="77777777" w:rsidR="007B7BDE" w:rsidRPr="007B7BDE" w:rsidRDefault="007B7BDE" w:rsidP="00724DFA">
      <w:pPr>
        <w:pStyle w:val="WW-NormalWeb1"/>
        <w:spacing w:before="0" w:after="0"/>
        <w:ind w:left="360"/>
        <w:jc w:val="both"/>
        <w:rPr>
          <w:color w:val="595959"/>
          <w:sz w:val="22"/>
          <w:szCs w:val="22"/>
        </w:rPr>
      </w:pPr>
    </w:p>
    <w:p w14:paraId="131D03E9" w14:textId="77777777" w:rsidR="00185D26" w:rsidRPr="007B7BDE" w:rsidRDefault="00185D26" w:rsidP="007B7BDE">
      <w:pPr>
        <w:pStyle w:val="WW-NormalWeb1"/>
        <w:numPr>
          <w:ilvl w:val="1"/>
          <w:numId w:val="13"/>
        </w:numPr>
        <w:spacing w:before="0" w:after="0"/>
        <w:jc w:val="both"/>
        <w:rPr>
          <w:b/>
          <w:bCs/>
          <w:color w:val="000000"/>
          <w:sz w:val="22"/>
          <w:szCs w:val="22"/>
        </w:rPr>
      </w:pPr>
      <w:r w:rsidRPr="007B7BDE">
        <w:rPr>
          <w:b/>
          <w:bCs/>
          <w:color w:val="000000"/>
          <w:sz w:val="22"/>
          <w:szCs w:val="22"/>
        </w:rPr>
        <w:lastRenderedPageBreak/>
        <w:t xml:space="preserve">Projeden Elde Edilmesi Öngörülen Çıktılara İlişkin Bilgiler: </w:t>
      </w:r>
    </w:p>
    <w:p w14:paraId="24BCB024" w14:textId="429563C0" w:rsidR="00185D26" w:rsidRPr="007B7BDE" w:rsidRDefault="00185D26" w:rsidP="00185D26">
      <w:pPr>
        <w:pStyle w:val="WW-NormalWeb1"/>
        <w:spacing w:before="0" w:after="0"/>
        <w:ind w:left="360"/>
        <w:jc w:val="both"/>
        <w:rPr>
          <w:color w:val="595959"/>
          <w:sz w:val="22"/>
          <w:szCs w:val="22"/>
        </w:rPr>
      </w:pPr>
      <w:r w:rsidRPr="007B7BDE">
        <w:rPr>
          <w:color w:val="595959"/>
          <w:sz w:val="22"/>
          <w:szCs w:val="22"/>
        </w:rPr>
        <w:t>Bu bölümde, projeden elde edilmesi öngörülen çıktılara yer verilmelidir. Söz konusu çıktılar, amaçlarına göre belirlenen kategorilere ayrılarak belirtilmeli, nicel gösterge ve hedeflere dayandırılmalı ve varsa bu çıktıları kullanacak kurum/</w:t>
      </w:r>
      <w:r w:rsidR="00C15B8C" w:rsidRPr="007B7BDE">
        <w:rPr>
          <w:color w:val="595959"/>
          <w:sz w:val="22"/>
          <w:szCs w:val="22"/>
        </w:rPr>
        <w:t>kuruluş (</w:t>
      </w:r>
      <w:proofErr w:type="spellStart"/>
      <w:r w:rsidRPr="007B7BDE">
        <w:rPr>
          <w:color w:val="595959"/>
          <w:sz w:val="22"/>
          <w:szCs w:val="22"/>
        </w:rPr>
        <w:t>lar</w:t>
      </w:r>
      <w:proofErr w:type="spellEnd"/>
      <w:r w:rsidRPr="007B7BDE">
        <w:rPr>
          <w:color w:val="595959"/>
          <w:sz w:val="22"/>
          <w:szCs w:val="22"/>
        </w:rPr>
        <w:t>)a ilişkin bilgi verilmelidir.</w:t>
      </w:r>
    </w:p>
    <w:p w14:paraId="6289F4BF" w14:textId="77777777" w:rsidR="00185D26" w:rsidRPr="007B7BDE" w:rsidRDefault="00185D26" w:rsidP="00185D26">
      <w:pPr>
        <w:pStyle w:val="WW-NormalWeb1"/>
        <w:spacing w:before="0" w:after="0"/>
        <w:ind w:left="360"/>
        <w:jc w:val="both"/>
        <w:rPr>
          <w:color w:val="595959"/>
          <w:sz w:val="22"/>
          <w:szCs w:val="22"/>
        </w:rPr>
      </w:pPr>
    </w:p>
    <w:tbl>
      <w:tblPr>
        <w:tblStyle w:val="TabloKlavuzu"/>
        <w:tblpPr w:leftFromText="141" w:rightFromText="141" w:vertAnchor="text" w:horzAnchor="margin" w:tblpY="26"/>
        <w:tblW w:w="10343" w:type="dxa"/>
        <w:tblLook w:val="04A0" w:firstRow="1" w:lastRow="0" w:firstColumn="1" w:lastColumn="0" w:noHBand="0" w:noVBand="1"/>
      </w:tblPr>
      <w:tblGrid>
        <w:gridCol w:w="4785"/>
        <w:gridCol w:w="5558"/>
      </w:tblGrid>
      <w:tr w:rsidR="00185D26" w:rsidRPr="007B7BDE" w14:paraId="47B9C81F" w14:textId="77777777" w:rsidTr="00185D26">
        <w:trPr>
          <w:trHeight w:val="340"/>
        </w:trPr>
        <w:tc>
          <w:tcPr>
            <w:tcW w:w="4785" w:type="dxa"/>
            <w:shd w:val="clear" w:color="auto" w:fill="B4C6E7"/>
            <w:vAlign w:val="center"/>
          </w:tcPr>
          <w:p w14:paraId="224DB8AC" w14:textId="77777777" w:rsidR="00185D26" w:rsidRPr="007B7BDE" w:rsidRDefault="00185D26" w:rsidP="006A66D7">
            <w:pPr>
              <w:jc w:val="both"/>
            </w:pPr>
            <w:r w:rsidRPr="007B7BDE">
              <w:rPr>
                <w:b/>
                <w:bCs/>
                <w:sz w:val="18"/>
                <w:szCs w:val="18"/>
              </w:rPr>
              <w:t>Çıktı Türleri</w:t>
            </w:r>
          </w:p>
        </w:tc>
        <w:tc>
          <w:tcPr>
            <w:tcW w:w="5558" w:type="dxa"/>
            <w:shd w:val="clear" w:color="auto" w:fill="B4C6E7"/>
            <w:vAlign w:val="center"/>
          </w:tcPr>
          <w:p w14:paraId="1AB25D80" w14:textId="77777777" w:rsidR="00185D26" w:rsidRPr="007B7BDE" w:rsidRDefault="00185D26" w:rsidP="006A66D7">
            <w:pPr>
              <w:jc w:val="both"/>
            </w:pPr>
            <w:r w:rsidRPr="007B7BDE">
              <w:rPr>
                <w:b/>
                <w:bCs/>
                <w:sz w:val="18"/>
                <w:szCs w:val="18"/>
              </w:rPr>
              <w:t>Projede Öngörülen / Beklenen Çıktılar</w:t>
            </w:r>
          </w:p>
        </w:tc>
      </w:tr>
      <w:tr w:rsidR="00185D26" w:rsidRPr="007B7BDE" w14:paraId="511E810E" w14:textId="77777777" w:rsidTr="00763C66">
        <w:trPr>
          <w:trHeight w:val="777"/>
        </w:trPr>
        <w:tc>
          <w:tcPr>
            <w:tcW w:w="4785" w:type="dxa"/>
            <w:vAlign w:val="center"/>
          </w:tcPr>
          <w:p w14:paraId="3D3F382F" w14:textId="77777777" w:rsidR="00185D26" w:rsidRPr="007B7BDE" w:rsidRDefault="00185D26" w:rsidP="006A66D7">
            <w:pPr>
              <w:spacing w:line="276" w:lineRule="auto"/>
              <w:jc w:val="both"/>
              <w:rPr>
                <w:b/>
                <w:bCs/>
                <w:sz w:val="18"/>
                <w:szCs w:val="18"/>
              </w:rPr>
            </w:pPr>
            <w:r w:rsidRPr="007B7BDE">
              <w:rPr>
                <w:b/>
                <w:bCs/>
                <w:sz w:val="18"/>
                <w:szCs w:val="18"/>
              </w:rPr>
              <w:t xml:space="preserve">Bilimsel / Akademik </w:t>
            </w:r>
          </w:p>
          <w:p w14:paraId="3D5B44A2" w14:textId="77777777" w:rsidR="00185D26" w:rsidRPr="007B7BDE" w:rsidRDefault="00185D26" w:rsidP="006A66D7">
            <w:pPr>
              <w:spacing w:line="276" w:lineRule="auto"/>
              <w:jc w:val="both"/>
              <w:rPr>
                <w:sz w:val="18"/>
                <w:szCs w:val="18"/>
              </w:rPr>
            </w:pPr>
            <w:r w:rsidRPr="007B7BDE">
              <w:rPr>
                <w:bCs/>
                <w:sz w:val="18"/>
                <w:szCs w:val="18"/>
              </w:rPr>
              <w:t xml:space="preserve">(Makale, Bildiri, Kitap) </w:t>
            </w:r>
          </w:p>
        </w:tc>
        <w:tc>
          <w:tcPr>
            <w:tcW w:w="5558" w:type="dxa"/>
            <w:vAlign w:val="center"/>
          </w:tcPr>
          <w:p w14:paraId="415ABD57" w14:textId="77777777" w:rsidR="00185D26" w:rsidRPr="007B7BDE" w:rsidRDefault="00185D26" w:rsidP="000E5603">
            <w:pPr>
              <w:jc w:val="both"/>
            </w:pPr>
          </w:p>
        </w:tc>
      </w:tr>
      <w:tr w:rsidR="00185D26" w:rsidRPr="007B7BDE" w14:paraId="2C86F5AF" w14:textId="77777777" w:rsidTr="00185D26">
        <w:trPr>
          <w:trHeight w:val="1701"/>
        </w:trPr>
        <w:tc>
          <w:tcPr>
            <w:tcW w:w="4785" w:type="dxa"/>
            <w:vAlign w:val="center"/>
          </w:tcPr>
          <w:p w14:paraId="1A49D6BF" w14:textId="77777777" w:rsidR="00185D26" w:rsidRPr="007B7BDE" w:rsidRDefault="00185D26" w:rsidP="006A66D7">
            <w:pPr>
              <w:spacing w:line="276" w:lineRule="auto"/>
              <w:jc w:val="both"/>
              <w:rPr>
                <w:rFonts w:eastAsia="Calibri"/>
                <w:b/>
                <w:bCs/>
                <w:sz w:val="18"/>
                <w:szCs w:val="18"/>
                <w:lang w:eastAsia="en-US"/>
              </w:rPr>
            </w:pPr>
            <w:r w:rsidRPr="007B7BDE">
              <w:rPr>
                <w:rFonts w:eastAsia="Calibri"/>
                <w:b/>
                <w:bCs/>
                <w:sz w:val="18"/>
                <w:szCs w:val="18"/>
                <w:lang w:eastAsia="en-US"/>
              </w:rPr>
              <w:t>Ekonomik / Ticari / Sosyal</w:t>
            </w:r>
          </w:p>
          <w:p w14:paraId="1DC01D01" w14:textId="77777777" w:rsidR="00185D26" w:rsidRPr="007B7BDE" w:rsidRDefault="00185D26" w:rsidP="006A66D7">
            <w:pPr>
              <w:spacing w:line="276" w:lineRule="auto"/>
              <w:jc w:val="both"/>
              <w:rPr>
                <w:sz w:val="18"/>
                <w:szCs w:val="18"/>
              </w:rPr>
            </w:pPr>
            <w:r w:rsidRPr="007B7BDE">
              <w:rPr>
                <w:rFonts w:eastAsia="Calibri"/>
                <w:bCs/>
                <w:sz w:val="18"/>
                <w:szCs w:val="18"/>
                <w:lang w:eastAsia="en-US"/>
              </w:rPr>
              <w:t>(Ürün, Prototip Ürün, Patent, Faydalı Model, Üretim İzni, Çeşit Tescili, Spin-</w:t>
            </w:r>
            <w:proofErr w:type="spellStart"/>
            <w:r w:rsidRPr="007B7BDE">
              <w:rPr>
                <w:rFonts w:eastAsia="Calibri"/>
                <w:bCs/>
                <w:sz w:val="18"/>
                <w:szCs w:val="18"/>
                <w:lang w:eastAsia="en-US"/>
              </w:rPr>
              <w:t>off</w:t>
            </w:r>
            <w:proofErr w:type="spellEnd"/>
            <w:r w:rsidRPr="007B7BDE">
              <w:rPr>
                <w:rFonts w:eastAsia="Calibri"/>
                <w:bCs/>
                <w:sz w:val="18"/>
                <w:szCs w:val="18"/>
                <w:lang w:eastAsia="en-US"/>
              </w:rPr>
              <w:t xml:space="preserve">/Start- </w:t>
            </w:r>
            <w:proofErr w:type="spellStart"/>
            <w:r w:rsidRPr="007B7BDE">
              <w:rPr>
                <w:rFonts w:eastAsia="Calibri"/>
                <w:bCs/>
                <w:sz w:val="18"/>
                <w:szCs w:val="18"/>
                <w:lang w:eastAsia="en-US"/>
              </w:rPr>
              <w:t>up</w:t>
            </w:r>
            <w:proofErr w:type="spellEnd"/>
            <w:r w:rsidRPr="007B7BDE">
              <w:rPr>
                <w:rFonts w:eastAsia="Calibri"/>
                <w:bCs/>
                <w:sz w:val="18"/>
                <w:szCs w:val="18"/>
                <w:lang w:eastAsia="en-US"/>
              </w:rPr>
              <w:t xml:space="preserve"> Şirket, Görsel/İşitsel Arşiv, Envanter/Veri Tabanı/Belgeleme Üretimi, Telife Konu Olan Eser, medyada Yer Alma, Fuar, Proje Pazarı, Çalıştay, Eğitim vb. Bilimsel Etkinlik, Proje Sonuçlarını Kullanacak Kurum/Kuruluş, vb. diğer yaygın etkiler)</w:t>
            </w:r>
          </w:p>
        </w:tc>
        <w:tc>
          <w:tcPr>
            <w:tcW w:w="5558" w:type="dxa"/>
            <w:vAlign w:val="center"/>
          </w:tcPr>
          <w:p w14:paraId="6E256B01" w14:textId="77777777" w:rsidR="008F032B" w:rsidRPr="007B7BDE" w:rsidRDefault="008F032B" w:rsidP="000E5603">
            <w:pPr>
              <w:jc w:val="both"/>
            </w:pPr>
          </w:p>
        </w:tc>
      </w:tr>
      <w:tr w:rsidR="00185D26" w:rsidRPr="007B7BDE" w14:paraId="69F20772" w14:textId="77777777" w:rsidTr="00763C66">
        <w:trPr>
          <w:trHeight w:val="827"/>
        </w:trPr>
        <w:tc>
          <w:tcPr>
            <w:tcW w:w="4785" w:type="dxa"/>
            <w:vAlign w:val="center"/>
          </w:tcPr>
          <w:p w14:paraId="508BF8D7" w14:textId="77777777" w:rsidR="00185D26" w:rsidRPr="007B7BDE" w:rsidRDefault="00185D26" w:rsidP="006A66D7">
            <w:pPr>
              <w:spacing w:line="276" w:lineRule="auto"/>
              <w:jc w:val="both"/>
              <w:rPr>
                <w:b/>
                <w:sz w:val="18"/>
                <w:szCs w:val="18"/>
              </w:rPr>
            </w:pPr>
            <w:r w:rsidRPr="007B7BDE">
              <w:rPr>
                <w:b/>
                <w:sz w:val="18"/>
                <w:szCs w:val="18"/>
              </w:rPr>
              <w:t>Araştırmacı Yetiştirilmesi ve Yeni Proje(</w:t>
            </w:r>
            <w:proofErr w:type="spellStart"/>
            <w:r w:rsidRPr="007B7BDE">
              <w:rPr>
                <w:b/>
                <w:sz w:val="18"/>
                <w:szCs w:val="18"/>
              </w:rPr>
              <w:t>ler</w:t>
            </w:r>
            <w:proofErr w:type="spellEnd"/>
            <w:r w:rsidRPr="007B7BDE">
              <w:rPr>
                <w:b/>
                <w:sz w:val="18"/>
                <w:szCs w:val="18"/>
              </w:rPr>
              <w:t xml:space="preserve">) Oluşturma </w:t>
            </w:r>
          </w:p>
          <w:p w14:paraId="24D627C6" w14:textId="77777777" w:rsidR="00185D26" w:rsidRPr="007B7BDE" w:rsidRDefault="00185D26" w:rsidP="006A66D7">
            <w:pPr>
              <w:spacing w:line="276" w:lineRule="auto"/>
              <w:jc w:val="both"/>
              <w:rPr>
                <w:sz w:val="18"/>
                <w:szCs w:val="18"/>
              </w:rPr>
            </w:pPr>
            <w:r w:rsidRPr="007B7BDE">
              <w:rPr>
                <w:bCs/>
                <w:sz w:val="18"/>
                <w:szCs w:val="18"/>
              </w:rPr>
              <w:t>(Yüksek Lisans/Doktora Tezi, Ulusal/Uluslararası Yeni Proje)</w:t>
            </w:r>
          </w:p>
        </w:tc>
        <w:tc>
          <w:tcPr>
            <w:tcW w:w="5558" w:type="dxa"/>
            <w:vAlign w:val="center"/>
          </w:tcPr>
          <w:p w14:paraId="46C09E56" w14:textId="77777777" w:rsidR="00185D26" w:rsidRPr="007B7BDE" w:rsidRDefault="00185D26" w:rsidP="006A66D7">
            <w:pPr>
              <w:jc w:val="both"/>
            </w:pPr>
          </w:p>
          <w:p w14:paraId="5CB23EC0" w14:textId="77777777" w:rsidR="008F032B" w:rsidRPr="007B7BDE" w:rsidRDefault="008F032B" w:rsidP="006A66D7">
            <w:pPr>
              <w:jc w:val="both"/>
            </w:pPr>
          </w:p>
          <w:p w14:paraId="6687270D" w14:textId="77777777" w:rsidR="00185D26" w:rsidRPr="007B7BDE" w:rsidRDefault="00185D26" w:rsidP="006A66D7">
            <w:pPr>
              <w:jc w:val="both"/>
            </w:pPr>
          </w:p>
        </w:tc>
      </w:tr>
    </w:tbl>
    <w:p w14:paraId="06C200B9" w14:textId="77777777" w:rsidR="00185D26" w:rsidRPr="007B7BDE" w:rsidRDefault="00185D26" w:rsidP="00185D26">
      <w:pPr>
        <w:pStyle w:val="WW-NormalWeb1"/>
        <w:spacing w:before="0" w:after="0"/>
        <w:jc w:val="both"/>
        <w:rPr>
          <w:color w:val="595959"/>
          <w:sz w:val="22"/>
          <w:szCs w:val="22"/>
        </w:rPr>
      </w:pPr>
    </w:p>
    <w:p w14:paraId="7FF220D9" w14:textId="77777777" w:rsidR="00185D26" w:rsidRPr="007B7BDE" w:rsidRDefault="00185D26" w:rsidP="00185D26">
      <w:pPr>
        <w:pStyle w:val="WW-NormalWeb1"/>
        <w:numPr>
          <w:ilvl w:val="1"/>
          <w:numId w:val="13"/>
        </w:numPr>
        <w:spacing w:before="0" w:after="0"/>
        <w:jc w:val="both"/>
        <w:rPr>
          <w:b/>
          <w:bCs/>
          <w:color w:val="000000"/>
          <w:sz w:val="22"/>
          <w:szCs w:val="22"/>
        </w:rPr>
      </w:pPr>
      <w:r w:rsidRPr="007B7BDE">
        <w:rPr>
          <w:b/>
          <w:bCs/>
          <w:color w:val="000000"/>
          <w:sz w:val="22"/>
          <w:szCs w:val="22"/>
        </w:rPr>
        <w:t xml:space="preserve">Projeden Oluşması Öngörülen Etkilere İlişkin Bilgiler: </w:t>
      </w:r>
    </w:p>
    <w:p w14:paraId="7862B220" w14:textId="53AEBD4D" w:rsidR="00185D26" w:rsidRPr="007B7BDE" w:rsidRDefault="00185D26" w:rsidP="00185D26">
      <w:pPr>
        <w:pStyle w:val="WW-NormalWeb1"/>
        <w:spacing w:before="0" w:after="0"/>
        <w:ind w:left="360"/>
        <w:jc w:val="both"/>
        <w:rPr>
          <w:color w:val="595959"/>
          <w:sz w:val="22"/>
          <w:szCs w:val="22"/>
        </w:rPr>
      </w:pPr>
      <w:r w:rsidRPr="007B7BDE">
        <w:rPr>
          <w:color w:val="595959"/>
          <w:sz w:val="22"/>
          <w:szCs w:val="22"/>
        </w:rPr>
        <w:t>Bu kısımda gerçekleştirilmesi sonucunda projenin</w:t>
      </w:r>
      <w:r w:rsidR="00C907BD" w:rsidRPr="007B7BDE">
        <w:rPr>
          <w:color w:val="595959"/>
          <w:sz w:val="22"/>
          <w:szCs w:val="22"/>
        </w:rPr>
        <w:t xml:space="preserve"> ulusal ve bölgesel</w:t>
      </w:r>
      <w:r w:rsidRPr="007B7BDE">
        <w:rPr>
          <w:color w:val="595959"/>
          <w:sz w:val="22"/>
          <w:szCs w:val="22"/>
        </w:rPr>
        <w:t xml:space="preserve"> ekonomiye, toplumsal refaha ve bilimsel birikime yapılabileceği katkılar ve yararlar tartışılmalı, elde edileceği umulan sonuçlardan kimlerin ne şekilde yararlanabileceği belirtilmelidir. Sonuçların uygulamaya nasıl aktarılacağı açıklanmalıdır.</w:t>
      </w:r>
    </w:p>
    <w:p w14:paraId="3DFC9676" w14:textId="16DA1180" w:rsidR="00724DFA" w:rsidRPr="007B7BDE" w:rsidRDefault="00D439B4" w:rsidP="00D439B4">
      <w:pPr>
        <w:pStyle w:val="WW-NormalWeb1"/>
        <w:spacing w:before="0" w:after="0"/>
        <w:jc w:val="both"/>
        <w:rPr>
          <w:color w:val="595959"/>
          <w:sz w:val="22"/>
          <w:szCs w:val="22"/>
        </w:rPr>
      </w:pPr>
      <w:r w:rsidRPr="007B7BDE">
        <w:rPr>
          <w:color w:val="595959"/>
          <w:sz w:val="22"/>
          <w:szCs w:val="22"/>
        </w:rPr>
        <w:t xml:space="preserve">                </w:t>
      </w:r>
    </w:p>
    <w:tbl>
      <w:tblPr>
        <w:tblStyle w:val="TabloKlavuzu"/>
        <w:tblW w:w="10343" w:type="dxa"/>
        <w:tblLook w:val="04A0" w:firstRow="1" w:lastRow="0" w:firstColumn="1" w:lastColumn="0" w:noHBand="0" w:noVBand="1"/>
      </w:tblPr>
      <w:tblGrid>
        <w:gridCol w:w="4531"/>
        <w:gridCol w:w="4253"/>
        <w:gridCol w:w="1559"/>
      </w:tblGrid>
      <w:tr w:rsidR="008F032B" w:rsidRPr="007B7BDE" w14:paraId="54B34AA3" w14:textId="77777777" w:rsidTr="008F032B">
        <w:trPr>
          <w:trHeight w:val="340"/>
        </w:trPr>
        <w:tc>
          <w:tcPr>
            <w:tcW w:w="4531" w:type="dxa"/>
            <w:shd w:val="clear" w:color="auto" w:fill="B4C6E7"/>
            <w:vAlign w:val="center"/>
          </w:tcPr>
          <w:p w14:paraId="7A52030B" w14:textId="77777777" w:rsidR="008F032B" w:rsidRPr="007B7BDE" w:rsidRDefault="008F032B" w:rsidP="006A66D7">
            <w:pPr>
              <w:jc w:val="both"/>
            </w:pPr>
            <w:r w:rsidRPr="007B7BDE">
              <w:rPr>
                <w:b/>
                <w:bCs/>
                <w:sz w:val="18"/>
                <w:szCs w:val="18"/>
              </w:rPr>
              <w:t>Etki Türü</w:t>
            </w:r>
          </w:p>
        </w:tc>
        <w:tc>
          <w:tcPr>
            <w:tcW w:w="4253" w:type="dxa"/>
            <w:shd w:val="clear" w:color="auto" w:fill="B4C6E7"/>
            <w:vAlign w:val="center"/>
          </w:tcPr>
          <w:p w14:paraId="374BC9A3" w14:textId="77777777" w:rsidR="008F032B" w:rsidRPr="007B7BDE" w:rsidRDefault="008F032B" w:rsidP="006A66D7">
            <w:pPr>
              <w:jc w:val="both"/>
            </w:pPr>
            <w:r w:rsidRPr="007B7BDE">
              <w:rPr>
                <w:b/>
                <w:bCs/>
                <w:sz w:val="18"/>
                <w:szCs w:val="18"/>
              </w:rPr>
              <w:t>Projede Öngörülen / Beklenen Çıktılar</w:t>
            </w:r>
          </w:p>
        </w:tc>
        <w:tc>
          <w:tcPr>
            <w:tcW w:w="1559" w:type="dxa"/>
            <w:shd w:val="clear" w:color="auto" w:fill="B4C6E7"/>
            <w:vAlign w:val="center"/>
          </w:tcPr>
          <w:p w14:paraId="718349CE" w14:textId="77777777" w:rsidR="008F032B" w:rsidRPr="007B7BDE" w:rsidRDefault="008F032B" w:rsidP="006A66D7">
            <w:pPr>
              <w:jc w:val="both"/>
            </w:pPr>
            <w:r w:rsidRPr="007B7BDE">
              <w:rPr>
                <w:b/>
                <w:bCs/>
                <w:sz w:val="18"/>
                <w:szCs w:val="18"/>
              </w:rPr>
              <w:t>Etkinin Oluşması Öngörülen Süre</w:t>
            </w:r>
          </w:p>
        </w:tc>
      </w:tr>
      <w:tr w:rsidR="008F032B" w:rsidRPr="007B7BDE" w14:paraId="00DED130" w14:textId="77777777" w:rsidTr="00C02D29">
        <w:trPr>
          <w:trHeight w:val="567"/>
        </w:trPr>
        <w:tc>
          <w:tcPr>
            <w:tcW w:w="4531" w:type="dxa"/>
            <w:vAlign w:val="center"/>
          </w:tcPr>
          <w:p w14:paraId="7D433125" w14:textId="77777777" w:rsidR="008F032B" w:rsidRPr="007B7BDE" w:rsidRDefault="008F032B" w:rsidP="006A66D7">
            <w:pPr>
              <w:spacing w:line="276" w:lineRule="auto"/>
              <w:jc w:val="both"/>
              <w:rPr>
                <w:b/>
                <w:bCs/>
                <w:sz w:val="18"/>
                <w:szCs w:val="18"/>
              </w:rPr>
            </w:pPr>
            <w:r w:rsidRPr="007B7BDE">
              <w:rPr>
                <w:b/>
                <w:bCs/>
                <w:sz w:val="18"/>
                <w:szCs w:val="18"/>
              </w:rPr>
              <w:t>Toplumsal/Kültürel Etki</w:t>
            </w:r>
          </w:p>
          <w:p w14:paraId="15C141CB" w14:textId="5DFABF7D" w:rsidR="008F032B" w:rsidRPr="007B7BDE" w:rsidRDefault="008F032B" w:rsidP="006A66D7">
            <w:pPr>
              <w:spacing w:line="276" w:lineRule="auto"/>
              <w:jc w:val="both"/>
              <w:rPr>
                <w:bCs/>
                <w:sz w:val="16"/>
                <w:szCs w:val="16"/>
              </w:rPr>
            </w:pPr>
            <w:r w:rsidRPr="007B7BDE">
              <w:rPr>
                <w:bCs/>
                <w:sz w:val="16"/>
                <w:szCs w:val="16"/>
              </w:rPr>
              <w:t xml:space="preserve"> </w:t>
            </w:r>
            <w:r w:rsidRPr="007B7BDE">
              <w:rPr>
                <w:bCs/>
                <w:sz w:val="18"/>
                <w:szCs w:val="18"/>
              </w:rPr>
              <w:t>-Yaşam Kalitesine Katkı</w:t>
            </w:r>
          </w:p>
          <w:p w14:paraId="3205CB35" w14:textId="77777777" w:rsidR="008F032B" w:rsidRPr="007B7BDE" w:rsidRDefault="008F032B" w:rsidP="006A66D7">
            <w:pPr>
              <w:spacing w:line="276" w:lineRule="auto"/>
              <w:jc w:val="both"/>
              <w:rPr>
                <w:sz w:val="18"/>
                <w:szCs w:val="18"/>
              </w:rPr>
            </w:pPr>
            <w:r w:rsidRPr="007B7BDE">
              <w:t xml:space="preserve"> -</w:t>
            </w:r>
            <w:r w:rsidRPr="007B7BDE">
              <w:rPr>
                <w:sz w:val="18"/>
                <w:szCs w:val="18"/>
              </w:rPr>
              <w:t>Sürdürülebilir Çevre ve Enerjiye Katkı</w:t>
            </w:r>
          </w:p>
          <w:p w14:paraId="23518E84" w14:textId="77777777" w:rsidR="008F032B" w:rsidRPr="007B7BDE" w:rsidRDefault="008F032B" w:rsidP="006A66D7">
            <w:pPr>
              <w:spacing w:line="276" w:lineRule="auto"/>
              <w:jc w:val="both"/>
              <w:rPr>
                <w:bCs/>
                <w:sz w:val="18"/>
                <w:szCs w:val="18"/>
              </w:rPr>
            </w:pPr>
            <w:r w:rsidRPr="007B7BDE">
              <w:rPr>
                <w:sz w:val="18"/>
                <w:szCs w:val="18"/>
              </w:rPr>
              <w:t xml:space="preserve"> </w:t>
            </w:r>
            <w:r w:rsidRPr="007B7BDE">
              <w:rPr>
                <w:bCs/>
                <w:sz w:val="18"/>
                <w:szCs w:val="18"/>
              </w:rPr>
              <w:t>-Refah veya Eğitim Seviyesinin İyileştirilmesine Katkı</w:t>
            </w:r>
          </w:p>
          <w:p w14:paraId="0AD524C4" w14:textId="77777777" w:rsidR="008F032B" w:rsidRPr="007B7BDE" w:rsidRDefault="008F032B" w:rsidP="006A66D7">
            <w:pPr>
              <w:spacing w:line="276" w:lineRule="auto"/>
              <w:jc w:val="both"/>
              <w:rPr>
                <w:bCs/>
                <w:sz w:val="18"/>
                <w:szCs w:val="18"/>
              </w:rPr>
            </w:pPr>
            <w:r w:rsidRPr="007B7BDE">
              <w:rPr>
                <w:bCs/>
                <w:sz w:val="18"/>
                <w:szCs w:val="18"/>
              </w:rPr>
              <w:t xml:space="preserve"> -Ülke ya da Dünya Düzeyinde Önemli Bir Sosyal Soruna Getirilecek Çözümler </w:t>
            </w:r>
            <w:proofErr w:type="spellStart"/>
            <w:r w:rsidRPr="007B7BDE">
              <w:rPr>
                <w:bCs/>
                <w:sz w:val="18"/>
                <w:szCs w:val="18"/>
              </w:rPr>
              <w:t>vb</w:t>
            </w:r>
            <w:proofErr w:type="spellEnd"/>
          </w:p>
          <w:p w14:paraId="2DF01945" w14:textId="7790F912" w:rsidR="008F032B" w:rsidRPr="007B7BDE" w:rsidRDefault="00576ABA" w:rsidP="006A66D7">
            <w:pPr>
              <w:spacing w:line="276" w:lineRule="auto"/>
              <w:jc w:val="both"/>
              <w:rPr>
                <w:sz w:val="18"/>
                <w:szCs w:val="18"/>
              </w:rPr>
            </w:pPr>
            <w:r>
              <w:rPr>
                <w:sz w:val="18"/>
                <w:szCs w:val="18"/>
              </w:rPr>
              <w:t xml:space="preserve"> </w:t>
            </w:r>
            <w:r w:rsidR="008F032B" w:rsidRPr="007B7BDE">
              <w:rPr>
                <w:sz w:val="18"/>
                <w:szCs w:val="18"/>
              </w:rPr>
              <w:t>-Proje Sonuçlarını Uygulayan Kurum/Kuruluş</w:t>
            </w:r>
          </w:p>
        </w:tc>
        <w:tc>
          <w:tcPr>
            <w:tcW w:w="4253" w:type="dxa"/>
            <w:vAlign w:val="center"/>
          </w:tcPr>
          <w:p w14:paraId="1B430D72" w14:textId="77777777" w:rsidR="008F032B" w:rsidRPr="007B7BDE" w:rsidRDefault="008F032B" w:rsidP="00C02D29">
            <w:pPr>
              <w:jc w:val="both"/>
            </w:pPr>
          </w:p>
        </w:tc>
        <w:tc>
          <w:tcPr>
            <w:tcW w:w="1559" w:type="dxa"/>
            <w:vAlign w:val="center"/>
          </w:tcPr>
          <w:p w14:paraId="7F3073FE" w14:textId="77777777" w:rsidR="008F032B" w:rsidRPr="007B7BDE" w:rsidRDefault="008F032B" w:rsidP="006A66D7">
            <w:pPr>
              <w:jc w:val="both"/>
            </w:pPr>
          </w:p>
        </w:tc>
      </w:tr>
      <w:tr w:rsidR="008F032B" w:rsidRPr="007B7BDE" w14:paraId="692D739B" w14:textId="77777777" w:rsidTr="00C02D29">
        <w:trPr>
          <w:trHeight w:val="1701"/>
        </w:trPr>
        <w:tc>
          <w:tcPr>
            <w:tcW w:w="4531" w:type="dxa"/>
            <w:vAlign w:val="center"/>
          </w:tcPr>
          <w:p w14:paraId="7F0BBFED" w14:textId="77777777" w:rsidR="008F032B" w:rsidRPr="007B7BDE" w:rsidRDefault="008F032B" w:rsidP="006A66D7">
            <w:pPr>
              <w:spacing w:line="276" w:lineRule="auto"/>
              <w:jc w:val="both"/>
              <w:rPr>
                <w:rFonts w:eastAsia="Calibri"/>
                <w:b/>
                <w:bCs/>
                <w:sz w:val="18"/>
                <w:szCs w:val="18"/>
                <w:lang w:eastAsia="en-US"/>
              </w:rPr>
            </w:pPr>
            <w:r w:rsidRPr="007B7BDE">
              <w:rPr>
                <w:rFonts w:eastAsia="Calibri"/>
                <w:b/>
                <w:bCs/>
                <w:sz w:val="18"/>
                <w:szCs w:val="18"/>
                <w:lang w:eastAsia="en-US"/>
              </w:rPr>
              <w:t>Ekonomik Etki</w:t>
            </w:r>
          </w:p>
          <w:p w14:paraId="00CEEEB9" w14:textId="77777777" w:rsidR="008F032B" w:rsidRPr="007B7BDE" w:rsidRDefault="008F032B" w:rsidP="006A66D7">
            <w:pPr>
              <w:spacing w:line="276" w:lineRule="auto"/>
              <w:jc w:val="both"/>
              <w:rPr>
                <w:sz w:val="18"/>
                <w:szCs w:val="18"/>
              </w:rPr>
            </w:pPr>
            <w:r w:rsidRPr="007B7BDE">
              <w:t>-</w:t>
            </w:r>
            <w:r w:rsidRPr="007B7BDE">
              <w:rPr>
                <w:sz w:val="18"/>
                <w:szCs w:val="18"/>
              </w:rPr>
              <w:t>Potansiyel Sektörel Uygulama Alanları</w:t>
            </w:r>
          </w:p>
          <w:p w14:paraId="1DA8E562" w14:textId="77777777" w:rsidR="008F032B" w:rsidRPr="007B7BDE" w:rsidRDefault="008F032B" w:rsidP="006A66D7">
            <w:pPr>
              <w:spacing w:line="276" w:lineRule="auto"/>
              <w:jc w:val="both"/>
              <w:rPr>
                <w:sz w:val="18"/>
                <w:szCs w:val="18"/>
              </w:rPr>
            </w:pPr>
            <w:r w:rsidRPr="007B7BDE">
              <w:rPr>
                <w:sz w:val="18"/>
                <w:szCs w:val="18"/>
              </w:rPr>
              <w:t>-Küresel Pazar Öngörüleri</w:t>
            </w:r>
          </w:p>
          <w:p w14:paraId="7374A097" w14:textId="77777777" w:rsidR="008F032B" w:rsidRPr="007B7BDE" w:rsidRDefault="008F032B" w:rsidP="006A66D7">
            <w:pPr>
              <w:spacing w:line="276" w:lineRule="auto"/>
              <w:jc w:val="both"/>
              <w:rPr>
                <w:sz w:val="18"/>
                <w:szCs w:val="18"/>
              </w:rPr>
            </w:pPr>
            <w:r w:rsidRPr="007B7BDE">
              <w:rPr>
                <w:sz w:val="18"/>
                <w:szCs w:val="18"/>
              </w:rPr>
              <w:t>-İstihdam Katkısı</w:t>
            </w:r>
          </w:p>
          <w:p w14:paraId="5C41AAD7" w14:textId="77777777" w:rsidR="008F032B" w:rsidRPr="007B7BDE" w:rsidRDefault="008F032B" w:rsidP="006A66D7">
            <w:pPr>
              <w:spacing w:line="276" w:lineRule="auto"/>
              <w:jc w:val="both"/>
            </w:pPr>
            <w:r w:rsidRPr="007B7BDE">
              <w:rPr>
                <w:sz w:val="18"/>
                <w:szCs w:val="18"/>
              </w:rPr>
              <w:t xml:space="preserve">-Rekabetçilik (İhracata Etkisi, İthal İkamesi, Yabancı Sermaye Yatırımının Tetiklenmesi </w:t>
            </w:r>
            <w:proofErr w:type="spellStart"/>
            <w:r w:rsidRPr="007B7BDE">
              <w:rPr>
                <w:sz w:val="18"/>
                <w:szCs w:val="18"/>
              </w:rPr>
              <w:t>vb</w:t>
            </w:r>
            <w:proofErr w:type="spellEnd"/>
            <w:r w:rsidRPr="007B7BDE">
              <w:rPr>
                <w:sz w:val="18"/>
                <w:szCs w:val="18"/>
              </w:rPr>
              <w:t>)</w:t>
            </w:r>
          </w:p>
        </w:tc>
        <w:tc>
          <w:tcPr>
            <w:tcW w:w="4253" w:type="dxa"/>
            <w:vAlign w:val="center"/>
          </w:tcPr>
          <w:p w14:paraId="5E43E494" w14:textId="77777777" w:rsidR="008F032B" w:rsidRPr="007B7BDE" w:rsidRDefault="008F032B" w:rsidP="006A66D7">
            <w:pPr>
              <w:jc w:val="both"/>
            </w:pPr>
          </w:p>
        </w:tc>
        <w:tc>
          <w:tcPr>
            <w:tcW w:w="1559" w:type="dxa"/>
            <w:vAlign w:val="center"/>
          </w:tcPr>
          <w:p w14:paraId="6DA4DFE0" w14:textId="77777777" w:rsidR="008F032B" w:rsidRPr="007B7BDE" w:rsidRDefault="008F032B" w:rsidP="006A66D7">
            <w:pPr>
              <w:jc w:val="both"/>
            </w:pPr>
          </w:p>
        </w:tc>
      </w:tr>
      <w:tr w:rsidR="008F032B" w:rsidRPr="007B7BDE" w14:paraId="351F15F5" w14:textId="77777777" w:rsidTr="0058379D">
        <w:trPr>
          <w:trHeight w:val="1285"/>
        </w:trPr>
        <w:tc>
          <w:tcPr>
            <w:tcW w:w="4531" w:type="dxa"/>
            <w:vAlign w:val="center"/>
          </w:tcPr>
          <w:p w14:paraId="0FB8FC6B" w14:textId="77777777" w:rsidR="008F032B" w:rsidRPr="007B7BDE" w:rsidRDefault="008F032B" w:rsidP="006A66D7">
            <w:pPr>
              <w:spacing w:line="276" w:lineRule="auto"/>
              <w:jc w:val="both"/>
              <w:rPr>
                <w:b/>
                <w:sz w:val="18"/>
                <w:szCs w:val="18"/>
              </w:rPr>
            </w:pPr>
            <w:r w:rsidRPr="007B7BDE">
              <w:rPr>
                <w:b/>
                <w:sz w:val="18"/>
                <w:szCs w:val="18"/>
              </w:rPr>
              <w:t>Ulusal Güvenlik Etkisi</w:t>
            </w:r>
          </w:p>
          <w:p w14:paraId="46B8590E" w14:textId="77777777" w:rsidR="008F032B" w:rsidRPr="007B7BDE" w:rsidRDefault="008F032B" w:rsidP="006A66D7">
            <w:pPr>
              <w:spacing w:line="276" w:lineRule="auto"/>
              <w:jc w:val="both"/>
              <w:rPr>
                <w:bCs/>
                <w:sz w:val="18"/>
                <w:szCs w:val="18"/>
              </w:rPr>
            </w:pPr>
            <w:r w:rsidRPr="007B7BDE">
              <w:rPr>
                <w:bCs/>
                <w:sz w:val="18"/>
                <w:szCs w:val="18"/>
              </w:rPr>
              <w:t>-Enerji Güvenliği</w:t>
            </w:r>
          </w:p>
          <w:p w14:paraId="293D532A" w14:textId="103662E1" w:rsidR="008F032B" w:rsidRPr="007B7BDE" w:rsidRDefault="008F032B" w:rsidP="006A66D7">
            <w:pPr>
              <w:spacing w:line="276" w:lineRule="auto"/>
              <w:jc w:val="both"/>
              <w:rPr>
                <w:bCs/>
                <w:sz w:val="18"/>
                <w:szCs w:val="18"/>
              </w:rPr>
            </w:pPr>
            <w:r w:rsidRPr="007B7BDE">
              <w:rPr>
                <w:bCs/>
                <w:sz w:val="18"/>
                <w:szCs w:val="18"/>
              </w:rPr>
              <w:t>-Gıda Güvenliği</w:t>
            </w:r>
          </w:p>
          <w:p w14:paraId="30AC4D5F" w14:textId="117C05E4" w:rsidR="008F032B" w:rsidRPr="007B7BDE" w:rsidRDefault="008F032B" w:rsidP="006A66D7">
            <w:pPr>
              <w:spacing w:line="276" w:lineRule="auto"/>
              <w:jc w:val="both"/>
              <w:rPr>
                <w:bCs/>
                <w:sz w:val="18"/>
                <w:szCs w:val="18"/>
              </w:rPr>
            </w:pPr>
            <w:r w:rsidRPr="007B7BDE">
              <w:rPr>
                <w:bCs/>
                <w:sz w:val="18"/>
                <w:szCs w:val="18"/>
              </w:rPr>
              <w:t xml:space="preserve">-Ekonomik Güvenlik </w:t>
            </w:r>
            <w:proofErr w:type="spellStart"/>
            <w:r w:rsidRPr="007B7BDE">
              <w:rPr>
                <w:bCs/>
                <w:sz w:val="18"/>
                <w:szCs w:val="18"/>
              </w:rPr>
              <w:t>vb</w:t>
            </w:r>
            <w:proofErr w:type="spellEnd"/>
          </w:p>
        </w:tc>
        <w:tc>
          <w:tcPr>
            <w:tcW w:w="4253" w:type="dxa"/>
            <w:vAlign w:val="center"/>
          </w:tcPr>
          <w:p w14:paraId="5D210A8E" w14:textId="77777777" w:rsidR="008F032B" w:rsidRPr="007B7BDE" w:rsidRDefault="008F032B" w:rsidP="006A66D7">
            <w:pPr>
              <w:jc w:val="both"/>
            </w:pPr>
          </w:p>
          <w:p w14:paraId="5589358F" w14:textId="77777777" w:rsidR="008F032B" w:rsidRPr="007B7BDE" w:rsidRDefault="008F032B" w:rsidP="00C02D29">
            <w:pPr>
              <w:jc w:val="both"/>
            </w:pPr>
          </w:p>
        </w:tc>
        <w:tc>
          <w:tcPr>
            <w:tcW w:w="1559" w:type="dxa"/>
            <w:vAlign w:val="center"/>
          </w:tcPr>
          <w:p w14:paraId="108ABA70" w14:textId="77777777" w:rsidR="008F032B" w:rsidRPr="007B7BDE" w:rsidRDefault="008F032B" w:rsidP="006A66D7">
            <w:pPr>
              <w:jc w:val="both"/>
            </w:pPr>
          </w:p>
        </w:tc>
      </w:tr>
    </w:tbl>
    <w:p w14:paraId="341BD572" w14:textId="77777777" w:rsidR="007A1FC0" w:rsidRPr="007B7BDE" w:rsidRDefault="007A1FC0" w:rsidP="00960F82">
      <w:pPr>
        <w:pStyle w:val="WW-NormalWeb1"/>
        <w:spacing w:before="0" w:after="0"/>
        <w:jc w:val="both"/>
        <w:rPr>
          <w:b/>
          <w:sz w:val="22"/>
          <w:szCs w:val="22"/>
        </w:rPr>
        <w:sectPr w:rsidR="007A1FC0" w:rsidRPr="007B7BDE" w:rsidSect="003C74EC">
          <w:headerReference w:type="default" r:id="rId8"/>
          <w:footerReference w:type="default" r:id="rId9"/>
          <w:headerReference w:type="first" r:id="rId10"/>
          <w:footerReference w:type="first" r:id="rId11"/>
          <w:footnotePr>
            <w:pos w:val="beneathText"/>
          </w:footnotePr>
          <w:pgSz w:w="11905" w:h="16837"/>
          <w:pgMar w:top="709" w:right="706" w:bottom="851" w:left="851" w:header="283" w:footer="0" w:gutter="0"/>
          <w:cols w:space="708"/>
          <w:docGrid w:linePitch="360"/>
        </w:sectPr>
      </w:pPr>
    </w:p>
    <w:p w14:paraId="3F6D1028" w14:textId="77777777" w:rsidR="00263860" w:rsidRPr="007B7BDE" w:rsidRDefault="00263860" w:rsidP="00263860">
      <w:pPr>
        <w:numPr>
          <w:ilvl w:val="0"/>
          <w:numId w:val="13"/>
        </w:numPr>
        <w:rPr>
          <w:b/>
          <w:sz w:val="22"/>
          <w:szCs w:val="22"/>
        </w:rPr>
      </w:pPr>
      <w:r w:rsidRPr="007B7BDE">
        <w:rPr>
          <w:b/>
          <w:sz w:val="22"/>
          <w:szCs w:val="22"/>
        </w:rPr>
        <w:lastRenderedPageBreak/>
        <w:t>PROJE YÖNETİMİ, EKİP VE ARAŞTIRMA OLANAKLARI</w:t>
      </w:r>
      <w:r w:rsidR="006E2CC9" w:rsidRPr="007B7BDE">
        <w:rPr>
          <w:sz w:val="22"/>
          <w:szCs w:val="22"/>
        </w:rPr>
        <w:t>:</w:t>
      </w:r>
    </w:p>
    <w:p w14:paraId="049E7514" w14:textId="77777777" w:rsidR="00C544E1" w:rsidRPr="007B7BDE" w:rsidRDefault="00C544E1" w:rsidP="00C544E1">
      <w:pPr>
        <w:pStyle w:val="WW-NormalWeb1"/>
        <w:spacing w:before="0" w:after="0"/>
        <w:jc w:val="both"/>
        <w:rPr>
          <w:b/>
          <w:bCs/>
          <w:color w:val="0D0D0D" w:themeColor="text1" w:themeTint="F2"/>
          <w:sz w:val="22"/>
          <w:szCs w:val="22"/>
        </w:rPr>
      </w:pPr>
    </w:p>
    <w:p w14:paraId="2D8716A6" w14:textId="6CF280CE" w:rsidR="00263860" w:rsidRPr="007B7BDE" w:rsidRDefault="00263860" w:rsidP="00C544E1">
      <w:pPr>
        <w:pStyle w:val="WW-NormalWeb1"/>
        <w:numPr>
          <w:ilvl w:val="1"/>
          <w:numId w:val="13"/>
        </w:numPr>
        <w:spacing w:before="0" w:after="0"/>
        <w:jc w:val="both"/>
        <w:rPr>
          <w:color w:val="595959"/>
          <w:sz w:val="22"/>
          <w:szCs w:val="22"/>
        </w:rPr>
      </w:pPr>
      <w:r w:rsidRPr="007B7BDE">
        <w:rPr>
          <w:b/>
          <w:bCs/>
          <w:color w:val="0D0D0D" w:themeColor="text1" w:themeTint="F2"/>
          <w:sz w:val="22"/>
          <w:szCs w:val="22"/>
        </w:rPr>
        <w:t>İş</w:t>
      </w:r>
      <w:r w:rsidRPr="007B7BDE">
        <w:rPr>
          <w:b/>
          <w:bCs/>
          <w:color w:val="000000"/>
          <w:sz w:val="22"/>
          <w:szCs w:val="22"/>
        </w:rPr>
        <w:t xml:space="preserve"> paketleri, Görev Dağılımı ve Süreleri:</w:t>
      </w:r>
      <w:r w:rsidR="001A4582" w:rsidRPr="007B7BDE">
        <w:rPr>
          <w:color w:val="767171"/>
          <w:sz w:val="22"/>
          <w:szCs w:val="22"/>
        </w:rPr>
        <w:t xml:space="preserve"> Projede yer alacak başlıca iş paketleri, her bir iş paketinin kim/kimler tarafından ne kadarlık bir zaman diliminde gerçekleştirileceği hakkındaki bilgiler aşağıda yer alan İş-Zaman Çizelgesi doldurularak verilmelidir. Her bir iş paketinde görev alacak personelin niteliği (yürütücü, araştırmacı, danışman vb.) belirtilmelidir. Gelişme ve sonuç raporu hazırlama aşamaları proje çalışmalarına paralel olarak yürütülmeli ve ayrı bir iş paketi olarak gösterilmemelidir.</w:t>
      </w:r>
      <w:r w:rsidR="00613DA6" w:rsidRPr="007B7BDE">
        <w:rPr>
          <w:color w:val="767171"/>
          <w:sz w:val="22"/>
          <w:szCs w:val="22"/>
        </w:rPr>
        <w:t xml:space="preserve"> Proje süresi en fazla 36 aydır.</w:t>
      </w:r>
    </w:p>
    <w:tbl>
      <w:tblPr>
        <w:tblW w:w="152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E0" w:firstRow="1" w:lastRow="1" w:firstColumn="1" w:lastColumn="0" w:noHBand="0" w:noVBand="1"/>
      </w:tblPr>
      <w:tblGrid>
        <w:gridCol w:w="552"/>
        <w:gridCol w:w="2095"/>
        <w:gridCol w:w="7"/>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37"/>
      </w:tblGrid>
      <w:tr w:rsidR="007E2057" w:rsidRPr="00E932C5" w14:paraId="7F66BACF" w14:textId="77777777" w:rsidTr="007E13F3">
        <w:trPr>
          <w:trHeight w:val="397"/>
        </w:trPr>
        <w:tc>
          <w:tcPr>
            <w:tcW w:w="2647" w:type="dxa"/>
            <w:gridSpan w:val="2"/>
            <w:shd w:val="clear" w:color="auto" w:fill="B4C6E7" w:themeFill="accent1" w:themeFillTint="66"/>
            <w:vAlign w:val="center"/>
          </w:tcPr>
          <w:p w14:paraId="3C098965" w14:textId="77777777" w:rsidR="007E2057" w:rsidRPr="00E932C5" w:rsidRDefault="007E2057" w:rsidP="007E13F3">
            <w:pPr>
              <w:rPr>
                <w:rFonts w:cs="Calibri"/>
                <w:b/>
                <w:sz w:val="18"/>
                <w:szCs w:val="18"/>
              </w:rPr>
            </w:pPr>
            <w:r>
              <w:rPr>
                <w:rFonts w:cs="Calibri"/>
                <w:b/>
                <w:sz w:val="18"/>
                <w:szCs w:val="18"/>
              </w:rPr>
              <w:t>İŞ/ZAMAN SÜRECİ</w:t>
            </w:r>
          </w:p>
        </w:tc>
        <w:tc>
          <w:tcPr>
            <w:tcW w:w="12629" w:type="dxa"/>
            <w:gridSpan w:val="37"/>
            <w:shd w:val="clear" w:color="auto" w:fill="B4C6E7" w:themeFill="accent1" w:themeFillTint="66"/>
            <w:vAlign w:val="center"/>
          </w:tcPr>
          <w:p w14:paraId="54E8BB4F" w14:textId="77777777" w:rsidR="007E2057" w:rsidRPr="00A903A5" w:rsidRDefault="007E2057" w:rsidP="007E13F3">
            <w:pPr>
              <w:jc w:val="center"/>
              <w:rPr>
                <w:rFonts w:cs="Calibri"/>
                <w:b/>
                <w:sz w:val="28"/>
                <w:szCs w:val="28"/>
              </w:rPr>
            </w:pPr>
            <w:r w:rsidRPr="00A903A5">
              <w:rPr>
                <w:rFonts w:cs="Calibri"/>
                <w:b/>
                <w:sz w:val="28"/>
                <w:szCs w:val="28"/>
              </w:rPr>
              <w:t>Aylar</w:t>
            </w:r>
          </w:p>
        </w:tc>
      </w:tr>
      <w:tr w:rsidR="007E2057" w:rsidRPr="00E932C5" w14:paraId="0C82C864" w14:textId="77777777" w:rsidTr="007E13F3">
        <w:trPr>
          <w:trHeight w:val="454"/>
        </w:trPr>
        <w:tc>
          <w:tcPr>
            <w:tcW w:w="2654" w:type="dxa"/>
            <w:gridSpan w:val="3"/>
            <w:vAlign w:val="center"/>
          </w:tcPr>
          <w:p w14:paraId="231993BB" w14:textId="77777777" w:rsidR="007E2057" w:rsidRPr="00A903A5" w:rsidRDefault="007E2057" w:rsidP="007E13F3">
            <w:pPr>
              <w:rPr>
                <w:rFonts w:cs="Calibri"/>
                <w:b/>
                <w:sz w:val="24"/>
                <w:szCs w:val="24"/>
              </w:rPr>
            </w:pPr>
            <w:r w:rsidRPr="00A903A5">
              <w:rPr>
                <w:rFonts w:cs="Calibri"/>
                <w:b/>
                <w:sz w:val="24"/>
                <w:szCs w:val="24"/>
              </w:rPr>
              <w:t>İş Paketleri Tanımı</w:t>
            </w:r>
          </w:p>
        </w:tc>
        <w:tc>
          <w:tcPr>
            <w:tcW w:w="351" w:type="dxa"/>
            <w:noWrap/>
            <w:tcFitText/>
            <w:vAlign w:val="center"/>
          </w:tcPr>
          <w:p w14:paraId="27454294" w14:textId="77777777" w:rsidR="007E2057" w:rsidRPr="00E932C5" w:rsidRDefault="007E2057" w:rsidP="007E13F3">
            <w:pPr>
              <w:jc w:val="center"/>
              <w:rPr>
                <w:rFonts w:cs="Calibri"/>
                <w:b/>
                <w:sz w:val="14"/>
                <w:szCs w:val="14"/>
              </w:rPr>
            </w:pPr>
            <w:r w:rsidRPr="00E932C5">
              <w:rPr>
                <w:rFonts w:cs="Calibri"/>
                <w:b/>
                <w:w w:val="85"/>
                <w:sz w:val="14"/>
                <w:szCs w:val="14"/>
              </w:rPr>
              <w:t>01</w:t>
            </w:r>
          </w:p>
        </w:tc>
        <w:tc>
          <w:tcPr>
            <w:tcW w:w="351" w:type="dxa"/>
            <w:noWrap/>
            <w:tcFitText/>
            <w:vAlign w:val="center"/>
          </w:tcPr>
          <w:p w14:paraId="2717F2D8" w14:textId="77777777" w:rsidR="007E2057" w:rsidRPr="00E932C5" w:rsidRDefault="007E2057" w:rsidP="007E13F3">
            <w:pPr>
              <w:jc w:val="center"/>
              <w:rPr>
                <w:rFonts w:cs="Calibri"/>
                <w:b/>
                <w:sz w:val="14"/>
                <w:szCs w:val="14"/>
              </w:rPr>
            </w:pPr>
            <w:r w:rsidRPr="00CD44BE">
              <w:rPr>
                <w:rFonts w:cs="Calibri"/>
                <w:b/>
                <w:w w:val="85"/>
                <w:sz w:val="14"/>
                <w:szCs w:val="14"/>
              </w:rPr>
              <w:t>02</w:t>
            </w:r>
          </w:p>
        </w:tc>
        <w:tc>
          <w:tcPr>
            <w:tcW w:w="351" w:type="dxa"/>
            <w:noWrap/>
            <w:tcFitText/>
            <w:vAlign w:val="center"/>
          </w:tcPr>
          <w:p w14:paraId="5CCC2275" w14:textId="77777777" w:rsidR="007E2057" w:rsidRPr="00E932C5" w:rsidRDefault="007E2057" w:rsidP="007E13F3">
            <w:pPr>
              <w:jc w:val="center"/>
              <w:rPr>
                <w:rFonts w:cs="Calibri"/>
                <w:b/>
                <w:sz w:val="14"/>
                <w:szCs w:val="14"/>
              </w:rPr>
            </w:pPr>
            <w:r w:rsidRPr="00E932C5">
              <w:rPr>
                <w:rFonts w:cs="Calibri"/>
                <w:b/>
                <w:w w:val="85"/>
                <w:sz w:val="14"/>
                <w:szCs w:val="14"/>
              </w:rPr>
              <w:t>0</w:t>
            </w:r>
            <w:r w:rsidRPr="00E932C5">
              <w:rPr>
                <w:rFonts w:cs="Calibri"/>
                <w:b/>
                <w:spacing w:val="1"/>
                <w:w w:val="85"/>
                <w:sz w:val="14"/>
                <w:szCs w:val="14"/>
              </w:rPr>
              <w:t>3</w:t>
            </w:r>
          </w:p>
        </w:tc>
        <w:tc>
          <w:tcPr>
            <w:tcW w:w="351" w:type="dxa"/>
            <w:noWrap/>
            <w:tcFitText/>
            <w:vAlign w:val="center"/>
          </w:tcPr>
          <w:p w14:paraId="1E52C21D" w14:textId="77777777" w:rsidR="007E2057" w:rsidRPr="00E932C5" w:rsidRDefault="007E2057" w:rsidP="007E13F3">
            <w:pPr>
              <w:jc w:val="center"/>
              <w:rPr>
                <w:rFonts w:cs="Calibri"/>
                <w:b/>
                <w:sz w:val="14"/>
                <w:szCs w:val="14"/>
              </w:rPr>
            </w:pPr>
            <w:r w:rsidRPr="00E932C5">
              <w:rPr>
                <w:rFonts w:cs="Calibri"/>
                <w:b/>
                <w:w w:val="85"/>
                <w:sz w:val="14"/>
                <w:szCs w:val="14"/>
              </w:rPr>
              <w:t>0</w:t>
            </w:r>
            <w:r w:rsidRPr="00E932C5">
              <w:rPr>
                <w:rFonts w:cs="Calibri"/>
                <w:b/>
                <w:spacing w:val="1"/>
                <w:w w:val="85"/>
                <w:sz w:val="14"/>
                <w:szCs w:val="14"/>
              </w:rPr>
              <w:t>4</w:t>
            </w:r>
          </w:p>
        </w:tc>
        <w:tc>
          <w:tcPr>
            <w:tcW w:w="351" w:type="dxa"/>
            <w:noWrap/>
            <w:tcFitText/>
            <w:vAlign w:val="center"/>
          </w:tcPr>
          <w:p w14:paraId="67EDA3AE" w14:textId="77777777" w:rsidR="007E2057" w:rsidRPr="00E932C5" w:rsidRDefault="007E2057" w:rsidP="007E13F3">
            <w:pPr>
              <w:jc w:val="center"/>
              <w:rPr>
                <w:rFonts w:cs="Calibri"/>
                <w:b/>
                <w:sz w:val="14"/>
                <w:szCs w:val="14"/>
              </w:rPr>
            </w:pPr>
            <w:r w:rsidRPr="00E932C5">
              <w:rPr>
                <w:rFonts w:cs="Calibri"/>
                <w:b/>
                <w:w w:val="85"/>
                <w:sz w:val="14"/>
                <w:szCs w:val="14"/>
              </w:rPr>
              <w:t>0</w:t>
            </w:r>
            <w:r w:rsidRPr="00E932C5">
              <w:rPr>
                <w:rFonts w:cs="Calibri"/>
                <w:b/>
                <w:spacing w:val="1"/>
                <w:w w:val="85"/>
                <w:sz w:val="14"/>
                <w:szCs w:val="14"/>
              </w:rPr>
              <w:t>5</w:t>
            </w:r>
          </w:p>
        </w:tc>
        <w:tc>
          <w:tcPr>
            <w:tcW w:w="351" w:type="dxa"/>
            <w:noWrap/>
            <w:tcFitText/>
            <w:vAlign w:val="center"/>
          </w:tcPr>
          <w:p w14:paraId="22AD3F8D" w14:textId="77777777" w:rsidR="007E2057" w:rsidRPr="00E932C5" w:rsidRDefault="007E2057" w:rsidP="007E13F3">
            <w:pPr>
              <w:jc w:val="center"/>
              <w:rPr>
                <w:rFonts w:cs="Calibri"/>
                <w:b/>
                <w:sz w:val="14"/>
                <w:szCs w:val="14"/>
              </w:rPr>
            </w:pPr>
            <w:r w:rsidRPr="00E932C5">
              <w:rPr>
                <w:rFonts w:cs="Calibri"/>
                <w:b/>
                <w:w w:val="85"/>
                <w:sz w:val="14"/>
                <w:szCs w:val="14"/>
              </w:rPr>
              <w:t>0</w:t>
            </w:r>
            <w:r w:rsidRPr="00E932C5">
              <w:rPr>
                <w:rFonts w:cs="Calibri"/>
                <w:b/>
                <w:spacing w:val="1"/>
                <w:w w:val="85"/>
                <w:sz w:val="14"/>
                <w:szCs w:val="14"/>
              </w:rPr>
              <w:t>6</w:t>
            </w:r>
          </w:p>
        </w:tc>
        <w:tc>
          <w:tcPr>
            <w:tcW w:w="351" w:type="dxa"/>
            <w:noWrap/>
            <w:tcFitText/>
            <w:vAlign w:val="center"/>
          </w:tcPr>
          <w:p w14:paraId="6B6BC8EE" w14:textId="77777777" w:rsidR="007E2057" w:rsidRPr="00E932C5" w:rsidRDefault="007E2057" w:rsidP="007E13F3">
            <w:pPr>
              <w:jc w:val="center"/>
              <w:rPr>
                <w:rFonts w:cs="Calibri"/>
                <w:b/>
                <w:sz w:val="14"/>
                <w:szCs w:val="14"/>
              </w:rPr>
            </w:pPr>
            <w:r w:rsidRPr="00E932C5">
              <w:rPr>
                <w:rFonts w:cs="Calibri"/>
                <w:b/>
                <w:w w:val="85"/>
                <w:sz w:val="14"/>
                <w:szCs w:val="14"/>
              </w:rPr>
              <w:t>0</w:t>
            </w:r>
            <w:r w:rsidRPr="00E932C5">
              <w:rPr>
                <w:rFonts w:cs="Calibri"/>
                <w:b/>
                <w:spacing w:val="1"/>
                <w:w w:val="85"/>
                <w:sz w:val="14"/>
                <w:szCs w:val="14"/>
              </w:rPr>
              <w:t>7</w:t>
            </w:r>
          </w:p>
        </w:tc>
        <w:tc>
          <w:tcPr>
            <w:tcW w:w="351" w:type="dxa"/>
            <w:noWrap/>
            <w:tcFitText/>
            <w:vAlign w:val="center"/>
          </w:tcPr>
          <w:p w14:paraId="210841F5" w14:textId="77777777" w:rsidR="007E2057" w:rsidRPr="00E932C5" w:rsidRDefault="007E2057" w:rsidP="007E13F3">
            <w:pPr>
              <w:jc w:val="center"/>
              <w:rPr>
                <w:rFonts w:cs="Calibri"/>
                <w:b/>
                <w:sz w:val="14"/>
                <w:szCs w:val="14"/>
              </w:rPr>
            </w:pPr>
            <w:r w:rsidRPr="00E932C5">
              <w:rPr>
                <w:rFonts w:cs="Calibri"/>
                <w:b/>
                <w:w w:val="85"/>
                <w:sz w:val="14"/>
                <w:szCs w:val="14"/>
              </w:rPr>
              <w:t>0</w:t>
            </w:r>
            <w:r w:rsidRPr="00E932C5">
              <w:rPr>
                <w:rFonts w:cs="Calibri"/>
                <w:b/>
                <w:spacing w:val="1"/>
                <w:w w:val="85"/>
                <w:sz w:val="14"/>
                <w:szCs w:val="14"/>
              </w:rPr>
              <w:t>8</w:t>
            </w:r>
          </w:p>
        </w:tc>
        <w:tc>
          <w:tcPr>
            <w:tcW w:w="351" w:type="dxa"/>
            <w:noWrap/>
            <w:tcFitText/>
            <w:vAlign w:val="center"/>
          </w:tcPr>
          <w:p w14:paraId="54D71245" w14:textId="77777777" w:rsidR="007E2057" w:rsidRPr="00E932C5" w:rsidRDefault="007E2057" w:rsidP="007E13F3">
            <w:pPr>
              <w:jc w:val="center"/>
              <w:rPr>
                <w:rFonts w:cs="Calibri"/>
                <w:b/>
                <w:sz w:val="14"/>
                <w:szCs w:val="14"/>
              </w:rPr>
            </w:pPr>
            <w:r w:rsidRPr="00E932C5">
              <w:rPr>
                <w:rFonts w:cs="Calibri"/>
                <w:b/>
                <w:w w:val="85"/>
                <w:sz w:val="14"/>
                <w:szCs w:val="14"/>
              </w:rPr>
              <w:t>0</w:t>
            </w:r>
            <w:r w:rsidRPr="00E932C5">
              <w:rPr>
                <w:rFonts w:cs="Calibri"/>
                <w:b/>
                <w:spacing w:val="1"/>
                <w:w w:val="85"/>
                <w:sz w:val="14"/>
                <w:szCs w:val="14"/>
              </w:rPr>
              <w:t>9</w:t>
            </w:r>
          </w:p>
        </w:tc>
        <w:tc>
          <w:tcPr>
            <w:tcW w:w="351" w:type="dxa"/>
            <w:noWrap/>
            <w:tcFitText/>
            <w:vAlign w:val="center"/>
          </w:tcPr>
          <w:p w14:paraId="59E4B8BB" w14:textId="77777777" w:rsidR="007E2057" w:rsidRPr="00E932C5" w:rsidRDefault="007E2057" w:rsidP="007E13F3">
            <w:pPr>
              <w:jc w:val="center"/>
              <w:rPr>
                <w:rFonts w:cs="Calibri"/>
                <w:b/>
                <w:sz w:val="14"/>
                <w:szCs w:val="14"/>
              </w:rPr>
            </w:pPr>
            <w:r w:rsidRPr="00E932C5">
              <w:rPr>
                <w:rFonts w:cs="Calibri"/>
                <w:b/>
                <w:w w:val="85"/>
                <w:sz w:val="14"/>
                <w:szCs w:val="14"/>
              </w:rPr>
              <w:t>1</w:t>
            </w:r>
            <w:r w:rsidRPr="00E932C5">
              <w:rPr>
                <w:rFonts w:cs="Calibri"/>
                <w:b/>
                <w:spacing w:val="1"/>
                <w:w w:val="85"/>
                <w:sz w:val="14"/>
                <w:szCs w:val="14"/>
              </w:rPr>
              <w:t>0</w:t>
            </w:r>
          </w:p>
        </w:tc>
        <w:tc>
          <w:tcPr>
            <w:tcW w:w="351" w:type="dxa"/>
            <w:noWrap/>
            <w:tcFitText/>
            <w:vAlign w:val="center"/>
          </w:tcPr>
          <w:p w14:paraId="368FCBB4" w14:textId="77777777" w:rsidR="007E2057" w:rsidRPr="00E932C5" w:rsidRDefault="007E2057" w:rsidP="007E13F3">
            <w:pPr>
              <w:jc w:val="center"/>
              <w:rPr>
                <w:rFonts w:cs="Calibri"/>
                <w:b/>
                <w:sz w:val="14"/>
                <w:szCs w:val="14"/>
              </w:rPr>
            </w:pPr>
            <w:r w:rsidRPr="00E932C5">
              <w:rPr>
                <w:rFonts w:cs="Calibri"/>
                <w:b/>
                <w:w w:val="85"/>
                <w:sz w:val="14"/>
                <w:szCs w:val="14"/>
              </w:rPr>
              <w:t>1</w:t>
            </w:r>
            <w:r w:rsidRPr="00E932C5">
              <w:rPr>
                <w:rFonts w:cs="Calibri"/>
                <w:b/>
                <w:spacing w:val="1"/>
                <w:w w:val="85"/>
                <w:sz w:val="14"/>
                <w:szCs w:val="14"/>
              </w:rPr>
              <w:t>1</w:t>
            </w:r>
          </w:p>
        </w:tc>
        <w:tc>
          <w:tcPr>
            <w:tcW w:w="351" w:type="dxa"/>
            <w:noWrap/>
            <w:tcFitText/>
            <w:vAlign w:val="center"/>
          </w:tcPr>
          <w:p w14:paraId="45869633" w14:textId="77777777" w:rsidR="007E2057" w:rsidRPr="00E932C5" w:rsidRDefault="007E2057" w:rsidP="007E13F3">
            <w:pPr>
              <w:jc w:val="center"/>
              <w:rPr>
                <w:rFonts w:cs="Calibri"/>
                <w:b/>
                <w:sz w:val="14"/>
                <w:szCs w:val="14"/>
              </w:rPr>
            </w:pPr>
            <w:r w:rsidRPr="00E932C5">
              <w:rPr>
                <w:rFonts w:cs="Calibri"/>
                <w:b/>
                <w:w w:val="85"/>
                <w:sz w:val="14"/>
                <w:szCs w:val="14"/>
              </w:rPr>
              <w:t>1</w:t>
            </w:r>
            <w:r w:rsidRPr="00E932C5">
              <w:rPr>
                <w:rFonts w:cs="Calibri"/>
                <w:b/>
                <w:spacing w:val="1"/>
                <w:w w:val="85"/>
                <w:sz w:val="14"/>
                <w:szCs w:val="14"/>
              </w:rPr>
              <w:t>2</w:t>
            </w:r>
          </w:p>
        </w:tc>
        <w:tc>
          <w:tcPr>
            <w:tcW w:w="351" w:type="dxa"/>
            <w:noWrap/>
            <w:tcFitText/>
            <w:vAlign w:val="center"/>
          </w:tcPr>
          <w:p w14:paraId="573D0C40" w14:textId="77777777" w:rsidR="007E2057" w:rsidRPr="00E932C5" w:rsidRDefault="007E2057" w:rsidP="007E13F3">
            <w:pPr>
              <w:jc w:val="center"/>
              <w:rPr>
                <w:rFonts w:cs="Calibri"/>
                <w:b/>
                <w:sz w:val="14"/>
                <w:szCs w:val="14"/>
              </w:rPr>
            </w:pPr>
            <w:r w:rsidRPr="00E932C5">
              <w:rPr>
                <w:rFonts w:cs="Calibri"/>
                <w:b/>
                <w:w w:val="85"/>
                <w:sz w:val="14"/>
                <w:szCs w:val="14"/>
              </w:rPr>
              <w:t>1</w:t>
            </w:r>
            <w:r w:rsidRPr="00E932C5">
              <w:rPr>
                <w:rFonts w:cs="Calibri"/>
                <w:b/>
                <w:spacing w:val="1"/>
                <w:w w:val="85"/>
                <w:sz w:val="14"/>
                <w:szCs w:val="14"/>
              </w:rPr>
              <w:t>3</w:t>
            </w:r>
          </w:p>
        </w:tc>
        <w:tc>
          <w:tcPr>
            <w:tcW w:w="351" w:type="dxa"/>
            <w:noWrap/>
            <w:tcFitText/>
            <w:vAlign w:val="center"/>
          </w:tcPr>
          <w:p w14:paraId="5C0BD867" w14:textId="77777777" w:rsidR="007E2057" w:rsidRPr="00E932C5" w:rsidRDefault="007E2057" w:rsidP="007E13F3">
            <w:pPr>
              <w:jc w:val="center"/>
              <w:rPr>
                <w:rFonts w:cs="Calibri"/>
                <w:b/>
                <w:sz w:val="14"/>
                <w:szCs w:val="14"/>
              </w:rPr>
            </w:pPr>
            <w:r w:rsidRPr="00E932C5">
              <w:rPr>
                <w:rFonts w:cs="Calibri"/>
                <w:b/>
                <w:w w:val="85"/>
                <w:sz w:val="14"/>
                <w:szCs w:val="14"/>
              </w:rPr>
              <w:t>1</w:t>
            </w:r>
            <w:r w:rsidRPr="00E932C5">
              <w:rPr>
                <w:rFonts w:cs="Calibri"/>
                <w:b/>
                <w:spacing w:val="1"/>
                <w:w w:val="85"/>
                <w:sz w:val="14"/>
                <w:szCs w:val="14"/>
              </w:rPr>
              <w:t>4</w:t>
            </w:r>
          </w:p>
        </w:tc>
        <w:tc>
          <w:tcPr>
            <w:tcW w:w="351" w:type="dxa"/>
            <w:noWrap/>
            <w:tcFitText/>
            <w:vAlign w:val="center"/>
          </w:tcPr>
          <w:p w14:paraId="4D79C980" w14:textId="77777777" w:rsidR="007E2057" w:rsidRPr="00E932C5" w:rsidRDefault="007E2057" w:rsidP="007E13F3">
            <w:pPr>
              <w:jc w:val="center"/>
              <w:rPr>
                <w:rFonts w:cs="Calibri"/>
                <w:b/>
                <w:sz w:val="14"/>
                <w:szCs w:val="14"/>
              </w:rPr>
            </w:pPr>
            <w:r w:rsidRPr="00E932C5">
              <w:rPr>
                <w:rFonts w:cs="Calibri"/>
                <w:b/>
                <w:w w:val="85"/>
                <w:sz w:val="14"/>
                <w:szCs w:val="14"/>
              </w:rPr>
              <w:t>1</w:t>
            </w:r>
            <w:r w:rsidRPr="00E932C5">
              <w:rPr>
                <w:rFonts w:cs="Calibri"/>
                <w:b/>
                <w:spacing w:val="1"/>
                <w:w w:val="85"/>
                <w:sz w:val="14"/>
                <w:szCs w:val="14"/>
              </w:rPr>
              <w:t>5</w:t>
            </w:r>
          </w:p>
        </w:tc>
        <w:tc>
          <w:tcPr>
            <w:tcW w:w="351" w:type="dxa"/>
            <w:noWrap/>
            <w:tcFitText/>
            <w:vAlign w:val="center"/>
          </w:tcPr>
          <w:p w14:paraId="5434046C" w14:textId="77777777" w:rsidR="007E2057" w:rsidRPr="00E932C5" w:rsidRDefault="007E2057" w:rsidP="007E13F3">
            <w:pPr>
              <w:jc w:val="center"/>
              <w:rPr>
                <w:rFonts w:cs="Calibri"/>
                <w:b/>
                <w:sz w:val="14"/>
                <w:szCs w:val="14"/>
              </w:rPr>
            </w:pPr>
            <w:r w:rsidRPr="00E932C5">
              <w:rPr>
                <w:rFonts w:cs="Calibri"/>
                <w:b/>
                <w:w w:val="85"/>
                <w:sz w:val="14"/>
                <w:szCs w:val="14"/>
              </w:rPr>
              <w:t>1</w:t>
            </w:r>
            <w:r w:rsidRPr="00E932C5">
              <w:rPr>
                <w:rFonts w:cs="Calibri"/>
                <w:b/>
                <w:spacing w:val="1"/>
                <w:w w:val="85"/>
                <w:sz w:val="14"/>
                <w:szCs w:val="14"/>
              </w:rPr>
              <w:t>6</w:t>
            </w:r>
          </w:p>
        </w:tc>
        <w:tc>
          <w:tcPr>
            <w:tcW w:w="351" w:type="dxa"/>
            <w:noWrap/>
            <w:tcFitText/>
            <w:vAlign w:val="center"/>
          </w:tcPr>
          <w:p w14:paraId="6A9A83AA" w14:textId="77777777" w:rsidR="007E2057" w:rsidRPr="00E932C5" w:rsidRDefault="007E2057" w:rsidP="007E13F3">
            <w:pPr>
              <w:jc w:val="center"/>
              <w:rPr>
                <w:rFonts w:cs="Calibri"/>
                <w:b/>
                <w:sz w:val="14"/>
                <w:szCs w:val="14"/>
              </w:rPr>
            </w:pPr>
            <w:r w:rsidRPr="00E932C5">
              <w:rPr>
                <w:rFonts w:cs="Calibri"/>
                <w:b/>
                <w:w w:val="85"/>
                <w:sz w:val="14"/>
                <w:szCs w:val="14"/>
              </w:rPr>
              <w:t>1</w:t>
            </w:r>
            <w:r w:rsidRPr="00E932C5">
              <w:rPr>
                <w:rFonts w:cs="Calibri"/>
                <w:b/>
                <w:spacing w:val="1"/>
                <w:w w:val="85"/>
                <w:sz w:val="14"/>
                <w:szCs w:val="14"/>
              </w:rPr>
              <w:t>7</w:t>
            </w:r>
          </w:p>
        </w:tc>
        <w:tc>
          <w:tcPr>
            <w:tcW w:w="351" w:type="dxa"/>
            <w:noWrap/>
            <w:tcFitText/>
            <w:vAlign w:val="center"/>
          </w:tcPr>
          <w:p w14:paraId="44BA0832" w14:textId="77777777" w:rsidR="007E2057" w:rsidRPr="00E932C5" w:rsidRDefault="007E2057" w:rsidP="007E13F3">
            <w:pPr>
              <w:jc w:val="center"/>
              <w:rPr>
                <w:rFonts w:cs="Calibri"/>
                <w:b/>
                <w:sz w:val="14"/>
                <w:szCs w:val="14"/>
              </w:rPr>
            </w:pPr>
            <w:r w:rsidRPr="00E932C5">
              <w:rPr>
                <w:rFonts w:cs="Calibri"/>
                <w:b/>
                <w:w w:val="85"/>
                <w:sz w:val="14"/>
                <w:szCs w:val="14"/>
              </w:rPr>
              <w:t>1</w:t>
            </w:r>
            <w:r w:rsidRPr="00E932C5">
              <w:rPr>
                <w:rFonts w:cs="Calibri"/>
                <w:b/>
                <w:spacing w:val="1"/>
                <w:w w:val="85"/>
                <w:sz w:val="14"/>
                <w:szCs w:val="14"/>
              </w:rPr>
              <w:t>8</w:t>
            </w:r>
          </w:p>
        </w:tc>
        <w:tc>
          <w:tcPr>
            <w:tcW w:w="351" w:type="dxa"/>
            <w:noWrap/>
            <w:tcFitText/>
            <w:vAlign w:val="center"/>
          </w:tcPr>
          <w:p w14:paraId="2FD92E2C" w14:textId="77777777" w:rsidR="007E2057" w:rsidRPr="00E932C5" w:rsidRDefault="007E2057" w:rsidP="007E13F3">
            <w:pPr>
              <w:jc w:val="center"/>
              <w:rPr>
                <w:rFonts w:cs="Calibri"/>
                <w:b/>
                <w:sz w:val="14"/>
                <w:szCs w:val="14"/>
              </w:rPr>
            </w:pPr>
            <w:r w:rsidRPr="0083461D">
              <w:rPr>
                <w:rFonts w:cs="Calibri"/>
                <w:b/>
                <w:w w:val="85"/>
                <w:sz w:val="14"/>
                <w:szCs w:val="14"/>
              </w:rPr>
              <w:t>19</w:t>
            </w:r>
          </w:p>
        </w:tc>
        <w:tc>
          <w:tcPr>
            <w:tcW w:w="351" w:type="dxa"/>
            <w:noWrap/>
            <w:tcFitText/>
            <w:vAlign w:val="center"/>
          </w:tcPr>
          <w:p w14:paraId="39CD16D1" w14:textId="77777777" w:rsidR="007E2057" w:rsidRPr="00E932C5" w:rsidRDefault="007E2057" w:rsidP="007E13F3">
            <w:pPr>
              <w:jc w:val="center"/>
              <w:rPr>
                <w:rFonts w:cs="Calibri"/>
                <w:b/>
                <w:sz w:val="14"/>
                <w:szCs w:val="14"/>
              </w:rPr>
            </w:pPr>
            <w:r w:rsidRPr="00E932C5">
              <w:rPr>
                <w:rFonts w:cs="Calibri"/>
                <w:b/>
                <w:w w:val="85"/>
                <w:sz w:val="14"/>
                <w:szCs w:val="14"/>
              </w:rPr>
              <w:t>2</w:t>
            </w:r>
            <w:r w:rsidRPr="00E932C5">
              <w:rPr>
                <w:rFonts w:cs="Calibri"/>
                <w:b/>
                <w:spacing w:val="1"/>
                <w:w w:val="85"/>
                <w:sz w:val="14"/>
                <w:szCs w:val="14"/>
              </w:rPr>
              <w:t>0</w:t>
            </w:r>
          </w:p>
        </w:tc>
        <w:tc>
          <w:tcPr>
            <w:tcW w:w="351" w:type="dxa"/>
            <w:noWrap/>
            <w:tcFitText/>
            <w:vAlign w:val="center"/>
          </w:tcPr>
          <w:p w14:paraId="0BF118AF" w14:textId="77777777" w:rsidR="007E2057" w:rsidRPr="00E932C5" w:rsidRDefault="007E2057" w:rsidP="007E13F3">
            <w:pPr>
              <w:jc w:val="center"/>
              <w:rPr>
                <w:rFonts w:cs="Calibri"/>
                <w:b/>
                <w:sz w:val="14"/>
                <w:szCs w:val="14"/>
              </w:rPr>
            </w:pPr>
            <w:r w:rsidRPr="00E932C5">
              <w:rPr>
                <w:rFonts w:cs="Calibri"/>
                <w:b/>
                <w:w w:val="85"/>
                <w:sz w:val="14"/>
                <w:szCs w:val="14"/>
              </w:rPr>
              <w:t>2</w:t>
            </w:r>
            <w:r w:rsidRPr="00E932C5">
              <w:rPr>
                <w:rFonts w:cs="Calibri"/>
                <w:b/>
                <w:spacing w:val="1"/>
                <w:w w:val="85"/>
                <w:sz w:val="14"/>
                <w:szCs w:val="14"/>
              </w:rPr>
              <w:t>1</w:t>
            </w:r>
          </w:p>
        </w:tc>
        <w:tc>
          <w:tcPr>
            <w:tcW w:w="351" w:type="dxa"/>
            <w:noWrap/>
            <w:tcFitText/>
            <w:vAlign w:val="center"/>
          </w:tcPr>
          <w:p w14:paraId="3B4CB35D" w14:textId="77777777" w:rsidR="007E2057" w:rsidRPr="00E932C5" w:rsidRDefault="007E2057" w:rsidP="007E13F3">
            <w:pPr>
              <w:jc w:val="center"/>
              <w:rPr>
                <w:rFonts w:cs="Calibri"/>
                <w:b/>
                <w:sz w:val="14"/>
                <w:szCs w:val="14"/>
              </w:rPr>
            </w:pPr>
            <w:r w:rsidRPr="00E932C5">
              <w:rPr>
                <w:rFonts w:cs="Calibri"/>
                <w:b/>
                <w:w w:val="85"/>
                <w:sz w:val="14"/>
                <w:szCs w:val="14"/>
              </w:rPr>
              <w:t>2</w:t>
            </w:r>
            <w:r w:rsidRPr="00E932C5">
              <w:rPr>
                <w:rFonts w:cs="Calibri"/>
                <w:b/>
                <w:spacing w:val="1"/>
                <w:w w:val="85"/>
                <w:sz w:val="14"/>
                <w:szCs w:val="14"/>
              </w:rPr>
              <w:t>2</w:t>
            </w:r>
          </w:p>
        </w:tc>
        <w:tc>
          <w:tcPr>
            <w:tcW w:w="351" w:type="dxa"/>
            <w:noWrap/>
            <w:tcFitText/>
            <w:vAlign w:val="center"/>
          </w:tcPr>
          <w:p w14:paraId="0889BCB2" w14:textId="77777777" w:rsidR="007E2057" w:rsidRPr="00E932C5" w:rsidRDefault="007E2057" w:rsidP="007E13F3">
            <w:pPr>
              <w:jc w:val="center"/>
              <w:rPr>
                <w:rFonts w:cs="Calibri"/>
                <w:b/>
                <w:sz w:val="14"/>
                <w:szCs w:val="14"/>
              </w:rPr>
            </w:pPr>
            <w:r w:rsidRPr="00E932C5">
              <w:rPr>
                <w:rFonts w:cs="Calibri"/>
                <w:b/>
                <w:w w:val="85"/>
                <w:sz w:val="14"/>
                <w:szCs w:val="14"/>
              </w:rPr>
              <w:t>2</w:t>
            </w:r>
            <w:r w:rsidRPr="00E932C5">
              <w:rPr>
                <w:rFonts w:cs="Calibri"/>
                <w:b/>
                <w:spacing w:val="1"/>
                <w:w w:val="85"/>
                <w:sz w:val="14"/>
                <w:szCs w:val="14"/>
              </w:rPr>
              <w:t>3</w:t>
            </w:r>
          </w:p>
        </w:tc>
        <w:tc>
          <w:tcPr>
            <w:tcW w:w="351" w:type="dxa"/>
            <w:noWrap/>
            <w:tcFitText/>
            <w:vAlign w:val="center"/>
          </w:tcPr>
          <w:p w14:paraId="2718BE33" w14:textId="77777777" w:rsidR="007E2057" w:rsidRPr="00E932C5" w:rsidRDefault="007E2057" w:rsidP="007E13F3">
            <w:pPr>
              <w:jc w:val="center"/>
              <w:rPr>
                <w:rFonts w:cs="Calibri"/>
                <w:b/>
                <w:sz w:val="14"/>
                <w:szCs w:val="14"/>
              </w:rPr>
            </w:pPr>
            <w:r w:rsidRPr="00E932C5">
              <w:rPr>
                <w:rFonts w:cs="Calibri"/>
                <w:b/>
                <w:w w:val="85"/>
                <w:sz w:val="14"/>
                <w:szCs w:val="14"/>
              </w:rPr>
              <w:t>2</w:t>
            </w:r>
            <w:r w:rsidRPr="00E932C5">
              <w:rPr>
                <w:rFonts w:cs="Calibri"/>
                <w:b/>
                <w:spacing w:val="1"/>
                <w:w w:val="85"/>
                <w:sz w:val="14"/>
                <w:szCs w:val="14"/>
              </w:rPr>
              <w:t>4</w:t>
            </w:r>
          </w:p>
        </w:tc>
        <w:tc>
          <w:tcPr>
            <w:tcW w:w="351" w:type="dxa"/>
            <w:noWrap/>
            <w:tcFitText/>
            <w:vAlign w:val="center"/>
          </w:tcPr>
          <w:p w14:paraId="7B457394" w14:textId="77777777" w:rsidR="007E2057" w:rsidRPr="00E932C5" w:rsidRDefault="007E2057" w:rsidP="007E13F3">
            <w:pPr>
              <w:jc w:val="center"/>
              <w:rPr>
                <w:rFonts w:cs="Calibri"/>
                <w:b/>
                <w:sz w:val="14"/>
                <w:szCs w:val="14"/>
              </w:rPr>
            </w:pPr>
            <w:r w:rsidRPr="00E932C5">
              <w:rPr>
                <w:rFonts w:cs="Calibri"/>
                <w:b/>
                <w:w w:val="85"/>
                <w:sz w:val="14"/>
                <w:szCs w:val="14"/>
              </w:rPr>
              <w:t>2</w:t>
            </w:r>
            <w:r w:rsidRPr="00E932C5">
              <w:rPr>
                <w:rFonts w:cs="Calibri"/>
                <w:b/>
                <w:spacing w:val="1"/>
                <w:w w:val="85"/>
                <w:sz w:val="14"/>
                <w:szCs w:val="14"/>
              </w:rPr>
              <w:t>5</w:t>
            </w:r>
          </w:p>
        </w:tc>
        <w:tc>
          <w:tcPr>
            <w:tcW w:w="351" w:type="dxa"/>
            <w:noWrap/>
            <w:tcFitText/>
            <w:vAlign w:val="center"/>
          </w:tcPr>
          <w:p w14:paraId="326FF8CA" w14:textId="77777777" w:rsidR="007E2057" w:rsidRPr="00E932C5" w:rsidRDefault="007E2057" w:rsidP="007E13F3">
            <w:pPr>
              <w:jc w:val="center"/>
              <w:rPr>
                <w:rFonts w:cs="Calibri"/>
                <w:b/>
                <w:sz w:val="14"/>
                <w:szCs w:val="14"/>
              </w:rPr>
            </w:pPr>
            <w:r w:rsidRPr="00E932C5">
              <w:rPr>
                <w:rFonts w:cs="Calibri"/>
                <w:b/>
                <w:w w:val="85"/>
                <w:sz w:val="14"/>
                <w:szCs w:val="14"/>
              </w:rPr>
              <w:t>2</w:t>
            </w:r>
            <w:r w:rsidRPr="00E932C5">
              <w:rPr>
                <w:rFonts w:cs="Calibri"/>
                <w:b/>
                <w:spacing w:val="1"/>
                <w:w w:val="85"/>
                <w:sz w:val="14"/>
                <w:szCs w:val="14"/>
              </w:rPr>
              <w:t>6</w:t>
            </w:r>
          </w:p>
        </w:tc>
        <w:tc>
          <w:tcPr>
            <w:tcW w:w="351" w:type="dxa"/>
            <w:noWrap/>
            <w:tcFitText/>
            <w:vAlign w:val="center"/>
          </w:tcPr>
          <w:p w14:paraId="0CA83953" w14:textId="77777777" w:rsidR="007E2057" w:rsidRPr="00E932C5" w:rsidRDefault="007E2057" w:rsidP="007E13F3">
            <w:pPr>
              <w:jc w:val="center"/>
              <w:rPr>
                <w:rFonts w:cs="Calibri"/>
                <w:b/>
                <w:sz w:val="14"/>
                <w:szCs w:val="14"/>
              </w:rPr>
            </w:pPr>
            <w:r w:rsidRPr="00E932C5">
              <w:rPr>
                <w:rFonts w:cs="Calibri"/>
                <w:b/>
                <w:w w:val="85"/>
                <w:sz w:val="14"/>
                <w:szCs w:val="14"/>
              </w:rPr>
              <w:t>2</w:t>
            </w:r>
            <w:r w:rsidRPr="00E932C5">
              <w:rPr>
                <w:rFonts w:cs="Calibri"/>
                <w:b/>
                <w:spacing w:val="1"/>
                <w:w w:val="85"/>
                <w:sz w:val="14"/>
                <w:szCs w:val="14"/>
              </w:rPr>
              <w:t>7</w:t>
            </w:r>
          </w:p>
        </w:tc>
        <w:tc>
          <w:tcPr>
            <w:tcW w:w="351" w:type="dxa"/>
            <w:noWrap/>
            <w:tcFitText/>
            <w:vAlign w:val="center"/>
          </w:tcPr>
          <w:p w14:paraId="2CABD3C2" w14:textId="77777777" w:rsidR="007E2057" w:rsidRPr="00E932C5" w:rsidRDefault="007E2057" w:rsidP="007E13F3">
            <w:pPr>
              <w:jc w:val="center"/>
              <w:rPr>
                <w:rFonts w:cs="Calibri"/>
                <w:b/>
                <w:sz w:val="14"/>
                <w:szCs w:val="14"/>
              </w:rPr>
            </w:pPr>
            <w:r w:rsidRPr="00795D9D">
              <w:rPr>
                <w:rFonts w:cs="Calibri"/>
                <w:b/>
                <w:w w:val="85"/>
                <w:sz w:val="14"/>
                <w:szCs w:val="14"/>
              </w:rPr>
              <w:t>28</w:t>
            </w:r>
          </w:p>
        </w:tc>
        <w:tc>
          <w:tcPr>
            <w:tcW w:w="351" w:type="dxa"/>
            <w:noWrap/>
            <w:tcFitText/>
            <w:vAlign w:val="center"/>
          </w:tcPr>
          <w:p w14:paraId="56E79291" w14:textId="77777777" w:rsidR="007E2057" w:rsidRPr="00E932C5" w:rsidRDefault="007E2057" w:rsidP="007E13F3">
            <w:pPr>
              <w:jc w:val="center"/>
              <w:rPr>
                <w:rFonts w:cs="Calibri"/>
                <w:b/>
                <w:sz w:val="14"/>
                <w:szCs w:val="14"/>
              </w:rPr>
            </w:pPr>
            <w:r w:rsidRPr="00E932C5">
              <w:rPr>
                <w:rFonts w:cs="Calibri"/>
                <w:b/>
                <w:w w:val="85"/>
                <w:sz w:val="14"/>
                <w:szCs w:val="14"/>
              </w:rPr>
              <w:t>2</w:t>
            </w:r>
            <w:r w:rsidRPr="00E932C5">
              <w:rPr>
                <w:rFonts w:cs="Calibri"/>
                <w:b/>
                <w:spacing w:val="1"/>
                <w:w w:val="85"/>
                <w:sz w:val="14"/>
                <w:szCs w:val="14"/>
              </w:rPr>
              <w:t>9</w:t>
            </w:r>
          </w:p>
        </w:tc>
        <w:tc>
          <w:tcPr>
            <w:tcW w:w="351" w:type="dxa"/>
            <w:noWrap/>
            <w:tcFitText/>
            <w:vAlign w:val="center"/>
          </w:tcPr>
          <w:p w14:paraId="0CEE9D65" w14:textId="77777777" w:rsidR="007E2057" w:rsidRPr="00E932C5" w:rsidRDefault="007E2057" w:rsidP="007E13F3">
            <w:pPr>
              <w:jc w:val="center"/>
              <w:rPr>
                <w:rFonts w:cs="Calibri"/>
                <w:b/>
                <w:sz w:val="14"/>
                <w:szCs w:val="14"/>
              </w:rPr>
            </w:pPr>
            <w:r w:rsidRPr="00E932C5">
              <w:rPr>
                <w:rFonts w:cs="Calibri"/>
                <w:b/>
                <w:w w:val="85"/>
                <w:sz w:val="14"/>
                <w:szCs w:val="14"/>
              </w:rPr>
              <w:t>3</w:t>
            </w:r>
            <w:r w:rsidRPr="00E932C5">
              <w:rPr>
                <w:rFonts w:cs="Calibri"/>
                <w:b/>
                <w:spacing w:val="1"/>
                <w:w w:val="85"/>
                <w:sz w:val="14"/>
                <w:szCs w:val="14"/>
              </w:rPr>
              <w:t>0</w:t>
            </w:r>
          </w:p>
        </w:tc>
        <w:tc>
          <w:tcPr>
            <w:tcW w:w="351" w:type="dxa"/>
            <w:noWrap/>
            <w:tcFitText/>
            <w:vAlign w:val="center"/>
          </w:tcPr>
          <w:p w14:paraId="3918E191" w14:textId="77777777" w:rsidR="007E2057" w:rsidRPr="00E932C5" w:rsidRDefault="007E2057" w:rsidP="007E13F3">
            <w:pPr>
              <w:jc w:val="center"/>
              <w:rPr>
                <w:rFonts w:cs="Calibri"/>
                <w:b/>
                <w:sz w:val="14"/>
                <w:szCs w:val="14"/>
              </w:rPr>
            </w:pPr>
            <w:r w:rsidRPr="00E932C5">
              <w:rPr>
                <w:rFonts w:cs="Calibri"/>
                <w:b/>
                <w:w w:val="85"/>
                <w:sz w:val="14"/>
                <w:szCs w:val="14"/>
              </w:rPr>
              <w:t>3</w:t>
            </w:r>
            <w:r w:rsidRPr="00E932C5">
              <w:rPr>
                <w:rFonts w:cs="Calibri"/>
                <w:b/>
                <w:spacing w:val="1"/>
                <w:w w:val="85"/>
                <w:sz w:val="14"/>
                <w:szCs w:val="14"/>
              </w:rPr>
              <w:t>1</w:t>
            </w:r>
          </w:p>
        </w:tc>
        <w:tc>
          <w:tcPr>
            <w:tcW w:w="351" w:type="dxa"/>
            <w:noWrap/>
            <w:tcFitText/>
            <w:vAlign w:val="center"/>
          </w:tcPr>
          <w:p w14:paraId="0A924228" w14:textId="77777777" w:rsidR="007E2057" w:rsidRPr="00E932C5" w:rsidRDefault="007E2057" w:rsidP="007E13F3">
            <w:pPr>
              <w:jc w:val="center"/>
              <w:rPr>
                <w:rFonts w:cs="Calibri"/>
                <w:b/>
                <w:sz w:val="14"/>
                <w:szCs w:val="14"/>
              </w:rPr>
            </w:pPr>
            <w:r w:rsidRPr="00E932C5">
              <w:rPr>
                <w:rFonts w:cs="Calibri"/>
                <w:b/>
                <w:w w:val="85"/>
                <w:sz w:val="14"/>
                <w:szCs w:val="14"/>
              </w:rPr>
              <w:t>3</w:t>
            </w:r>
            <w:r w:rsidRPr="00E932C5">
              <w:rPr>
                <w:rFonts w:cs="Calibri"/>
                <w:b/>
                <w:spacing w:val="1"/>
                <w:w w:val="85"/>
                <w:sz w:val="14"/>
                <w:szCs w:val="14"/>
              </w:rPr>
              <w:t>2</w:t>
            </w:r>
          </w:p>
        </w:tc>
        <w:tc>
          <w:tcPr>
            <w:tcW w:w="351" w:type="dxa"/>
            <w:noWrap/>
            <w:tcFitText/>
            <w:vAlign w:val="center"/>
          </w:tcPr>
          <w:p w14:paraId="2800C123" w14:textId="77777777" w:rsidR="007E2057" w:rsidRPr="00E932C5" w:rsidRDefault="007E2057" w:rsidP="007E13F3">
            <w:pPr>
              <w:jc w:val="center"/>
              <w:rPr>
                <w:rFonts w:cs="Calibri"/>
                <w:b/>
                <w:sz w:val="14"/>
                <w:szCs w:val="14"/>
              </w:rPr>
            </w:pPr>
            <w:r w:rsidRPr="00795D9D">
              <w:rPr>
                <w:rFonts w:cs="Calibri"/>
                <w:b/>
                <w:w w:val="85"/>
                <w:sz w:val="14"/>
                <w:szCs w:val="14"/>
              </w:rPr>
              <w:t>33</w:t>
            </w:r>
          </w:p>
        </w:tc>
        <w:tc>
          <w:tcPr>
            <w:tcW w:w="351" w:type="dxa"/>
            <w:noWrap/>
            <w:tcFitText/>
            <w:vAlign w:val="center"/>
          </w:tcPr>
          <w:p w14:paraId="3FFE35EE" w14:textId="77777777" w:rsidR="007E2057" w:rsidRPr="00E932C5" w:rsidRDefault="007E2057" w:rsidP="007E13F3">
            <w:pPr>
              <w:jc w:val="center"/>
              <w:rPr>
                <w:rFonts w:cs="Calibri"/>
                <w:b/>
                <w:sz w:val="14"/>
                <w:szCs w:val="14"/>
              </w:rPr>
            </w:pPr>
            <w:r w:rsidRPr="00E932C5">
              <w:rPr>
                <w:rFonts w:cs="Calibri"/>
                <w:b/>
                <w:w w:val="85"/>
                <w:sz w:val="14"/>
                <w:szCs w:val="14"/>
              </w:rPr>
              <w:t>3</w:t>
            </w:r>
            <w:r w:rsidRPr="00E932C5">
              <w:rPr>
                <w:rFonts w:cs="Calibri"/>
                <w:b/>
                <w:spacing w:val="1"/>
                <w:w w:val="85"/>
                <w:sz w:val="14"/>
                <w:szCs w:val="14"/>
              </w:rPr>
              <w:t>4</w:t>
            </w:r>
          </w:p>
        </w:tc>
        <w:tc>
          <w:tcPr>
            <w:tcW w:w="351" w:type="dxa"/>
            <w:noWrap/>
            <w:tcFitText/>
            <w:vAlign w:val="center"/>
          </w:tcPr>
          <w:p w14:paraId="1667B99D" w14:textId="77777777" w:rsidR="007E2057" w:rsidRPr="00E932C5" w:rsidRDefault="007E2057" w:rsidP="007E13F3">
            <w:pPr>
              <w:jc w:val="center"/>
              <w:rPr>
                <w:rFonts w:cs="Calibri"/>
                <w:b/>
                <w:sz w:val="14"/>
                <w:szCs w:val="14"/>
              </w:rPr>
            </w:pPr>
            <w:r w:rsidRPr="00E932C5">
              <w:rPr>
                <w:rFonts w:cs="Calibri"/>
                <w:b/>
                <w:w w:val="85"/>
                <w:sz w:val="14"/>
                <w:szCs w:val="14"/>
              </w:rPr>
              <w:t>3</w:t>
            </w:r>
            <w:r w:rsidRPr="00E932C5">
              <w:rPr>
                <w:rFonts w:cs="Calibri"/>
                <w:b/>
                <w:spacing w:val="1"/>
                <w:w w:val="85"/>
                <w:sz w:val="14"/>
                <w:szCs w:val="14"/>
              </w:rPr>
              <w:t>5</w:t>
            </w:r>
          </w:p>
        </w:tc>
        <w:tc>
          <w:tcPr>
            <w:tcW w:w="337" w:type="dxa"/>
            <w:noWrap/>
            <w:tcFitText/>
            <w:vAlign w:val="center"/>
          </w:tcPr>
          <w:p w14:paraId="244880D2" w14:textId="77777777" w:rsidR="007E2057" w:rsidRPr="00E932C5" w:rsidRDefault="007E2057" w:rsidP="007E13F3">
            <w:pPr>
              <w:jc w:val="center"/>
              <w:rPr>
                <w:rFonts w:cs="Calibri"/>
                <w:b/>
                <w:sz w:val="14"/>
                <w:szCs w:val="14"/>
              </w:rPr>
            </w:pPr>
            <w:r w:rsidRPr="00795D9D">
              <w:rPr>
                <w:rFonts w:cs="Calibri"/>
                <w:b/>
                <w:w w:val="72"/>
                <w:sz w:val="14"/>
                <w:szCs w:val="14"/>
              </w:rPr>
              <w:t>36</w:t>
            </w:r>
          </w:p>
        </w:tc>
      </w:tr>
      <w:tr w:rsidR="007E2057" w:rsidRPr="00E932C5" w14:paraId="7BB916DF" w14:textId="77777777" w:rsidTr="007E2057">
        <w:trPr>
          <w:trHeight w:val="454"/>
        </w:trPr>
        <w:tc>
          <w:tcPr>
            <w:tcW w:w="552" w:type="dxa"/>
            <w:vAlign w:val="center"/>
          </w:tcPr>
          <w:p w14:paraId="104E5E7A" w14:textId="784B269B" w:rsidR="007E2057" w:rsidRPr="00E932C5" w:rsidRDefault="007E2057" w:rsidP="007E2057">
            <w:pPr>
              <w:ind w:right="-113"/>
              <w:rPr>
                <w:rFonts w:cs="Calibri"/>
                <w:sz w:val="16"/>
                <w:szCs w:val="16"/>
              </w:rPr>
            </w:pPr>
            <w:r>
              <w:rPr>
                <w:rFonts w:cs="Calibri"/>
                <w:sz w:val="16"/>
                <w:szCs w:val="16"/>
              </w:rPr>
              <w:t>İP 1</w:t>
            </w:r>
          </w:p>
        </w:tc>
        <w:tc>
          <w:tcPr>
            <w:tcW w:w="2102" w:type="dxa"/>
            <w:gridSpan w:val="2"/>
            <w:vAlign w:val="center"/>
          </w:tcPr>
          <w:p w14:paraId="298B2000" w14:textId="77777777" w:rsidR="007E2057" w:rsidRPr="00E932C5" w:rsidRDefault="007E2057" w:rsidP="007E13F3">
            <w:pPr>
              <w:rPr>
                <w:rFonts w:cs="Calibri"/>
                <w:sz w:val="16"/>
                <w:szCs w:val="16"/>
              </w:rPr>
            </w:pPr>
          </w:p>
        </w:tc>
        <w:tc>
          <w:tcPr>
            <w:tcW w:w="351" w:type="dxa"/>
            <w:noWrap/>
            <w:tcFitText/>
            <w:vAlign w:val="center"/>
          </w:tcPr>
          <w:p w14:paraId="595763E2" w14:textId="77777777" w:rsidR="007E2057" w:rsidRPr="00E932C5" w:rsidRDefault="007E2057" w:rsidP="007E13F3">
            <w:pPr>
              <w:jc w:val="center"/>
              <w:rPr>
                <w:rFonts w:cs="Calibri"/>
                <w:sz w:val="16"/>
                <w:szCs w:val="16"/>
              </w:rPr>
            </w:pPr>
          </w:p>
        </w:tc>
        <w:tc>
          <w:tcPr>
            <w:tcW w:w="351" w:type="dxa"/>
            <w:noWrap/>
            <w:tcFitText/>
            <w:vAlign w:val="center"/>
          </w:tcPr>
          <w:p w14:paraId="089FC4AC" w14:textId="77777777" w:rsidR="007E2057" w:rsidRPr="00E932C5" w:rsidRDefault="007E2057" w:rsidP="007E13F3">
            <w:pPr>
              <w:jc w:val="center"/>
              <w:rPr>
                <w:rFonts w:cs="Calibri"/>
                <w:sz w:val="16"/>
                <w:szCs w:val="16"/>
              </w:rPr>
            </w:pPr>
          </w:p>
        </w:tc>
        <w:tc>
          <w:tcPr>
            <w:tcW w:w="351" w:type="dxa"/>
            <w:noWrap/>
            <w:tcFitText/>
            <w:vAlign w:val="center"/>
          </w:tcPr>
          <w:p w14:paraId="7448BFB7" w14:textId="77777777" w:rsidR="007E2057" w:rsidRPr="00E932C5" w:rsidRDefault="007E2057" w:rsidP="007E13F3">
            <w:pPr>
              <w:jc w:val="center"/>
              <w:rPr>
                <w:rFonts w:cs="Calibri"/>
                <w:sz w:val="16"/>
                <w:szCs w:val="16"/>
              </w:rPr>
            </w:pPr>
          </w:p>
        </w:tc>
        <w:tc>
          <w:tcPr>
            <w:tcW w:w="351" w:type="dxa"/>
            <w:noWrap/>
            <w:tcFitText/>
            <w:vAlign w:val="center"/>
          </w:tcPr>
          <w:p w14:paraId="25EFC964" w14:textId="77777777" w:rsidR="007E2057" w:rsidRPr="00E932C5" w:rsidRDefault="007E2057" w:rsidP="007E13F3">
            <w:pPr>
              <w:jc w:val="center"/>
              <w:rPr>
                <w:rFonts w:cs="Calibri"/>
                <w:sz w:val="16"/>
                <w:szCs w:val="16"/>
              </w:rPr>
            </w:pPr>
          </w:p>
        </w:tc>
        <w:tc>
          <w:tcPr>
            <w:tcW w:w="351" w:type="dxa"/>
            <w:noWrap/>
            <w:tcFitText/>
            <w:vAlign w:val="center"/>
          </w:tcPr>
          <w:p w14:paraId="7B0DC92E" w14:textId="77777777" w:rsidR="007E2057" w:rsidRPr="00E932C5" w:rsidRDefault="007E2057" w:rsidP="007E13F3">
            <w:pPr>
              <w:jc w:val="center"/>
              <w:rPr>
                <w:rFonts w:cs="Calibri"/>
                <w:sz w:val="16"/>
                <w:szCs w:val="16"/>
              </w:rPr>
            </w:pPr>
          </w:p>
        </w:tc>
        <w:tc>
          <w:tcPr>
            <w:tcW w:w="351" w:type="dxa"/>
            <w:noWrap/>
            <w:tcFitText/>
            <w:vAlign w:val="center"/>
          </w:tcPr>
          <w:p w14:paraId="5AEBF154" w14:textId="77777777" w:rsidR="007E2057" w:rsidRPr="00E932C5" w:rsidRDefault="007E2057" w:rsidP="007E13F3">
            <w:pPr>
              <w:jc w:val="center"/>
              <w:rPr>
                <w:rFonts w:cs="Calibri"/>
                <w:sz w:val="16"/>
                <w:szCs w:val="16"/>
              </w:rPr>
            </w:pPr>
          </w:p>
        </w:tc>
        <w:tc>
          <w:tcPr>
            <w:tcW w:w="351" w:type="dxa"/>
            <w:noWrap/>
            <w:tcFitText/>
            <w:vAlign w:val="center"/>
          </w:tcPr>
          <w:p w14:paraId="28961B07" w14:textId="77777777" w:rsidR="007E2057" w:rsidRPr="00E932C5" w:rsidRDefault="007E2057" w:rsidP="007E13F3">
            <w:pPr>
              <w:jc w:val="center"/>
              <w:rPr>
                <w:rFonts w:cs="Calibri"/>
                <w:sz w:val="16"/>
                <w:szCs w:val="16"/>
              </w:rPr>
            </w:pPr>
          </w:p>
        </w:tc>
        <w:tc>
          <w:tcPr>
            <w:tcW w:w="351" w:type="dxa"/>
            <w:noWrap/>
            <w:tcFitText/>
            <w:vAlign w:val="center"/>
          </w:tcPr>
          <w:p w14:paraId="2197AA85" w14:textId="77777777" w:rsidR="007E2057" w:rsidRPr="00E932C5" w:rsidRDefault="007E2057" w:rsidP="007E13F3">
            <w:pPr>
              <w:jc w:val="center"/>
              <w:rPr>
                <w:rFonts w:cs="Calibri"/>
                <w:sz w:val="16"/>
                <w:szCs w:val="16"/>
              </w:rPr>
            </w:pPr>
          </w:p>
        </w:tc>
        <w:tc>
          <w:tcPr>
            <w:tcW w:w="351" w:type="dxa"/>
            <w:noWrap/>
            <w:tcFitText/>
            <w:vAlign w:val="center"/>
          </w:tcPr>
          <w:p w14:paraId="52757506" w14:textId="77777777" w:rsidR="007E2057" w:rsidRPr="00E932C5" w:rsidRDefault="007E2057" w:rsidP="007E13F3">
            <w:pPr>
              <w:jc w:val="center"/>
              <w:rPr>
                <w:rFonts w:cs="Calibri"/>
                <w:sz w:val="16"/>
                <w:szCs w:val="16"/>
              </w:rPr>
            </w:pPr>
          </w:p>
        </w:tc>
        <w:tc>
          <w:tcPr>
            <w:tcW w:w="351" w:type="dxa"/>
            <w:noWrap/>
            <w:tcFitText/>
            <w:vAlign w:val="center"/>
          </w:tcPr>
          <w:p w14:paraId="7F1756AB" w14:textId="77777777" w:rsidR="007E2057" w:rsidRPr="00E932C5" w:rsidRDefault="007E2057" w:rsidP="007E13F3">
            <w:pPr>
              <w:jc w:val="center"/>
              <w:rPr>
                <w:rFonts w:cs="Calibri"/>
                <w:sz w:val="16"/>
                <w:szCs w:val="16"/>
              </w:rPr>
            </w:pPr>
          </w:p>
        </w:tc>
        <w:tc>
          <w:tcPr>
            <w:tcW w:w="351" w:type="dxa"/>
            <w:noWrap/>
            <w:tcFitText/>
            <w:vAlign w:val="center"/>
          </w:tcPr>
          <w:p w14:paraId="3D64E91D" w14:textId="77777777" w:rsidR="007E2057" w:rsidRPr="00E932C5" w:rsidRDefault="007E2057" w:rsidP="007E13F3">
            <w:pPr>
              <w:jc w:val="center"/>
              <w:rPr>
                <w:rFonts w:cs="Calibri"/>
                <w:sz w:val="16"/>
                <w:szCs w:val="16"/>
              </w:rPr>
            </w:pPr>
          </w:p>
        </w:tc>
        <w:tc>
          <w:tcPr>
            <w:tcW w:w="351" w:type="dxa"/>
            <w:noWrap/>
            <w:tcFitText/>
            <w:vAlign w:val="center"/>
          </w:tcPr>
          <w:p w14:paraId="634FD546" w14:textId="77777777" w:rsidR="007E2057" w:rsidRPr="00E932C5" w:rsidRDefault="007E2057" w:rsidP="007E13F3">
            <w:pPr>
              <w:jc w:val="center"/>
              <w:rPr>
                <w:rFonts w:cs="Calibri"/>
                <w:sz w:val="16"/>
                <w:szCs w:val="16"/>
              </w:rPr>
            </w:pPr>
          </w:p>
        </w:tc>
        <w:tc>
          <w:tcPr>
            <w:tcW w:w="351" w:type="dxa"/>
            <w:noWrap/>
            <w:tcFitText/>
            <w:vAlign w:val="center"/>
          </w:tcPr>
          <w:p w14:paraId="08B5D32C" w14:textId="77777777" w:rsidR="007E2057" w:rsidRPr="00E932C5" w:rsidRDefault="007E2057" w:rsidP="007E13F3">
            <w:pPr>
              <w:jc w:val="center"/>
              <w:rPr>
                <w:rFonts w:cs="Calibri"/>
                <w:sz w:val="16"/>
                <w:szCs w:val="16"/>
              </w:rPr>
            </w:pPr>
          </w:p>
        </w:tc>
        <w:tc>
          <w:tcPr>
            <w:tcW w:w="351" w:type="dxa"/>
            <w:noWrap/>
            <w:tcFitText/>
            <w:vAlign w:val="center"/>
          </w:tcPr>
          <w:p w14:paraId="4272F24F" w14:textId="77777777" w:rsidR="007E2057" w:rsidRPr="00E932C5" w:rsidRDefault="007E2057" w:rsidP="007E13F3">
            <w:pPr>
              <w:jc w:val="center"/>
              <w:rPr>
                <w:rFonts w:cs="Calibri"/>
                <w:sz w:val="16"/>
                <w:szCs w:val="16"/>
              </w:rPr>
            </w:pPr>
          </w:p>
        </w:tc>
        <w:tc>
          <w:tcPr>
            <w:tcW w:w="351" w:type="dxa"/>
            <w:noWrap/>
            <w:tcFitText/>
            <w:vAlign w:val="center"/>
          </w:tcPr>
          <w:p w14:paraId="4EC6AACC" w14:textId="77777777" w:rsidR="007E2057" w:rsidRPr="00E932C5" w:rsidRDefault="007E2057" w:rsidP="007E13F3">
            <w:pPr>
              <w:jc w:val="center"/>
              <w:rPr>
                <w:rFonts w:cs="Calibri"/>
                <w:sz w:val="16"/>
                <w:szCs w:val="16"/>
              </w:rPr>
            </w:pPr>
          </w:p>
        </w:tc>
        <w:tc>
          <w:tcPr>
            <w:tcW w:w="351" w:type="dxa"/>
            <w:noWrap/>
            <w:tcFitText/>
            <w:vAlign w:val="center"/>
          </w:tcPr>
          <w:p w14:paraId="369335BE" w14:textId="77777777" w:rsidR="007E2057" w:rsidRPr="00E932C5" w:rsidRDefault="007E2057" w:rsidP="007E13F3">
            <w:pPr>
              <w:jc w:val="center"/>
              <w:rPr>
                <w:rFonts w:cs="Calibri"/>
                <w:sz w:val="16"/>
                <w:szCs w:val="16"/>
              </w:rPr>
            </w:pPr>
          </w:p>
        </w:tc>
        <w:tc>
          <w:tcPr>
            <w:tcW w:w="351" w:type="dxa"/>
            <w:noWrap/>
            <w:tcFitText/>
            <w:vAlign w:val="center"/>
          </w:tcPr>
          <w:p w14:paraId="48818780" w14:textId="77777777" w:rsidR="007E2057" w:rsidRPr="00E932C5" w:rsidRDefault="007E2057" w:rsidP="007E13F3">
            <w:pPr>
              <w:jc w:val="center"/>
              <w:rPr>
                <w:rFonts w:cs="Calibri"/>
                <w:sz w:val="16"/>
                <w:szCs w:val="16"/>
              </w:rPr>
            </w:pPr>
          </w:p>
        </w:tc>
        <w:tc>
          <w:tcPr>
            <w:tcW w:w="351" w:type="dxa"/>
            <w:noWrap/>
            <w:tcFitText/>
            <w:vAlign w:val="center"/>
          </w:tcPr>
          <w:p w14:paraId="2C380C4C" w14:textId="77777777" w:rsidR="007E2057" w:rsidRPr="00E932C5" w:rsidRDefault="007E2057" w:rsidP="007E13F3">
            <w:pPr>
              <w:jc w:val="center"/>
              <w:rPr>
                <w:rFonts w:cs="Calibri"/>
                <w:sz w:val="16"/>
                <w:szCs w:val="16"/>
              </w:rPr>
            </w:pPr>
          </w:p>
        </w:tc>
        <w:tc>
          <w:tcPr>
            <w:tcW w:w="351" w:type="dxa"/>
            <w:noWrap/>
            <w:tcFitText/>
            <w:vAlign w:val="center"/>
          </w:tcPr>
          <w:p w14:paraId="7D3C8E6E" w14:textId="77777777" w:rsidR="007E2057" w:rsidRPr="00E932C5" w:rsidRDefault="007E2057" w:rsidP="007E13F3">
            <w:pPr>
              <w:jc w:val="center"/>
              <w:rPr>
                <w:rFonts w:cs="Calibri"/>
                <w:sz w:val="16"/>
                <w:szCs w:val="16"/>
              </w:rPr>
            </w:pPr>
          </w:p>
        </w:tc>
        <w:tc>
          <w:tcPr>
            <w:tcW w:w="351" w:type="dxa"/>
            <w:noWrap/>
            <w:tcFitText/>
            <w:vAlign w:val="center"/>
          </w:tcPr>
          <w:p w14:paraId="17311577" w14:textId="77777777" w:rsidR="007E2057" w:rsidRPr="00E932C5" w:rsidRDefault="007E2057" w:rsidP="007E13F3">
            <w:pPr>
              <w:jc w:val="center"/>
              <w:rPr>
                <w:rFonts w:cs="Calibri"/>
                <w:sz w:val="16"/>
                <w:szCs w:val="16"/>
              </w:rPr>
            </w:pPr>
          </w:p>
        </w:tc>
        <w:tc>
          <w:tcPr>
            <w:tcW w:w="351" w:type="dxa"/>
            <w:noWrap/>
            <w:tcFitText/>
            <w:vAlign w:val="center"/>
          </w:tcPr>
          <w:p w14:paraId="51112150" w14:textId="77777777" w:rsidR="007E2057" w:rsidRPr="00E932C5" w:rsidRDefault="007E2057" w:rsidP="007E13F3">
            <w:pPr>
              <w:jc w:val="center"/>
              <w:rPr>
                <w:rFonts w:cs="Calibri"/>
                <w:sz w:val="16"/>
                <w:szCs w:val="16"/>
              </w:rPr>
            </w:pPr>
          </w:p>
        </w:tc>
        <w:tc>
          <w:tcPr>
            <w:tcW w:w="351" w:type="dxa"/>
            <w:noWrap/>
            <w:tcFitText/>
            <w:vAlign w:val="center"/>
          </w:tcPr>
          <w:p w14:paraId="1937E4EA" w14:textId="77777777" w:rsidR="007E2057" w:rsidRPr="00E932C5" w:rsidRDefault="007E2057" w:rsidP="007E13F3">
            <w:pPr>
              <w:jc w:val="center"/>
              <w:rPr>
                <w:rFonts w:cs="Calibri"/>
                <w:sz w:val="16"/>
                <w:szCs w:val="16"/>
              </w:rPr>
            </w:pPr>
          </w:p>
        </w:tc>
        <w:tc>
          <w:tcPr>
            <w:tcW w:w="351" w:type="dxa"/>
            <w:noWrap/>
            <w:tcFitText/>
            <w:vAlign w:val="center"/>
          </w:tcPr>
          <w:p w14:paraId="1055993C" w14:textId="77777777" w:rsidR="007E2057" w:rsidRPr="00E932C5" w:rsidRDefault="007E2057" w:rsidP="007E13F3">
            <w:pPr>
              <w:jc w:val="center"/>
              <w:rPr>
                <w:rFonts w:cs="Calibri"/>
                <w:sz w:val="16"/>
                <w:szCs w:val="16"/>
              </w:rPr>
            </w:pPr>
          </w:p>
        </w:tc>
        <w:tc>
          <w:tcPr>
            <w:tcW w:w="351" w:type="dxa"/>
            <w:noWrap/>
            <w:tcFitText/>
            <w:vAlign w:val="center"/>
          </w:tcPr>
          <w:p w14:paraId="3EE45D6D" w14:textId="77777777" w:rsidR="007E2057" w:rsidRPr="00E932C5" w:rsidRDefault="007E2057" w:rsidP="007E13F3">
            <w:pPr>
              <w:jc w:val="center"/>
              <w:rPr>
                <w:rFonts w:cs="Calibri"/>
                <w:sz w:val="16"/>
                <w:szCs w:val="16"/>
              </w:rPr>
            </w:pPr>
          </w:p>
        </w:tc>
        <w:tc>
          <w:tcPr>
            <w:tcW w:w="351" w:type="dxa"/>
            <w:noWrap/>
            <w:tcFitText/>
            <w:vAlign w:val="center"/>
          </w:tcPr>
          <w:p w14:paraId="59E0F523" w14:textId="77777777" w:rsidR="007E2057" w:rsidRPr="00E932C5" w:rsidRDefault="007E2057" w:rsidP="007E13F3">
            <w:pPr>
              <w:jc w:val="center"/>
              <w:rPr>
                <w:rFonts w:cs="Calibri"/>
                <w:sz w:val="16"/>
                <w:szCs w:val="16"/>
              </w:rPr>
            </w:pPr>
          </w:p>
        </w:tc>
        <w:tc>
          <w:tcPr>
            <w:tcW w:w="351" w:type="dxa"/>
            <w:noWrap/>
            <w:tcFitText/>
            <w:vAlign w:val="center"/>
          </w:tcPr>
          <w:p w14:paraId="2629380D" w14:textId="77777777" w:rsidR="007E2057" w:rsidRPr="00E932C5" w:rsidRDefault="007E2057" w:rsidP="007E13F3">
            <w:pPr>
              <w:jc w:val="center"/>
              <w:rPr>
                <w:rFonts w:cs="Calibri"/>
                <w:sz w:val="16"/>
                <w:szCs w:val="16"/>
              </w:rPr>
            </w:pPr>
          </w:p>
        </w:tc>
        <w:tc>
          <w:tcPr>
            <w:tcW w:w="351" w:type="dxa"/>
            <w:noWrap/>
            <w:tcFitText/>
            <w:vAlign w:val="center"/>
          </w:tcPr>
          <w:p w14:paraId="165819A0" w14:textId="77777777" w:rsidR="007E2057" w:rsidRPr="00E932C5" w:rsidRDefault="007E2057" w:rsidP="007E13F3">
            <w:pPr>
              <w:jc w:val="center"/>
              <w:rPr>
                <w:rFonts w:cs="Calibri"/>
                <w:sz w:val="16"/>
                <w:szCs w:val="16"/>
              </w:rPr>
            </w:pPr>
          </w:p>
        </w:tc>
        <w:tc>
          <w:tcPr>
            <w:tcW w:w="351" w:type="dxa"/>
            <w:noWrap/>
            <w:tcFitText/>
            <w:vAlign w:val="center"/>
          </w:tcPr>
          <w:p w14:paraId="4CDBCCDE" w14:textId="77777777" w:rsidR="007E2057" w:rsidRPr="00E932C5" w:rsidRDefault="007E2057" w:rsidP="007E13F3">
            <w:pPr>
              <w:jc w:val="center"/>
              <w:rPr>
                <w:rFonts w:cs="Calibri"/>
                <w:sz w:val="16"/>
                <w:szCs w:val="16"/>
              </w:rPr>
            </w:pPr>
          </w:p>
        </w:tc>
        <w:tc>
          <w:tcPr>
            <w:tcW w:w="351" w:type="dxa"/>
            <w:noWrap/>
            <w:tcFitText/>
            <w:vAlign w:val="center"/>
          </w:tcPr>
          <w:p w14:paraId="274F2DE7" w14:textId="77777777" w:rsidR="007E2057" w:rsidRPr="00E932C5" w:rsidRDefault="007E2057" w:rsidP="007E13F3">
            <w:pPr>
              <w:jc w:val="center"/>
              <w:rPr>
                <w:rFonts w:cs="Calibri"/>
                <w:sz w:val="16"/>
                <w:szCs w:val="16"/>
              </w:rPr>
            </w:pPr>
          </w:p>
        </w:tc>
        <w:tc>
          <w:tcPr>
            <w:tcW w:w="351" w:type="dxa"/>
            <w:noWrap/>
            <w:tcFitText/>
            <w:vAlign w:val="center"/>
          </w:tcPr>
          <w:p w14:paraId="23A0B4D0" w14:textId="77777777" w:rsidR="007E2057" w:rsidRPr="00E932C5" w:rsidRDefault="007E2057" w:rsidP="007E13F3">
            <w:pPr>
              <w:jc w:val="center"/>
              <w:rPr>
                <w:rFonts w:cs="Calibri"/>
                <w:sz w:val="16"/>
                <w:szCs w:val="16"/>
              </w:rPr>
            </w:pPr>
          </w:p>
        </w:tc>
        <w:tc>
          <w:tcPr>
            <w:tcW w:w="351" w:type="dxa"/>
            <w:noWrap/>
            <w:tcFitText/>
            <w:vAlign w:val="center"/>
          </w:tcPr>
          <w:p w14:paraId="67454463" w14:textId="77777777" w:rsidR="007E2057" w:rsidRPr="00E932C5" w:rsidRDefault="007E2057" w:rsidP="007E13F3">
            <w:pPr>
              <w:jc w:val="center"/>
              <w:rPr>
                <w:rFonts w:cs="Calibri"/>
                <w:sz w:val="16"/>
                <w:szCs w:val="16"/>
              </w:rPr>
            </w:pPr>
          </w:p>
        </w:tc>
        <w:tc>
          <w:tcPr>
            <w:tcW w:w="351" w:type="dxa"/>
            <w:noWrap/>
            <w:tcFitText/>
            <w:vAlign w:val="center"/>
          </w:tcPr>
          <w:p w14:paraId="675D65FA" w14:textId="77777777" w:rsidR="007E2057" w:rsidRPr="00E932C5" w:rsidRDefault="007E2057" w:rsidP="007E13F3">
            <w:pPr>
              <w:jc w:val="center"/>
              <w:rPr>
                <w:rFonts w:cs="Calibri"/>
                <w:sz w:val="16"/>
                <w:szCs w:val="16"/>
              </w:rPr>
            </w:pPr>
          </w:p>
        </w:tc>
        <w:tc>
          <w:tcPr>
            <w:tcW w:w="351" w:type="dxa"/>
            <w:noWrap/>
            <w:tcFitText/>
            <w:vAlign w:val="center"/>
          </w:tcPr>
          <w:p w14:paraId="051E03C3" w14:textId="77777777" w:rsidR="007E2057" w:rsidRPr="00E932C5" w:rsidRDefault="007E2057" w:rsidP="007E13F3">
            <w:pPr>
              <w:jc w:val="center"/>
              <w:rPr>
                <w:rFonts w:cs="Calibri"/>
                <w:sz w:val="16"/>
                <w:szCs w:val="16"/>
              </w:rPr>
            </w:pPr>
          </w:p>
        </w:tc>
        <w:tc>
          <w:tcPr>
            <w:tcW w:w="351" w:type="dxa"/>
            <w:noWrap/>
            <w:tcFitText/>
            <w:vAlign w:val="center"/>
          </w:tcPr>
          <w:p w14:paraId="6B82FE71" w14:textId="77777777" w:rsidR="007E2057" w:rsidRPr="00E932C5" w:rsidRDefault="007E2057" w:rsidP="007E13F3">
            <w:pPr>
              <w:jc w:val="center"/>
              <w:rPr>
                <w:rFonts w:cs="Calibri"/>
                <w:sz w:val="16"/>
                <w:szCs w:val="16"/>
              </w:rPr>
            </w:pPr>
          </w:p>
        </w:tc>
        <w:tc>
          <w:tcPr>
            <w:tcW w:w="351" w:type="dxa"/>
            <w:noWrap/>
            <w:tcFitText/>
            <w:vAlign w:val="center"/>
          </w:tcPr>
          <w:p w14:paraId="1B683482" w14:textId="77777777" w:rsidR="007E2057" w:rsidRPr="00E932C5" w:rsidRDefault="007E2057" w:rsidP="007E13F3">
            <w:pPr>
              <w:jc w:val="center"/>
              <w:rPr>
                <w:rFonts w:cs="Calibri"/>
                <w:sz w:val="16"/>
                <w:szCs w:val="16"/>
              </w:rPr>
            </w:pPr>
          </w:p>
        </w:tc>
        <w:tc>
          <w:tcPr>
            <w:tcW w:w="337" w:type="dxa"/>
            <w:noWrap/>
            <w:tcFitText/>
            <w:vAlign w:val="center"/>
          </w:tcPr>
          <w:p w14:paraId="07B311A8" w14:textId="77777777" w:rsidR="007E2057" w:rsidRPr="00E932C5" w:rsidRDefault="007E2057" w:rsidP="007E13F3">
            <w:pPr>
              <w:jc w:val="center"/>
              <w:rPr>
                <w:rFonts w:cs="Calibri"/>
                <w:sz w:val="16"/>
                <w:szCs w:val="16"/>
              </w:rPr>
            </w:pPr>
          </w:p>
        </w:tc>
      </w:tr>
      <w:tr w:rsidR="007E2057" w:rsidRPr="00E932C5" w14:paraId="3CDFA053" w14:textId="77777777" w:rsidTr="007E2057">
        <w:trPr>
          <w:trHeight w:val="454"/>
        </w:trPr>
        <w:tc>
          <w:tcPr>
            <w:tcW w:w="552" w:type="dxa"/>
            <w:vAlign w:val="center"/>
          </w:tcPr>
          <w:p w14:paraId="06AF55BD" w14:textId="0FA3BED2" w:rsidR="007E2057" w:rsidRPr="00E932C5" w:rsidRDefault="007E2057" w:rsidP="007E2057">
            <w:pPr>
              <w:ind w:right="-113"/>
              <w:rPr>
                <w:rFonts w:cs="Calibri"/>
                <w:sz w:val="16"/>
                <w:szCs w:val="16"/>
              </w:rPr>
            </w:pPr>
            <w:r>
              <w:rPr>
                <w:rFonts w:cs="Calibri"/>
                <w:sz w:val="16"/>
                <w:szCs w:val="16"/>
              </w:rPr>
              <w:t>İP</w:t>
            </w:r>
            <w:r w:rsidRPr="00E932C5">
              <w:rPr>
                <w:rFonts w:cs="Calibri"/>
                <w:sz w:val="16"/>
                <w:szCs w:val="16"/>
              </w:rPr>
              <w:t xml:space="preserve"> </w:t>
            </w:r>
            <w:r w:rsidRPr="00E932C5">
              <w:rPr>
                <w:rFonts w:cs="Calibri"/>
                <w:sz w:val="16"/>
                <w:szCs w:val="16"/>
              </w:rPr>
              <w:t>2</w:t>
            </w:r>
          </w:p>
        </w:tc>
        <w:tc>
          <w:tcPr>
            <w:tcW w:w="2102" w:type="dxa"/>
            <w:gridSpan w:val="2"/>
            <w:vAlign w:val="center"/>
          </w:tcPr>
          <w:p w14:paraId="0F78D65B" w14:textId="77777777" w:rsidR="007E2057" w:rsidRPr="00E932C5" w:rsidRDefault="007E2057" w:rsidP="007E13F3">
            <w:pPr>
              <w:rPr>
                <w:rFonts w:cs="Calibri"/>
                <w:sz w:val="16"/>
                <w:szCs w:val="16"/>
              </w:rPr>
            </w:pPr>
          </w:p>
        </w:tc>
        <w:tc>
          <w:tcPr>
            <w:tcW w:w="351" w:type="dxa"/>
            <w:noWrap/>
            <w:tcFitText/>
            <w:vAlign w:val="center"/>
          </w:tcPr>
          <w:p w14:paraId="29C4185B" w14:textId="77777777" w:rsidR="007E2057" w:rsidRPr="00E932C5" w:rsidRDefault="007E2057" w:rsidP="007E13F3">
            <w:pPr>
              <w:jc w:val="center"/>
              <w:rPr>
                <w:rFonts w:cs="Calibri"/>
                <w:sz w:val="16"/>
                <w:szCs w:val="16"/>
              </w:rPr>
            </w:pPr>
          </w:p>
        </w:tc>
        <w:tc>
          <w:tcPr>
            <w:tcW w:w="351" w:type="dxa"/>
            <w:noWrap/>
            <w:tcFitText/>
            <w:vAlign w:val="center"/>
          </w:tcPr>
          <w:p w14:paraId="62E736D8" w14:textId="77777777" w:rsidR="007E2057" w:rsidRPr="00E932C5" w:rsidRDefault="007E2057" w:rsidP="007E13F3">
            <w:pPr>
              <w:jc w:val="center"/>
              <w:rPr>
                <w:rFonts w:cs="Calibri"/>
                <w:sz w:val="16"/>
                <w:szCs w:val="16"/>
              </w:rPr>
            </w:pPr>
          </w:p>
        </w:tc>
        <w:tc>
          <w:tcPr>
            <w:tcW w:w="351" w:type="dxa"/>
            <w:noWrap/>
            <w:tcFitText/>
            <w:vAlign w:val="center"/>
          </w:tcPr>
          <w:p w14:paraId="5B2FE9DD" w14:textId="77777777" w:rsidR="007E2057" w:rsidRPr="00E932C5" w:rsidRDefault="007E2057" w:rsidP="007E13F3">
            <w:pPr>
              <w:jc w:val="center"/>
              <w:rPr>
                <w:rFonts w:cs="Calibri"/>
                <w:sz w:val="16"/>
                <w:szCs w:val="16"/>
              </w:rPr>
            </w:pPr>
          </w:p>
        </w:tc>
        <w:tc>
          <w:tcPr>
            <w:tcW w:w="351" w:type="dxa"/>
            <w:noWrap/>
            <w:tcFitText/>
            <w:vAlign w:val="center"/>
          </w:tcPr>
          <w:p w14:paraId="582BA49E" w14:textId="77777777" w:rsidR="007E2057" w:rsidRPr="00E932C5" w:rsidRDefault="007E2057" w:rsidP="007E13F3">
            <w:pPr>
              <w:jc w:val="center"/>
              <w:rPr>
                <w:rFonts w:cs="Calibri"/>
                <w:sz w:val="16"/>
                <w:szCs w:val="16"/>
              </w:rPr>
            </w:pPr>
          </w:p>
        </w:tc>
        <w:tc>
          <w:tcPr>
            <w:tcW w:w="351" w:type="dxa"/>
            <w:noWrap/>
            <w:tcFitText/>
            <w:vAlign w:val="center"/>
          </w:tcPr>
          <w:p w14:paraId="1D57195E" w14:textId="77777777" w:rsidR="007E2057" w:rsidRPr="00E932C5" w:rsidRDefault="007E2057" w:rsidP="007E13F3">
            <w:pPr>
              <w:jc w:val="center"/>
              <w:rPr>
                <w:rFonts w:cs="Calibri"/>
                <w:sz w:val="16"/>
                <w:szCs w:val="16"/>
              </w:rPr>
            </w:pPr>
          </w:p>
        </w:tc>
        <w:tc>
          <w:tcPr>
            <w:tcW w:w="351" w:type="dxa"/>
            <w:noWrap/>
            <w:tcFitText/>
            <w:vAlign w:val="center"/>
          </w:tcPr>
          <w:p w14:paraId="3174E811" w14:textId="77777777" w:rsidR="007E2057" w:rsidRPr="00E932C5" w:rsidRDefault="007E2057" w:rsidP="007E13F3">
            <w:pPr>
              <w:jc w:val="center"/>
              <w:rPr>
                <w:rFonts w:cs="Calibri"/>
                <w:sz w:val="16"/>
                <w:szCs w:val="16"/>
              </w:rPr>
            </w:pPr>
          </w:p>
        </w:tc>
        <w:tc>
          <w:tcPr>
            <w:tcW w:w="351" w:type="dxa"/>
            <w:noWrap/>
            <w:tcFitText/>
            <w:vAlign w:val="center"/>
          </w:tcPr>
          <w:p w14:paraId="6CF7A180" w14:textId="77777777" w:rsidR="007E2057" w:rsidRPr="00E932C5" w:rsidRDefault="007E2057" w:rsidP="007E13F3">
            <w:pPr>
              <w:jc w:val="center"/>
              <w:rPr>
                <w:rFonts w:cs="Calibri"/>
                <w:sz w:val="16"/>
                <w:szCs w:val="16"/>
              </w:rPr>
            </w:pPr>
          </w:p>
        </w:tc>
        <w:tc>
          <w:tcPr>
            <w:tcW w:w="351" w:type="dxa"/>
            <w:noWrap/>
            <w:tcFitText/>
            <w:vAlign w:val="center"/>
          </w:tcPr>
          <w:p w14:paraId="72FB96B8" w14:textId="77777777" w:rsidR="007E2057" w:rsidRPr="00E932C5" w:rsidRDefault="007E2057" w:rsidP="007E13F3">
            <w:pPr>
              <w:jc w:val="center"/>
              <w:rPr>
                <w:rFonts w:cs="Calibri"/>
                <w:sz w:val="16"/>
                <w:szCs w:val="16"/>
              </w:rPr>
            </w:pPr>
          </w:p>
        </w:tc>
        <w:tc>
          <w:tcPr>
            <w:tcW w:w="351" w:type="dxa"/>
            <w:noWrap/>
            <w:tcFitText/>
            <w:vAlign w:val="center"/>
          </w:tcPr>
          <w:p w14:paraId="38D20E59" w14:textId="77777777" w:rsidR="007E2057" w:rsidRPr="00E932C5" w:rsidRDefault="007E2057" w:rsidP="007E13F3">
            <w:pPr>
              <w:jc w:val="center"/>
              <w:rPr>
                <w:rFonts w:cs="Calibri"/>
                <w:sz w:val="16"/>
                <w:szCs w:val="16"/>
              </w:rPr>
            </w:pPr>
          </w:p>
        </w:tc>
        <w:tc>
          <w:tcPr>
            <w:tcW w:w="351" w:type="dxa"/>
            <w:noWrap/>
            <w:tcFitText/>
            <w:vAlign w:val="center"/>
          </w:tcPr>
          <w:p w14:paraId="6D7D4FC2" w14:textId="77777777" w:rsidR="007E2057" w:rsidRPr="00E932C5" w:rsidRDefault="007E2057" w:rsidP="007E13F3">
            <w:pPr>
              <w:jc w:val="center"/>
              <w:rPr>
                <w:rFonts w:cs="Calibri"/>
                <w:sz w:val="16"/>
                <w:szCs w:val="16"/>
              </w:rPr>
            </w:pPr>
          </w:p>
        </w:tc>
        <w:tc>
          <w:tcPr>
            <w:tcW w:w="351" w:type="dxa"/>
            <w:noWrap/>
            <w:tcFitText/>
            <w:vAlign w:val="center"/>
          </w:tcPr>
          <w:p w14:paraId="7B69C719" w14:textId="77777777" w:rsidR="007E2057" w:rsidRPr="00E932C5" w:rsidRDefault="007E2057" w:rsidP="007E13F3">
            <w:pPr>
              <w:jc w:val="center"/>
              <w:rPr>
                <w:rFonts w:cs="Calibri"/>
                <w:sz w:val="16"/>
                <w:szCs w:val="16"/>
              </w:rPr>
            </w:pPr>
          </w:p>
        </w:tc>
        <w:tc>
          <w:tcPr>
            <w:tcW w:w="351" w:type="dxa"/>
            <w:noWrap/>
            <w:tcFitText/>
            <w:vAlign w:val="center"/>
          </w:tcPr>
          <w:p w14:paraId="24081394" w14:textId="77777777" w:rsidR="007E2057" w:rsidRPr="00E932C5" w:rsidRDefault="007E2057" w:rsidP="007E13F3">
            <w:pPr>
              <w:jc w:val="center"/>
              <w:rPr>
                <w:rFonts w:cs="Calibri"/>
                <w:sz w:val="16"/>
                <w:szCs w:val="16"/>
              </w:rPr>
            </w:pPr>
          </w:p>
        </w:tc>
        <w:tc>
          <w:tcPr>
            <w:tcW w:w="351" w:type="dxa"/>
            <w:noWrap/>
            <w:tcFitText/>
            <w:vAlign w:val="center"/>
          </w:tcPr>
          <w:p w14:paraId="64E3D43A" w14:textId="77777777" w:rsidR="007E2057" w:rsidRPr="00E932C5" w:rsidRDefault="007E2057" w:rsidP="007E13F3">
            <w:pPr>
              <w:jc w:val="center"/>
              <w:rPr>
                <w:rFonts w:cs="Calibri"/>
                <w:sz w:val="16"/>
                <w:szCs w:val="16"/>
              </w:rPr>
            </w:pPr>
          </w:p>
        </w:tc>
        <w:tc>
          <w:tcPr>
            <w:tcW w:w="351" w:type="dxa"/>
            <w:noWrap/>
            <w:tcFitText/>
            <w:vAlign w:val="center"/>
          </w:tcPr>
          <w:p w14:paraId="1351AF82" w14:textId="77777777" w:rsidR="007E2057" w:rsidRPr="00E932C5" w:rsidRDefault="007E2057" w:rsidP="007E13F3">
            <w:pPr>
              <w:jc w:val="center"/>
              <w:rPr>
                <w:rFonts w:cs="Calibri"/>
                <w:sz w:val="16"/>
                <w:szCs w:val="16"/>
              </w:rPr>
            </w:pPr>
          </w:p>
        </w:tc>
        <w:tc>
          <w:tcPr>
            <w:tcW w:w="351" w:type="dxa"/>
            <w:noWrap/>
            <w:tcFitText/>
            <w:vAlign w:val="center"/>
          </w:tcPr>
          <w:p w14:paraId="3FC6BA0F" w14:textId="77777777" w:rsidR="007E2057" w:rsidRPr="00E932C5" w:rsidRDefault="007E2057" w:rsidP="007E13F3">
            <w:pPr>
              <w:jc w:val="center"/>
              <w:rPr>
                <w:rFonts w:cs="Calibri"/>
                <w:sz w:val="16"/>
                <w:szCs w:val="16"/>
              </w:rPr>
            </w:pPr>
          </w:p>
        </w:tc>
        <w:tc>
          <w:tcPr>
            <w:tcW w:w="351" w:type="dxa"/>
            <w:noWrap/>
            <w:tcFitText/>
            <w:vAlign w:val="center"/>
          </w:tcPr>
          <w:p w14:paraId="45DCB541" w14:textId="77777777" w:rsidR="007E2057" w:rsidRPr="00E932C5" w:rsidRDefault="007E2057" w:rsidP="007E13F3">
            <w:pPr>
              <w:jc w:val="center"/>
              <w:rPr>
                <w:rFonts w:cs="Calibri"/>
                <w:sz w:val="16"/>
                <w:szCs w:val="16"/>
              </w:rPr>
            </w:pPr>
          </w:p>
        </w:tc>
        <w:tc>
          <w:tcPr>
            <w:tcW w:w="351" w:type="dxa"/>
            <w:noWrap/>
            <w:tcFitText/>
            <w:vAlign w:val="center"/>
          </w:tcPr>
          <w:p w14:paraId="3F22565B" w14:textId="77777777" w:rsidR="007E2057" w:rsidRPr="00E932C5" w:rsidRDefault="007E2057" w:rsidP="007E13F3">
            <w:pPr>
              <w:jc w:val="center"/>
              <w:rPr>
                <w:rFonts w:cs="Calibri"/>
                <w:sz w:val="16"/>
                <w:szCs w:val="16"/>
              </w:rPr>
            </w:pPr>
          </w:p>
        </w:tc>
        <w:tc>
          <w:tcPr>
            <w:tcW w:w="351" w:type="dxa"/>
            <w:noWrap/>
            <w:tcFitText/>
            <w:vAlign w:val="center"/>
          </w:tcPr>
          <w:p w14:paraId="2357AF70" w14:textId="77777777" w:rsidR="007E2057" w:rsidRPr="00E932C5" w:rsidRDefault="007E2057" w:rsidP="007E13F3">
            <w:pPr>
              <w:jc w:val="center"/>
              <w:rPr>
                <w:rFonts w:cs="Calibri"/>
                <w:sz w:val="16"/>
                <w:szCs w:val="16"/>
              </w:rPr>
            </w:pPr>
          </w:p>
        </w:tc>
        <w:tc>
          <w:tcPr>
            <w:tcW w:w="351" w:type="dxa"/>
            <w:noWrap/>
            <w:tcFitText/>
            <w:vAlign w:val="center"/>
          </w:tcPr>
          <w:p w14:paraId="75F20F03" w14:textId="77777777" w:rsidR="007E2057" w:rsidRPr="00E932C5" w:rsidRDefault="007E2057" w:rsidP="007E13F3">
            <w:pPr>
              <w:jc w:val="center"/>
              <w:rPr>
                <w:rFonts w:cs="Calibri"/>
                <w:sz w:val="16"/>
                <w:szCs w:val="16"/>
              </w:rPr>
            </w:pPr>
          </w:p>
        </w:tc>
        <w:tc>
          <w:tcPr>
            <w:tcW w:w="351" w:type="dxa"/>
            <w:noWrap/>
            <w:tcFitText/>
            <w:vAlign w:val="center"/>
          </w:tcPr>
          <w:p w14:paraId="6236D030" w14:textId="77777777" w:rsidR="007E2057" w:rsidRPr="00E932C5" w:rsidRDefault="007E2057" w:rsidP="007E13F3">
            <w:pPr>
              <w:jc w:val="center"/>
              <w:rPr>
                <w:rFonts w:cs="Calibri"/>
                <w:sz w:val="16"/>
                <w:szCs w:val="16"/>
              </w:rPr>
            </w:pPr>
          </w:p>
        </w:tc>
        <w:tc>
          <w:tcPr>
            <w:tcW w:w="351" w:type="dxa"/>
            <w:noWrap/>
            <w:tcFitText/>
            <w:vAlign w:val="center"/>
          </w:tcPr>
          <w:p w14:paraId="6BDDA311" w14:textId="77777777" w:rsidR="007E2057" w:rsidRPr="00E932C5" w:rsidRDefault="007E2057" w:rsidP="007E13F3">
            <w:pPr>
              <w:jc w:val="center"/>
              <w:rPr>
                <w:rFonts w:cs="Calibri"/>
                <w:sz w:val="16"/>
                <w:szCs w:val="16"/>
              </w:rPr>
            </w:pPr>
          </w:p>
        </w:tc>
        <w:tc>
          <w:tcPr>
            <w:tcW w:w="351" w:type="dxa"/>
            <w:noWrap/>
            <w:tcFitText/>
            <w:vAlign w:val="center"/>
          </w:tcPr>
          <w:p w14:paraId="30C5B704" w14:textId="77777777" w:rsidR="007E2057" w:rsidRPr="00E932C5" w:rsidRDefault="007E2057" w:rsidP="007E13F3">
            <w:pPr>
              <w:jc w:val="center"/>
              <w:rPr>
                <w:rFonts w:cs="Calibri"/>
                <w:sz w:val="16"/>
                <w:szCs w:val="16"/>
              </w:rPr>
            </w:pPr>
          </w:p>
        </w:tc>
        <w:tc>
          <w:tcPr>
            <w:tcW w:w="351" w:type="dxa"/>
            <w:noWrap/>
            <w:tcFitText/>
            <w:vAlign w:val="center"/>
          </w:tcPr>
          <w:p w14:paraId="2C0AE766" w14:textId="77777777" w:rsidR="007E2057" w:rsidRPr="00E932C5" w:rsidRDefault="007E2057" w:rsidP="007E13F3">
            <w:pPr>
              <w:jc w:val="center"/>
              <w:rPr>
                <w:rFonts w:cs="Calibri"/>
                <w:sz w:val="16"/>
                <w:szCs w:val="16"/>
              </w:rPr>
            </w:pPr>
          </w:p>
        </w:tc>
        <w:tc>
          <w:tcPr>
            <w:tcW w:w="351" w:type="dxa"/>
            <w:noWrap/>
            <w:tcFitText/>
            <w:vAlign w:val="center"/>
          </w:tcPr>
          <w:p w14:paraId="395C10D1" w14:textId="77777777" w:rsidR="007E2057" w:rsidRPr="00E932C5" w:rsidRDefault="007E2057" w:rsidP="007E13F3">
            <w:pPr>
              <w:jc w:val="center"/>
              <w:rPr>
                <w:rFonts w:cs="Calibri"/>
                <w:sz w:val="16"/>
                <w:szCs w:val="16"/>
              </w:rPr>
            </w:pPr>
          </w:p>
        </w:tc>
        <w:tc>
          <w:tcPr>
            <w:tcW w:w="351" w:type="dxa"/>
            <w:noWrap/>
            <w:tcFitText/>
            <w:vAlign w:val="center"/>
          </w:tcPr>
          <w:p w14:paraId="1BFDF6D2" w14:textId="77777777" w:rsidR="007E2057" w:rsidRPr="00E932C5" w:rsidRDefault="007E2057" w:rsidP="007E13F3">
            <w:pPr>
              <w:jc w:val="center"/>
              <w:rPr>
                <w:rFonts w:cs="Calibri"/>
                <w:sz w:val="16"/>
                <w:szCs w:val="16"/>
              </w:rPr>
            </w:pPr>
          </w:p>
        </w:tc>
        <w:tc>
          <w:tcPr>
            <w:tcW w:w="351" w:type="dxa"/>
            <w:noWrap/>
            <w:tcFitText/>
            <w:vAlign w:val="center"/>
          </w:tcPr>
          <w:p w14:paraId="78F2A868" w14:textId="77777777" w:rsidR="007E2057" w:rsidRPr="00E932C5" w:rsidRDefault="007E2057" w:rsidP="007E13F3">
            <w:pPr>
              <w:jc w:val="center"/>
              <w:rPr>
                <w:rFonts w:cs="Calibri"/>
                <w:sz w:val="16"/>
                <w:szCs w:val="16"/>
              </w:rPr>
            </w:pPr>
          </w:p>
        </w:tc>
        <w:tc>
          <w:tcPr>
            <w:tcW w:w="351" w:type="dxa"/>
            <w:noWrap/>
            <w:tcFitText/>
            <w:vAlign w:val="center"/>
          </w:tcPr>
          <w:p w14:paraId="1033A0FC" w14:textId="77777777" w:rsidR="007E2057" w:rsidRPr="00E932C5" w:rsidRDefault="007E2057" w:rsidP="007E13F3">
            <w:pPr>
              <w:jc w:val="center"/>
              <w:rPr>
                <w:rFonts w:cs="Calibri"/>
                <w:sz w:val="16"/>
                <w:szCs w:val="16"/>
              </w:rPr>
            </w:pPr>
          </w:p>
        </w:tc>
        <w:tc>
          <w:tcPr>
            <w:tcW w:w="351" w:type="dxa"/>
            <w:noWrap/>
            <w:tcFitText/>
            <w:vAlign w:val="center"/>
          </w:tcPr>
          <w:p w14:paraId="27B3991F" w14:textId="77777777" w:rsidR="007E2057" w:rsidRPr="00E932C5" w:rsidRDefault="007E2057" w:rsidP="007E13F3">
            <w:pPr>
              <w:jc w:val="center"/>
              <w:rPr>
                <w:rFonts w:cs="Calibri"/>
                <w:sz w:val="16"/>
                <w:szCs w:val="16"/>
              </w:rPr>
            </w:pPr>
          </w:p>
        </w:tc>
        <w:tc>
          <w:tcPr>
            <w:tcW w:w="351" w:type="dxa"/>
            <w:noWrap/>
            <w:tcFitText/>
            <w:vAlign w:val="center"/>
          </w:tcPr>
          <w:p w14:paraId="30060F3B" w14:textId="77777777" w:rsidR="007E2057" w:rsidRPr="00E932C5" w:rsidRDefault="007E2057" w:rsidP="007E13F3">
            <w:pPr>
              <w:jc w:val="center"/>
              <w:rPr>
                <w:rFonts w:cs="Calibri"/>
                <w:sz w:val="16"/>
                <w:szCs w:val="16"/>
              </w:rPr>
            </w:pPr>
          </w:p>
        </w:tc>
        <w:tc>
          <w:tcPr>
            <w:tcW w:w="351" w:type="dxa"/>
            <w:noWrap/>
            <w:tcFitText/>
            <w:vAlign w:val="center"/>
          </w:tcPr>
          <w:p w14:paraId="73832385" w14:textId="77777777" w:rsidR="007E2057" w:rsidRPr="00E932C5" w:rsidRDefault="007E2057" w:rsidP="007E13F3">
            <w:pPr>
              <w:jc w:val="center"/>
              <w:rPr>
                <w:rFonts w:cs="Calibri"/>
                <w:sz w:val="16"/>
                <w:szCs w:val="16"/>
              </w:rPr>
            </w:pPr>
          </w:p>
        </w:tc>
        <w:tc>
          <w:tcPr>
            <w:tcW w:w="351" w:type="dxa"/>
            <w:noWrap/>
            <w:tcFitText/>
            <w:vAlign w:val="center"/>
          </w:tcPr>
          <w:p w14:paraId="08F6A466" w14:textId="77777777" w:rsidR="007E2057" w:rsidRPr="00E932C5" w:rsidRDefault="007E2057" w:rsidP="007E13F3">
            <w:pPr>
              <w:jc w:val="center"/>
              <w:rPr>
                <w:rFonts w:cs="Calibri"/>
                <w:sz w:val="16"/>
                <w:szCs w:val="16"/>
              </w:rPr>
            </w:pPr>
          </w:p>
        </w:tc>
        <w:tc>
          <w:tcPr>
            <w:tcW w:w="351" w:type="dxa"/>
            <w:noWrap/>
            <w:tcFitText/>
            <w:vAlign w:val="center"/>
          </w:tcPr>
          <w:p w14:paraId="790D92ED" w14:textId="77777777" w:rsidR="007E2057" w:rsidRPr="00E932C5" w:rsidRDefault="007E2057" w:rsidP="007E13F3">
            <w:pPr>
              <w:jc w:val="center"/>
              <w:rPr>
                <w:rFonts w:cs="Calibri"/>
                <w:sz w:val="16"/>
                <w:szCs w:val="16"/>
              </w:rPr>
            </w:pPr>
          </w:p>
        </w:tc>
        <w:tc>
          <w:tcPr>
            <w:tcW w:w="351" w:type="dxa"/>
            <w:noWrap/>
            <w:tcFitText/>
            <w:vAlign w:val="center"/>
          </w:tcPr>
          <w:p w14:paraId="18CA7EF1" w14:textId="77777777" w:rsidR="007E2057" w:rsidRPr="00E932C5" w:rsidRDefault="007E2057" w:rsidP="007E13F3">
            <w:pPr>
              <w:jc w:val="center"/>
              <w:rPr>
                <w:rFonts w:cs="Calibri"/>
                <w:sz w:val="16"/>
                <w:szCs w:val="16"/>
              </w:rPr>
            </w:pPr>
          </w:p>
        </w:tc>
        <w:tc>
          <w:tcPr>
            <w:tcW w:w="351" w:type="dxa"/>
            <w:noWrap/>
            <w:tcFitText/>
            <w:vAlign w:val="center"/>
          </w:tcPr>
          <w:p w14:paraId="2B74AC4F" w14:textId="77777777" w:rsidR="007E2057" w:rsidRPr="00E932C5" w:rsidRDefault="007E2057" w:rsidP="007E13F3">
            <w:pPr>
              <w:jc w:val="center"/>
              <w:rPr>
                <w:rFonts w:cs="Calibri"/>
                <w:sz w:val="16"/>
                <w:szCs w:val="16"/>
              </w:rPr>
            </w:pPr>
          </w:p>
        </w:tc>
        <w:tc>
          <w:tcPr>
            <w:tcW w:w="351" w:type="dxa"/>
            <w:noWrap/>
            <w:tcFitText/>
            <w:vAlign w:val="center"/>
          </w:tcPr>
          <w:p w14:paraId="3603147D" w14:textId="77777777" w:rsidR="007E2057" w:rsidRPr="00E932C5" w:rsidRDefault="007E2057" w:rsidP="007E13F3">
            <w:pPr>
              <w:jc w:val="center"/>
              <w:rPr>
                <w:rFonts w:cs="Calibri"/>
                <w:sz w:val="16"/>
                <w:szCs w:val="16"/>
              </w:rPr>
            </w:pPr>
          </w:p>
        </w:tc>
        <w:tc>
          <w:tcPr>
            <w:tcW w:w="337" w:type="dxa"/>
            <w:noWrap/>
            <w:tcFitText/>
            <w:vAlign w:val="center"/>
          </w:tcPr>
          <w:p w14:paraId="2F35C552" w14:textId="77777777" w:rsidR="007E2057" w:rsidRPr="00E932C5" w:rsidRDefault="007E2057" w:rsidP="007E13F3">
            <w:pPr>
              <w:jc w:val="center"/>
              <w:rPr>
                <w:rFonts w:cs="Calibri"/>
                <w:sz w:val="16"/>
                <w:szCs w:val="16"/>
              </w:rPr>
            </w:pPr>
          </w:p>
        </w:tc>
      </w:tr>
      <w:tr w:rsidR="007E2057" w:rsidRPr="00E932C5" w14:paraId="6B6B2C24" w14:textId="77777777" w:rsidTr="007E2057">
        <w:trPr>
          <w:trHeight w:val="454"/>
        </w:trPr>
        <w:tc>
          <w:tcPr>
            <w:tcW w:w="552" w:type="dxa"/>
            <w:vAlign w:val="center"/>
          </w:tcPr>
          <w:p w14:paraId="6A165935" w14:textId="78FD34E0" w:rsidR="007E2057" w:rsidRPr="00E932C5" w:rsidRDefault="007E2057" w:rsidP="007E2057">
            <w:pPr>
              <w:ind w:right="-113"/>
              <w:rPr>
                <w:rFonts w:cs="Calibri"/>
                <w:sz w:val="16"/>
                <w:szCs w:val="16"/>
              </w:rPr>
            </w:pPr>
            <w:r>
              <w:rPr>
                <w:rFonts w:cs="Calibri"/>
                <w:sz w:val="16"/>
                <w:szCs w:val="16"/>
              </w:rPr>
              <w:t>İP</w:t>
            </w:r>
            <w:r w:rsidRPr="00E932C5">
              <w:rPr>
                <w:rFonts w:cs="Calibri"/>
                <w:sz w:val="16"/>
                <w:szCs w:val="16"/>
              </w:rPr>
              <w:t xml:space="preserve"> </w:t>
            </w:r>
            <w:r w:rsidRPr="00E932C5">
              <w:rPr>
                <w:rFonts w:cs="Calibri"/>
                <w:sz w:val="16"/>
                <w:szCs w:val="16"/>
              </w:rPr>
              <w:t>3</w:t>
            </w:r>
          </w:p>
        </w:tc>
        <w:tc>
          <w:tcPr>
            <w:tcW w:w="2102" w:type="dxa"/>
            <w:gridSpan w:val="2"/>
            <w:vAlign w:val="center"/>
          </w:tcPr>
          <w:p w14:paraId="766923E9" w14:textId="77777777" w:rsidR="007E2057" w:rsidRPr="00E932C5" w:rsidRDefault="007E2057" w:rsidP="007E13F3">
            <w:pPr>
              <w:rPr>
                <w:rFonts w:cs="Calibri"/>
                <w:sz w:val="16"/>
                <w:szCs w:val="16"/>
              </w:rPr>
            </w:pPr>
          </w:p>
        </w:tc>
        <w:tc>
          <w:tcPr>
            <w:tcW w:w="351" w:type="dxa"/>
            <w:noWrap/>
            <w:tcFitText/>
            <w:vAlign w:val="center"/>
          </w:tcPr>
          <w:p w14:paraId="3A93A3CC" w14:textId="77777777" w:rsidR="007E2057" w:rsidRPr="00E932C5" w:rsidRDefault="007E2057" w:rsidP="007E13F3">
            <w:pPr>
              <w:jc w:val="center"/>
              <w:rPr>
                <w:rFonts w:cs="Calibri"/>
                <w:sz w:val="16"/>
                <w:szCs w:val="16"/>
              </w:rPr>
            </w:pPr>
          </w:p>
        </w:tc>
        <w:tc>
          <w:tcPr>
            <w:tcW w:w="351" w:type="dxa"/>
            <w:noWrap/>
            <w:tcFitText/>
            <w:vAlign w:val="center"/>
          </w:tcPr>
          <w:p w14:paraId="4CFF9037" w14:textId="77777777" w:rsidR="007E2057" w:rsidRPr="00E932C5" w:rsidRDefault="007E2057" w:rsidP="007E13F3">
            <w:pPr>
              <w:jc w:val="center"/>
              <w:rPr>
                <w:rFonts w:cs="Calibri"/>
                <w:sz w:val="16"/>
                <w:szCs w:val="16"/>
              </w:rPr>
            </w:pPr>
          </w:p>
        </w:tc>
        <w:tc>
          <w:tcPr>
            <w:tcW w:w="351" w:type="dxa"/>
            <w:noWrap/>
            <w:tcFitText/>
            <w:vAlign w:val="center"/>
          </w:tcPr>
          <w:p w14:paraId="034C7649" w14:textId="77777777" w:rsidR="007E2057" w:rsidRPr="00E932C5" w:rsidRDefault="007E2057" w:rsidP="007E13F3">
            <w:pPr>
              <w:jc w:val="center"/>
              <w:rPr>
                <w:rFonts w:cs="Calibri"/>
                <w:sz w:val="16"/>
                <w:szCs w:val="16"/>
              </w:rPr>
            </w:pPr>
          </w:p>
        </w:tc>
        <w:tc>
          <w:tcPr>
            <w:tcW w:w="351" w:type="dxa"/>
            <w:noWrap/>
            <w:tcFitText/>
            <w:vAlign w:val="center"/>
          </w:tcPr>
          <w:p w14:paraId="27627C01" w14:textId="77777777" w:rsidR="007E2057" w:rsidRPr="00E932C5" w:rsidRDefault="007E2057" w:rsidP="007E13F3">
            <w:pPr>
              <w:jc w:val="center"/>
              <w:rPr>
                <w:rFonts w:cs="Calibri"/>
                <w:sz w:val="16"/>
                <w:szCs w:val="16"/>
              </w:rPr>
            </w:pPr>
          </w:p>
        </w:tc>
        <w:tc>
          <w:tcPr>
            <w:tcW w:w="351" w:type="dxa"/>
            <w:noWrap/>
            <w:tcFitText/>
            <w:vAlign w:val="center"/>
          </w:tcPr>
          <w:p w14:paraId="083BEFA9" w14:textId="77777777" w:rsidR="007E2057" w:rsidRPr="00E932C5" w:rsidRDefault="007E2057" w:rsidP="007E13F3">
            <w:pPr>
              <w:jc w:val="center"/>
              <w:rPr>
                <w:rFonts w:cs="Calibri"/>
                <w:sz w:val="16"/>
                <w:szCs w:val="16"/>
              </w:rPr>
            </w:pPr>
          </w:p>
        </w:tc>
        <w:tc>
          <w:tcPr>
            <w:tcW w:w="351" w:type="dxa"/>
            <w:noWrap/>
            <w:tcFitText/>
            <w:vAlign w:val="center"/>
          </w:tcPr>
          <w:p w14:paraId="7E65E0D6" w14:textId="77777777" w:rsidR="007E2057" w:rsidRPr="00E932C5" w:rsidRDefault="007E2057" w:rsidP="007E13F3">
            <w:pPr>
              <w:jc w:val="center"/>
              <w:rPr>
                <w:rFonts w:cs="Calibri"/>
                <w:sz w:val="16"/>
                <w:szCs w:val="16"/>
              </w:rPr>
            </w:pPr>
          </w:p>
        </w:tc>
        <w:tc>
          <w:tcPr>
            <w:tcW w:w="351" w:type="dxa"/>
            <w:noWrap/>
            <w:tcFitText/>
            <w:vAlign w:val="center"/>
          </w:tcPr>
          <w:p w14:paraId="256F65A9" w14:textId="77777777" w:rsidR="007E2057" w:rsidRPr="00E932C5" w:rsidRDefault="007E2057" w:rsidP="007E13F3">
            <w:pPr>
              <w:jc w:val="center"/>
              <w:rPr>
                <w:rFonts w:cs="Calibri"/>
                <w:sz w:val="16"/>
                <w:szCs w:val="16"/>
              </w:rPr>
            </w:pPr>
          </w:p>
        </w:tc>
        <w:tc>
          <w:tcPr>
            <w:tcW w:w="351" w:type="dxa"/>
            <w:noWrap/>
            <w:tcFitText/>
            <w:vAlign w:val="center"/>
          </w:tcPr>
          <w:p w14:paraId="3D9BB7DF" w14:textId="77777777" w:rsidR="007E2057" w:rsidRPr="00E932C5" w:rsidRDefault="007E2057" w:rsidP="007E13F3">
            <w:pPr>
              <w:jc w:val="center"/>
              <w:rPr>
                <w:rFonts w:cs="Calibri"/>
                <w:sz w:val="16"/>
                <w:szCs w:val="16"/>
              </w:rPr>
            </w:pPr>
          </w:p>
        </w:tc>
        <w:tc>
          <w:tcPr>
            <w:tcW w:w="351" w:type="dxa"/>
            <w:noWrap/>
            <w:tcFitText/>
            <w:vAlign w:val="center"/>
          </w:tcPr>
          <w:p w14:paraId="19E9B7B0" w14:textId="77777777" w:rsidR="007E2057" w:rsidRPr="00E932C5" w:rsidRDefault="007E2057" w:rsidP="007E13F3">
            <w:pPr>
              <w:jc w:val="center"/>
              <w:rPr>
                <w:rFonts w:cs="Calibri"/>
                <w:sz w:val="16"/>
                <w:szCs w:val="16"/>
              </w:rPr>
            </w:pPr>
          </w:p>
        </w:tc>
        <w:tc>
          <w:tcPr>
            <w:tcW w:w="351" w:type="dxa"/>
            <w:noWrap/>
            <w:tcFitText/>
            <w:vAlign w:val="center"/>
          </w:tcPr>
          <w:p w14:paraId="36388DF7" w14:textId="77777777" w:rsidR="007E2057" w:rsidRPr="00E932C5" w:rsidRDefault="007E2057" w:rsidP="007E13F3">
            <w:pPr>
              <w:jc w:val="center"/>
              <w:rPr>
                <w:rFonts w:cs="Calibri"/>
                <w:sz w:val="16"/>
                <w:szCs w:val="16"/>
              </w:rPr>
            </w:pPr>
          </w:p>
        </w:tc>
        <w:tc>
          <w:tcPr>
            <w:tcW w:w="351" w:type="dxa"/>
            <w:noWrap/>
            <w:tcFitText/>
            <w:vAlign w:val="center"/>
          </w:tcPr>
          <w:p w14:paraId="32AB0AF5" w14:textId="77777777" w:rsidR="007E2057" w:rsidRPr="00E932C5" w:rsidRDefault="007E2057" w:rsidP="007E13F3">
            <w:pPr>
              <w:jc w:val="center"/>
              <w:rPr>
                <w:rFonts w:cs="Calibri"/>
                <w:sz w:val="16"/>
                <w:szCs w:val="16"/>
              </w:rPr>
            </w:pPr>
          </w:p>
        </w:tc>
        <w:tc>
          <w:tcPr>
            <w:tcW w:w="351" w:type="dxa"/>
            <w:noWrap/>
            <w:tcFitText/>
            <w:vAlign w:val="center"/>
          </w:tcPr>
          <w:p w14:paraId="66D024C1" w14:textId="77777777" w:rsidR="007E2057" w:rsidRPr="00E932C5" w:rsidRDefault="007E2057" w:rsidP="007E13F3">
            <w:pPr>
              <w:jc w:val="center"/>
              <w:rPr>
                <w:rFonts w:cs="Calibri"/>
                <w:sz w:val="16"/>
                <w:szCs w:val="16"/>
              </w:rPr>
            </w:pPr>
          </w:p>
        </w:tc>
        <w:tc>
          <w:tcPr>
            <w:tcW w:w="351" w:type="dxa"/>
            <w:noWrap/>
            <w:tcFitText/>
            <w:vAlign w:val="center"/>
          </w:tcPr>
          <w:p w14:paraId="5A1EF274" w14:textId="77777777" w:rsidR="007E2057" w:rsidRPr="00E932C5" w:rsidRDefault="007E2057" w:rsidP="007E13F3">
            <w:pPr>
              <w:jc w:val="center"/>
              <w:rPr>
                <w:rFonts w:cs="Calibri"/>
                <w:sz w:val="16"/>
                <w:szCs w:val="16"/>
              </w:rPr>
            </w:pPr>
          </w:p>
        </w:tc>
        <w:tc>
          <w:tcPr>
            <w:tcW w:w="351" w:type="dxa"/>
            <w:noWrap/>
            <w:tcFitText/>
            <w:vAlign w:val="center"/>
          </w:tcPr>
          <w:p w14:paraId="70482D05" w14:textId="77777777" w:rsidR="007E2057" w:rsidRPr="00E932C5" w:rsidRDefault="007E2057" w:rsidP="007E13F3">
            <w:pPr>
              <w:jc w:val="center"/>
              <w:rPr>
                <w:rFonts w:cs="Calibri"/>
                <w:sz w:val="16"/>
                <w:szCs w:val="16"/>
              </w:rPr>
            </w:pPr>
          </w:p>
        </w:tc>
        <w:tc>
          <w:tcPr>
            <w:tcW w:w="351" w:type="dxa"/>
            <w:noWrap/>
            <w:tcFitText/>
            <w:vAlign w:val="center"/>
          </w:tcPr>
          <w:p w14:paraId="1BF413B4" w14:textId="77777777" w:rsidR="007E2057" w:rsidRPr="00E932C5" w:rsidRDefault="007E2057" w:rsidP="007E13F3">
            <w:pPr>
              <w:jc w:val="center"/>
              <w:rPr>
                <w:rFonts w:cs="Calibri"/>
                <w:sz w:val="16"/>
                <w:szCs w:val="16"/>
              </w:rPr>
            </w:pPr>
          </w:p>
        </w:tc>
        <w:tc>
          <w:tcPr>
            <w:tcW w:w="351" w:type="dxa"/>
            <w:noWrap/>
            <w:tcFitText/>
            <w:vAlign w:val="center"/>
          </w:tcPr>
          <w:p w14:paraId="7DA48FAB" w14:textId="77777777" w:rsidR="007E2057" w:rsidRPr="00E932C5" w:rsidRDefault="007E2057" w:rsidP="007E13F3">
            <w:pPr>
              <w:jc w:val="center"/>
              <w:rPr>
                <w:rFonts w:cs="Calibri"/>
                <w:sz w:val="16"/>
                <w:szCs w:val="16"/>
              </w:rPr>
            </w:pPr>
          </w:p>
        </w:tc>
        <w:tc>
          <w:tcPr>
            <w:tcW w:w="351" w:type="dxa"/>
            <w:noWrap/>
            <w:tcFitText/>
            <w:vAlign w:val="center"/>
          </w:tcPr>
          <w:p w14:paraId="2D288490" w14:textId="77777777" w:rsidR="007E2057" w:rsidRPr="00E932C5" w:rsidRDefault="007E2057" w:rsidP="007E13F3">
            <w:pPr>
              <w:jc w:val="center"/>
              <w:rPr>
                <w:rFonts w:cs="Calibri"/>
                <w:sz w:val="16"/>
                <w:szCs w:val="16"/>
              </w:rPr>
            </w:pPr>
          </w:p>
        </w:tc>
        <w:tc>
          <w:tcPr>
            <w:tcW w:w="351" w:type="dxa"/>
            <w:noWrap/>
            <w:tcFitText/>
            <w:vAlign w:val="center"/>
          </w:tcPr>
          <w:p w14:paraId="06726274" w14:textId="77777777" w:rsidR="007E2057" w:rsidRPr="00E932C5" w:rsidRDefault="007E2057" w:rsidP="007E13F3">
            <w:pPr>
              <w:jc w:val="center"/>
              <w:rPr>
                <w:rFonts w:cs="Calibri"/>
                <w:sz w:val="16"/>
                <w:szCs w:val="16"/>
              </w:rPr>
            </w:pPr>
          </w:p>
        </w:tc>
        <w:tc>
          <w:tcPr>
            <w:tcW w:w="351" w:type="dxa"/>
            <w:noWrap/>
            <w:tcFitText/>
            <w:vAlign w:val="center"/>
          </w:tcPr>
          <w:p w14:paraId="6D37C352" w14:textId="77777777" w:rsidR="007E2057" w:rsidRPr="00E932C5" w:rsidRDefault="007E2057" w:rsidP="007E13F3">
            <w:pPr>
              <w:jc w:val="center"/>
              <w:rPr>
                <w:rFonts w:cs="Calibri"/>
                <w:sz w:val="16"/>
                <w:szCs w:val="16"/>
              </w:rPr>
            </w:pPr>
          </w:p>
        </w:tc>
        <w:tc>
          <w:tcPr>
            <w:tcW w:w="351" w:type="dxa"/>
            <w:noWrap/>
            <w:tcFitText/>
            <w:vAlign w:val="center"/>
          </w:tcPr>
          <w:p w14:paraId="0F4D1010" w14:textId="77777777" w:rsidR="007E2057" w:rsidRPr="00E932C5" w:rsidRDefault="007E2057" w:rsidP="007E13F3">
            <w:pPr>
              <w:jc w:val="center"/>
              <w:rPr>
                <w:rFonts w:cs="Calibri"/>
                <w:sz w:val="16"/>
                <w:szCs w:val="16"/>
              </w:rPr>
            </w:pPr>
          </w:p>
        </w:tc>
        <w:tc>
          <w:tcPr>
            <w:tcW w:w="351" w:type="dxa"/>
            <w:noWrap/>
            <w:tcFitText/>
            <w:vAlign w:val="center"/>
          </w:tcPr>
          <w:p w14:paraId="1A6DDF40" w14:textId="77777777" w:rsidR="007E2057" w:rsidRPr="00E932C5" w:rsidRDefault="007E2057" w:rsidP="007E13F3">
            <w:pPr>
              <w:jc w:val="center"/>
              <w:rPr>
                <w:rFonts w:cs="Calibri"/>
                <w:sz w:val="16"/>
                <w:szCs w:val="16"/>
              </w:rPr>
            </w:pPr>
          </w:p>
        </w:tc>
        <w:tc>
          <w:tcPr>
            <w:tcW w:w="351" w:type="dxa"/>
            <w:noWrap/>
            <w:tcFitText/>
            <w:vAlign w:val="center"/>
          </w:tcPr>
          <w:p w14:paraId="041A5EE3" w14:textId="77777777" w:rsidR="007E2057" w:rsidRPr="00E932C5" w:rsidRDefault="007E2057" w:rsidP="007E13F3">
            <w:pPr>
              <w:jc w:val="center"/>
              <w:rPr>
                <w:rFonts w:cs="Calibri"/>
                <w:sz w:val="16"/>
                <w:szCs w:val="16"/>
              </w:rPr>
            </w:pPr>
          </w:p>
        </w:tc>
        <w:tc>
          <w:tcPr>
            <w:tcW w:w="351" w:type="dxa"/>
            <w:noWrap/>
            <w:tcFitText/>
            <w:vAlign w:val="center"/>
          </w:tcPr>
          <w:p w14:paraId="02B6ECA1" w14:textId="77777777" w:rsidR="007E2057" w:rsidRPr="00E932C5" w:rsidRDefault="007E2057" w:rsidP="007E13F3">
            <w:pPr>
              <w:jc w:val="center"/>
              <w:rPr>
                <w:rFonts w:cs="Calibri"/>
                <w:sz w:val="16"/>
                <w:szCs w:val="16"/>
              </w:rPr>
            </w:pPr>
          </w:p>
        </w:tc>
        <w:tc>
          <w:tcPr>
            <w:tcW w:w="351" w:type="dxa"/>
            <w:noWrap/>
            <w:tcFitText/>
            <w:vAlign w:val="center"/>
          </w:tcPr>
          <w:p w14:paraId="3EA09EE0" w14:textId="77777777" w:rsidR="007E2057" w:rsidRPr="00E932C5" w:rsidRDefault="007E2057" w:rsidP="007E13F3">
            <w:pPr>
              <w:jc w:val="center"/>
              <w:rPr>
                <w:rFonts w:cs="Calibri"/>
                <w:sz w:val="16"/>
                <w:szCs w:val="16"/>
              </w:rPr>
            </w:pPr>
          </w:p>
        </w:tc>
        <w:tc>
          <w:tcPr>
            <w:tcW w:w="351" w:type="dxa"/>
            <w:noWrap/>
            <w:tcFitText/>
            <w:vAlign w:val="center"/>
          </w:tcPr>
          <w:p w14:paraId="32FBCEAC" w14:textId="77777777" w:rsidR="007E2057" w:rsidRPr="00E932C5" w:rsidRDefault="007E2057" w:rsidP="007E13F3">
            <w:pPr>
              <w:jc w:val="center"/>
              <w:rPr>
                <w:rFonts w:cs="Calibri"/>
                <w:sz w:val="16"/>
                <w:szCs w:val="16"/>
              </w:rPr>
            </w:pPr>
          </w:p>
        </w:tc>
        <w:tc>
          <w:tcPr>
            <w:tcW w:w="351" w:type="dxa"/>
            <w:noWrap/>
            <w:tcFitText/>
            <w:vAlign w:val="center"/>
          </w:tcPr>
          <w:p w14:paraId="0134580E" w14:textId="77777777" w:rsidR="007E2057" w:rsidRPr="00E932C5" w:rsidRDefault="007E2057" w:rsidP="007E13F3">
            <w:pPr>
              <w:jc w:val="center"/>
              <w:rPr>
                <w:rFonts w:cs="Calibri"/>
                <w:sz w:val="16"/>
                <w:szCs w:val="16"/>
              </w:rPr>
            </w:pPr>
          </w:p>
        </w:tc>
        <w:tc>
          <w:tcPr>
            <w:tcW w:w="351" w:type="dxa"/>
            <w:noWrap/>
            <w:tcFitText/>
            <w:vAlign w:val="center"/>
          </w:tcPr>
          <w:p w14:paraId="5022D412" w14:textId="77777777" w:rsidR="007E2057" w:rsidRPr="00E932C5" w:rsidRDefault="007E2057" w:rsidP="007E13F3">
            <w:pPr>
              <w:jc w:val="center"/>
              <w:rPr>
                <w:rFonts w:cs="Calibri"/>
                <w:sz w:val="16"/>
                <w:szCs w:val="16"/>
              </w:rPr>
            </w:pPr>
          </w:p>
        </w:tc>
        <w:tc>
          <w:tcPr>
            <w:tcW w:w="351" w:type="dxa"/>
            <w:noWrap/>
            <w:tcFitText/>
            <w:vAlign w:val="center"/>
          </w:tcPr>
          <w:p w14:paraId="632E9F37" w14:textId="77777777" w:rsidR="007E2057" w:rsidRPr="00E932C5" w:rsidRDefault="007E2057" w:rsidP="007E13F3">
            <w:pPr>
              <w:jc w:val="center"/>
              <w:rPr>
                <w:rFonts w:cs="Calibri"/>
                <w:sz w:val="16"/>
                <w:szCs w:val="16"/>
              </w:rPr>
            </w:pPr>
          </w:p>
        </w:tc>
        <w:tc>
          <w:tcPr>
            <w:tcW w:w="351" w:type="dxa"/>
            <w:noWrap/>
            <w:tcFitText/>
            <w:vAlign w:val="center"/>
          </w:tcPr>
          <w:p w14:paraId="0E9EDCC5" w14:textId="77777777" w:rsidR="007E2057" w:rsidRPr="00E932C5" w:rsidRDefault="007E2057" w:rsidP="007E13F3">
            <w:pPr>
              <w:jc w:val="center"/>
              <w:rPr>
                <w:rFonts w:cs="Calibri"/>
                <w:sz w:val="16"/>
                <w:szCs w:val="16"/>
              </w:rPr>
            </w:pPr>
          </w:p>
        </w:tc>
        <w:tc>
          <w:tcPr>
            <w:tcW w:w="351" w:type="dxa"/>
            <w:noWrap/>
            <w:tcFitText/>
            <w:vAlign w:val="center"/>
          </w:tcPr>
          <w:p w14:paraId="7F883898" w14:textId="77777777" w:rsidR="007E2057" w:rsidRPr="00E932C5" w:rsidRDefault="007E2057" w:rsidP="007E13F3">
            <w:pPr>
              <w:jc w:val="center"/>
              <w:rPr>
                <w:rFonts w:cs="Calibri"/>
                <w:sz w:val="16"/>
                <w:szCs w:val="16"/>
              </w:rPr>
            </w:pPr>
          </w:p>
        </w:tc>
        <w:tc>
          <w:tcPr>
            <w:tcW w:w="351" w:type="dxa"/>
            <w:noWrap/>
            <w:tcFitText/>
            <w:vAlign w:val="center"/>
          </w:tcPr>
          <w:p w14:paraId="27F026EA" w14:textId="77777777" w:rsidR="007E2057" w:rsidRPr="00E932C5" w:rsidRDefault="007E2057" w:rsidP="007E13F3">
            <w:pPr>
              <w:jc w:val="center"/>
              <w:rPr>
                <w:rFonts w:cs="Calibri"/>
                <w:sz w:val="16"/>
                <w:szCs w:val="16"/>
              </w:rPr>
            </w:pPr>
          </w:p>
        </w:tc>
        <w:tc>
          <w:tcPr>
            <w:tcW w:w="351" w:type="dxa"/>
            <w:noWrap/>
            <w:tcFitText/>
            <w:vAlign w:val="center"/>
          </w:tcPr>
          <w:p w14:paraId="4311B70C" w14:textId="77777777" w:rsidR="007E2057" w:rsidRPr="00E932C5" w:rsidRDefault="007E2057" w:rsidP="007E13F3">
            <w:pPr>
              <w:jc w:val="center"/>
              <w:rPr>
                <w:rFonts w:cs="Calibri"/>
                <w:sz w:val="16"/>
                <w:szCs w:val="16"/>
              </w:rPr>
            </w:pPr>
          </w:p>
        </w:tc>
        <w:tc>
          <w:tcPr>
            <w:tcW w:w="351" w:type="dxa"/>
            <w:noWrap/>
            <w:tcFitText/>
            <w:vAlign w:val="center"/>
          </w:tcPr>
          <w:p w14:paraId="19A8319C" w14:textId="77777777" w:rsidR="007E2057" w:rsidRPr="00E932C5" w:rsidRDefault="007E2057" w:rsidP="007E13F3">
            <w:pPr>
              <w:jc w:val="center"/>
              <w:rPr>
                <w:rFonts w:cs="Calibri"/>
                <w:sz w:val="16"/>
                <w:szCs w:val="16"/>
              </w:rPr>
            </w:pPr>
          </w:p>
        </w:tc>
        <w:tc>
          <w:tcPr>
            <w:tcW w:w="351" w:type="dxa"/>
            <w:noWrap/>
            <w:tcFitText/>
            <w:vAlign w:val="center"/>
          </w:tcPr>
          <w:p w14:paraId="6483F6E0" w14:textId="77777777" w:rsidR="007E2057" w:rsidRPr="00E932C5" w:rsidRDefault="007E2057" w:rsidP="007E13F3">
            <w:pPr>
              <w:jc w:val="center"/>
              <w:rPr>
                <w:rFonts w:cs="Calibri"/>
                <w:sz w:val="16"/>
                <w:szCs w:val="16"/>
              </w:rPr>
            </w:pPr>
          </w:p>
        </w:tc>
        <w:tc>
          <w:tcPr>
            <w:tcW w:w="351" w:type="dxa"/>
            <w:noWrap/>
            <w:tcFitText/>
            <w:vAlign w:val="center"/>
          </w:tcPr>
          <w:p w14:paraId="35A2DAF9" w14:textId="77777777" w:rsidR="007E2057" w:rsidRPr="00E932C5" w:rsidRDefault="007E2057" w:rsidP="007E13F3">
            <w:pPr>
              <w:jc w:val="center"/>
              <w:rPr>
                <w:rFonts w:cs="Calibri"/>
                <w:sz w:val="16"/>
                <w:szCs w:val="16"/>
              </w:rPr>
            </w:pPr>
          </w:p>
        </w:tc>
        <w:tc>
          <w:tcPr>
            <w:tcW w:w="337" w:type="dxa"/>
            <w:noWrap/>
            <w:tcFitText/>
            <w:vAlign w:val="center"/>
          </w:tcPr>
          <w:p w14:paraId="43B75601" w14:textId="77777777" w:rsidR="007E2057" w:rsidRPr="00E932C5" w:rsidRDefault="007E2057" w:rsidP="007E13F3">
            <w:pPr>
              <w:jc w:val="center"/>
              <w:rPr>
                <w:rFonts w:cs="Calibri"/>
                <w:sz w:val="16"/>
                <w:szCs w:val="16"/>
              </w:rPr>
            </w:pPr>
          </w:p>
        </w:tc>
      </w:tr>
      <w:tr w:rsidR="007E2057" w:rsidRPr="00E932C5" w14:paraId="71E3B011" w14:textId="77777777" w:rsidTr="007E2057">
        <w:trPr>
          <w:trHeight w:val="454"/>
        </w:trPr>
        <w:tc>
          <w:tcPr>
            <w:tcW w:w="552" w:type="dxa"/>
            <w:vAlign w:val="center"/>
          </w:tcPr>
          <w:p w14:paraId="098961BC" w14:textId="1E66A4DC" w:rsidR="007E2057" w:rsidRPr="00E932C5" w:rsidRDefault="007E2057" w:rsidP="007E2057">
            <w:pPr>
              <w:ind w:right="-113"/>
              <w:rPr>
                <w:rFonts w:cs="Calibri"/>
                <w:sz w:val="16"/>
                <w:szCs w:val="16"/>
              </w:rPr>
            </w:pPr>
            <w:r>
              <w:rPr>
                <w:rFonts w:cs="Calibri"/>
                <w:sz w:val="16"/>
                <w:szCs w:val="16"/>
              </w:rPr>
              <w:t>İP</w:t>
            </w:r>
            <w:r w:rsidRPr="00E932C5">
              <w:rPr>
                <w:rFonts w:cs="Calibri"/>
                <w:sz w:val="16"/>
                <w:szCs w:val="16"/>
              </w:rPr>
              <w:t xml:space="preserve"> </w:t>
            </w:r>
            <w:r w:rsidRPr="00E932C5">
              <w:rPr>
                <w:rFonts w:cs="Calibri"/>
                <w:sz w:val="16"/>
                <w:szCs w:val="16"/>
              </w:rPr>
              <w:t>4</w:t>
            </w:r>
          </w:p>
        </w:tc>
        <w:tc>
          <w:tcPr>
            <w:tcW w:w="2102" w:type="dxa"/>
            <w:gridSpan w:val="2"/>
            <w:vAlign w:val="center"/>
          </w:tcPr>
          <w:p w14:paraId="76771820" w14:textId="77777777" w:rsidR="007E2057" w:rsidRPr="00E932C5" w:rsidRDefault="007E2057" w:rsidP="007E13F3">
            <w:pPr>
              <w:rPr>
                <w:rFonts w:cs="Calibri"/>
                <w:sz w:val="16"/>
                <w:szCs w:val="16"/>
              </w:rPr>
            </w:pPr>
          </w:p>
        </w:tc>
        <w:tc>
          <w:tcPr>
            <w:tcW w:w="351" w:type="dxa"/>
            <w:noWrap/>
            <w:tcFitText/>
            <w:vAlign w:val="center"/>
          </w:tcPr>
          <w:p w14:paraId="51E5719E" w14:textId="77777777" w:rsidR="007E2057" w:rsidRPr="00E932C5" w:rsidRDefault="007E2057" w:rsidP="007E13F3">
            <w:pPr>
              <w:jc w:val="center"/>
              <w:rPr>
                <w:rFonts w:cs="Calibri"/>
                <w:sz w:val="16"/>
                <w:szCs w:val="16"/>
              </w:rPr>
            </w:pPr>
          </w:p>
        </w:tc>
        <w:tc>
          <w:tcPr>
            <w:tcW w:w="351" w:type="dxa"/>
            <w:noWrap/>
            <w:tcFitText/>
            <w:vAlign w:val="center"/>
          </w:tcPr>
          <w:p w14:paraId="6A44AD1D" w14:textId="77777777" w:rsidR="007E2057" w:rsidRPr="00E932C5" w:rsidRDefault="007E2057" w:rsidP="007E13F3">
            <w:pPr>
              <w:jc w:val="center"/>
              <w:rPr>
                <w:rFonts w:cs="Calibri"/>
                <w:sz w:val="16"/>
                <w:szCs w:val="16"/>
              </w:rPr>
            </w:pPr>
          </w:p>
        </w:tc>
        <w:tc>
          <w:tcPr>
            <w:tcW w:w="351" w:type="dxa"/>
            <w:noWrap/>
            <w:tcFitText/>
            <w:vAlign w:val="center"/>
          </w:tcPr>
          <w:p w14:paraId="67B20EE5" w14:textId="77777777" w:rsidR="007E2057" w:rsidRPr="00E932C5" w:rsidRDefault="007E2057" w:rsidP="007E13F3">
            <w:pPr>
              <w:jc w:val="center"/>
              <w:rPr>
                <w:rFonts w:cs="Calibri"/>
                <w:sz w:val="16"/>
                <w:szCs w:val="16"/>
              </w:rPr>
            </w:pPr>
          </w:p>
        </w:tc>
        <w:tc>
          <w:tcPr>
            <w:tcW w:w="351" w:type="dxa"/>
            <w:noWrap/>
            <w:tcFitText/>
            <w:vAlign w:val="center"/>
          </w:tcPr>
          <w:p w14:paraId="34F24D78" w14:textId="77777777" w:rsidR="007E2057" w:rsidRPr="00E932C5" w:rsidRDefault="007E2057" w:rsidP="007E13F3">
            <w:pPr>
              <w:jc w:val="center"/>
              <w:rPr>
                <w:rFonts w:cs="Calibri"/>
                <w:sz w:val="16"/>
                <w:szCs w:val="16"/>
              </w:rPr>
            </w:pPr>
          </w:p>
        </w:tc>
        <w:tc>
          <w:tcPr>
            <w:tcW w:w="351" w:type="dxa"/>
            <w:noWrap/>
            <w:tcFitText/>
            <w:vAlign w:val="center"/>
          </w:tcPr>
          <w:p w14:paraId="4E92CC1C" w14:textId="77777777" w:rsidR="007E2057" w:rsidRPr="00E932C5" w:rsidRDefault="007E2057" w:rsidP="007E13F3">
            <w:pPr>
              <w:jc w:val="center"/>
              <w:rPr>
                <w:rFonts w:cs="Calibri"/>
                <w:sz w:val="16"/>
                <w:szCs w:val="16"/>
              </w:rPr>
            </w:pPr>
          </w:p>
        </w:tc>
        <w:tc>
          <w:tcPr>
            <w:tcW w:w="351" w:type="dxa"/>
            <w:noWrap/>
            <w:tcFitText/>
            <w:vAlign w:val="center"/>
          </w:tcPr>
          <w:p w14:paraId="70AD2E01" w14:textId="77777777" w:rsidR="007E2057" w:rsidRPr="00E932C5" w:rsidRDefault="007E2057" w:rsidP="007E13F3">
            <w:pPr>
              <w:jc w:val="center"/>
              <w:rPr>
                <w:rFonts w:cs="Calibri"/>
                <w:sz w:val="16"/>
                <w:szCs w:val="16"/>
              </w:rPr>
            </w:pPr>
          </w:p>
        </w:tc>
        <w:tc>
          <w:tcPr>
            <w:tcW w:w="351" w:type="dxa"/>
            <w:noWrap/>
            <w:tcFitText/>
            <w:vAlign w:val="center"/>
          </w:tcPr>
          <w:p w14:paraId="3ECAC26B" w14:textId="77777777" w:rsidR="007E2057" w:rsidRPr="00E932C5" w:rsidRDefault="007E2057" w:rsidP="007E13F3">
            <w:pPr>
              <w:jc w:val="center"/>
              <w:rPr>
                <w:rFonts w:cs="Calibri"/>
                <w:sz w:val="16"/>
                <w:szCs w:val="16"/>
              </w:rPr>
            </w:pPr>
          </w:p>
        </w:tc>
        <w:tc>
          <w:tcPr>
            <w:tcW w:w="351" w:type="dxa"/>
            <w:noWrap/>
            <w:tcFitText/>
            <w:vAlign w:val="center"/>
          </w:tcPr>
          <w:p w14:paraId="039145A3" w14:textId="77777777" w:rsidR="007E2057" w:rsidRPr="00E932C5" w:rsidRDefault="007E2057" w:rsidP="007E13F3">
            <w:pPr>
              <w:jc w:val="center"/>
              <w:rPr>
                <w:rFonts w:cs="Calibri"/>
                <w:sz w:val="16"/>
                <w:szCs w:val="16"/>
              </w:rPr>
            </w:pPr>
          </w:p>
        </w:tc>
        <w:tc>
          <w:tcPr>
            <w:tcW w:w="351" w:type="dxa"/>
            <w:noWrap/>
            <w:tcFitText/>
            <w:vAlign w:val="center"/>
          </w:tcPr>
          <w:p w14:paraId="77292B9E" w14:textId="77777777" w:rsidR="007E2057" w:rsidRPr="00E932C5" w:rsidRDefault="007E2057" w:rsidP="007E13F3">
            <w:pPr>
              <w:jc w:val="center"/>
              <w:rPr>
                <w:rFonts w:cs="Calibri"/>
                <w:sz w:val="16"/>
                <w:szCs w:val="16"/>
              </w:rPr>
            </w:pPr>
          </w:p>
        </w:tc>
        <w:tc>
          <w:tcPr>
            <w:tcW w:w="351" w:type="dxa"/>
            <w:noWrap/>
            <w:tcFitText/>
            <w:vAlign w:val="center"/>
          </w:tcPr>
          <w:p w14:paraId="017B4F74" w14:textId="77777777" w:rsidR="007E2057" w:rsidRPr="00E932C5" w:rsidRDefault="007E2057" w:rsidP="007E13F3">
            <w:pPr>
              <w:jc w:val="center"/>
              <w:rPr>
                <w:rFonts w:cs="Calibri"/>
                <w:sz w:val="16"/>
                <w:szCs w:val="16"/>
              </w:rPr>
            </w:pPr>
          </w:p>
        </w:tc>
        <w:tc>
          <w:tcPr>
            <w:tcW w:w="351" w:type="dxa"/>
            <w:noWrap/>
            <w:tcFitText/>
            <w:vAlign w:val="center"/>
          </w:tcPr>
          <w:p w14:paraId="72A3BCC6" w14:textId="77777777" w:rsidR="007E2057" w:rsidRPr="00E932C5" w:rsidRDefault="007E2057" w:rsidP="007E13F3">
            <w:pPr>
              <w:jc w:val="center"/>
              <w:rPr>
                <w:rFonts w:cs="Calibri"/>
                <w:sz w:val="16"/>
                <w:szCs w:val="16"/>
              </w:rPr>
            </w:pPr>
          </w:p>
        </w:tc>
        <w:tc>
          <w:tcPr>
            <w:tcW w:w="351" w:type="dxa"/>
            <w:noWrap/>
            <w:tcFitText/>
            <w:vAlign w:val="center"/>
          </w:tcPr>
          <w:p w14:paraId="0E8DFB82" w14:textId="77777777" w:rsidR="007E2057" w:rsidRPr="00E932C5" w:rsidRDefault="007E2057" w:rsidP="007E13F3">
            <w:pPr>
              <w:jc w:val="center"/>
              <w:rPr>
                <w:rFonts w:cs="Calibri"/>
                <w:sz w:val="16"/>
                <w:szCs w:val="16"/>
              </w:rPr>
            </w:pPr>
          </w:p>
        </w:tc>
        <w:tc>
          <w:tcPr>
            <w:tcW w:w="351" w:type="dxa"/>
            <w:noWrap/>
            <w:tcFitText/>
            <w:vAlign w:val="center"/>
          </w:tcPr>
          <w:p w14:paraId="77F667BD" w14:textId="77777777" w:rsidR="007E2057" w:rsidRPr="00E932C5" w:rsidRDefault="007E2057" w:rsidP="007E13F3">
            <w:pPr>
              <w:jc w:val="center"/>
              <w:rPr>
                <w:rFonts w:cs="Calibri"/>
                <w:sz w:val="16"/>
                <w:szCs w:val="16"/>
              </w:rPr>
            </w:pPr>
          </w:p>
        </w:tc>
        <w:tc>
          <w:tcPr>
            <w:tcW w:w="351" w:type="dxa"/>
            <w:noWrap/>
            <w:tcFitText/>
            <w:vAlign w:val="center"/>
          </w:tcPr>
          <w:p w14:paraId="42F6C2BC" w14:textId="77777777" w:rsidR="007E2057" w:rsidRPr="00E932C5" w:rsidRDefault="007E2057" w:rsidP="007E13F3">
            <w:pPr>
              <w:jc w:val="center"/>
              <w:rPr>
                <w:rFonts w:cs="Calibri"/>
                <w:sz w:val="16"/>
                <w:szCs w:val="16"/>
              </w:rPr>
            </w:pPr>
          </w:p>
        </w:tc>
        <w:tc>
          <w:tcPr>
            <w:tcW w:w="351" w:type="dxa"/>
            <w:noWrap/>
            <w:tcFitText/>
            <w:vAlign w:val="center"/>
          </w:tcPr>
          <w:p w14:paraId="0F99708E" w14:textId="77777777" w:rsidR="007E2057" w:rsidRPr="00E932C5" w:rsidRDefault="007E2057" w:rsidP="007E13F3">
            <w:pPr>
              <w:jc w:val="center"/>
              <w:rPr>
                <w:rFonts w:cs="Calibri"/>
                <w:sz w:val="16"/>
                <w:szCs w:val="16"/>
              </w:rPr>
            </w:pPr>
          </w:p>
        </w:tc>
        <w:tc>
          <w:tcPr>
            <w:tcW w:w="351" w:type="dxa"/>
            <w:noWrap/>
            <w:tcFitText/>
            <w:vAlign w:val="center"/>
          </w:tcPr>
          <w:p w14:paraId="0C7FAB4A" w14:textId="77777777" w:rsidR="007E2057" w:rsidRPr="00E932C5" w:rsidRDefault="007E2057" w:rsidP="007E13F3">
            <w:pPr>
              <w:jc w:val="center"/>
              <w:rPr>
                <w:rFonts w:cs="Calibri"/>
                <w:sz w:val="16"/>
                <w:szCs w:val="16"/>
              </w:rPr>
            </w:pPr>
          </w:p>
        </w:tc>
        <w:tc>
          <w:tcPr>
            <w:tcW w:w="351" w:type="dxa"/>
            <w:noWrap/>
            <w:tcFitText/>
            <w:vAlign w:val="center"/>
          </w:tcPr>
          <w:p w14:paraId="18DAF619" w14:textId="77777777" w:rsidR="007E2057" w:rsidRPr="00E932C5" w:rsidRDefault="007E2057" w:rsidP="007E13F3">
            <w:pPr>
              <w:jc w:val="center"/>
              <w:rPr>
                <w:rFonts w:cs="Calibri"/>
                <w:sz w:val="16"/>
                <w:szCs w:val="16"/>
              </w:rPr>
            </w:pPr>
          </w:p>
        </w:tc>
        <w:tc>
          <w:tcPr>
            <w:tcW w:w="351" w:type="dxa"/>
            <w:noWrap/>
            <w:tcFitText/>
            <w:vAlign w:val="center"/>
          </w:tcPr>
          <w:p w14:paraId="231FEA1C" w14:textId="77777777" w:rsidR="007E2057" w:rsidRPr="00E932C5" w:rsidRDefault="007E2057" w:rsidP="007E13F3">
            <w:pPr>
              <w:jc w:val="center"/>
              <w:rPr>
                <w:rFonts w:cs="Calibri"/>
                <w:sz w:val="16"/>
                <w:szCs w:val="16"/>
              </w:rPr>
            </w:pPr>
          </w:p>
        </w:tc>
        <w:tc>
          <w:tcPr>
            <w:tcW w:w="351" w:type="dxa"/>
            <w:noWrap/>
            <w:tcFitText/>
            <w:vAlign w:val="center"/>
          </w:tcPr>
          <w:p w14:paraId="1A650386" w14:textId="77777777" w:rsidR="007E2057" w:rsidRPr="00E932C5" w:rsidRDefault="007E2057" w:rsidP="007E13F3">
            <w:pPr>
              <w:jc w:val="center"/>
              <w:rPr>
                <w:rFonts w:cs="Calibri"/>
                <w:sz w:val="16"/>
                <w:szCs w:val="16"/>
              </w:rPr>
            </w:pPr>
          </w:p>
        </w:tc>
        <w:tc>
          <w:tcPr>
            <w:tcW w:w="351" w:type="dxa"/>
            <w:noWrap/>
            <w:tcFitText/>
            <w:vAlign w:val="center"/>
          </w:tcPr>
          <w:p w14:paraId="3044ECDE" w14:textId="77777777" w:rsidR="007E2057" w:rsidRPr="00E932C5" w:rsidRDefault="007E2057" w:rsidP="007E13F3">
            <w:pPr>
              <w:jc w:val="center"/>
              <w:rPr>
                <w:rFonts w:cs="Calibri"/>
                <w:sz w:val="16"/>
                <w:szCs w:val="16"/>
              </w:rPr>
            </w:pPr>
          </w:p>
        </w:tc>
        <w:tc>
          <w:tcPr>
            <w:tcW w:w="351" w:type="dxa"/>
            <w:noWrap/>
            <w:tcFitText/>
            <w:vAlign w:val="center"/>
          </w:tcPr>
          <w:p w14:paraId="5F3FDB89" w14:textId="77777777" w:rsidR="007E2057" w:rsidRPr="00E932C5" w:rsidRDefault="007E2057" w:rsidP="007E13F3">
            <w:pPr>
              <w:jc w:val="center"/>
              <w:rPr>
                <w:rFonts w:cs="Calibri"/>
                <w:sz w:val="16"/>
                <w:szCs w:val="16"/>
              </w:rPr>
            </w:pPr>
          </w:p>
        </w:tc>
        <w:tc>
          <w:tcPr>
            <w:tcW w:w="351" w:type="dxa"/>
            <w:noWrap/>
            <w:tcFitText/>
            <w:vAlign w:val="center"/>
          </w:tcPr>
          <w:p w14:paraId="2FD5FD46" w14:textId="77777777" w:rsidR="007E2057" w:rsidRPr="00E932C5" w:rsidRDefault="007E2057" w:rsidP="007E13F3">
            <w:pPr>
              <w:jc w:val="center"/>
              <w:rPr>
                <w:rFonts w:cs="Calibri"/>
                <w:sz w:val="16"/>
                <w:szCs w:val="16"/>
              </w:rPr>
            </w:pPr>
          </w:p>
        </w:tc>
        <w:tc>
          <w:tcPr>
            <w:tcW w:w="351" w:type="dxa"/>
            <w:noWrap/>
            <w:tcFitText/>
            <w:vAlign w:val="center"/>
          </w:tcPr>
          <w:p w14:paraId="3F622C7D" w14:textId="77777777" w:rsidR="007E2057" w:rsidRPr="00E932C5" w:rsidRDefault="007E2057" w:rsidP="007E13F3">
            <w:pPr>
              <w:jc w:val="center"/>
              <w:rPr>
                <w:rFonts w:cs="Calibri"/>
                <w:sz w:val="16"/>
                <w:szCs w:val="16"/>
              </w:rPr>
            </w:pPr>
          </w:p>
        </w:tc>
        <w:tc>
          <w:tcPr>
            <w:tcW w:w="351" w:type="dxa"/>
            <w:noWrap/>
            <w:tcFitText/>
            <w:vAlign w:val="center"/>
          </w:tcPr>
          <w:p w14:paraId="34518AE2" w14:textId="77777777" w:rsidR="007E2057" w:rsidRPr="00E932C5" w:rsidRDefault="007E2057" w:rsidP="007E13F3">
            <w:pPr>
              <w:jc w:val="center"/>
              <w:rPr>
                <w:rFonts w:cs="Calibri"/>
                <w:sz w:val="16"/>
                <w:szCs w:val="16"/>
              </w:rPr>
            </w:pPr>
          </w:p>
        </w:tc>
        <w:tc>
          <w:tcPr>
            <w:tcW w:w="351" w:type="dxa"/>
            <w:noWrap/>
            <w:tcFitText/>
            <w:vAlign w:val="center"/>
          </w:tcPr>
          <w:p w14:paraId="3749C0EA" w14:textId="77777777" w:rsidR="007E2057" w:rsidRPr="00E932C5" w:rsidRDefault="007E2057" w:rsidP="007E13F3">
            <w:pPr>
              <w:jc w:val="center"/>
              <w:rPr>
                <w:rFonts w:cs="Calibri"/>
                <w:sz w:val="16"/>
                <w:szCs w:val="16"/>
              </w:rPr>
            </w:pPr>
          </w:p>
        </w:tc>
        <w:tc>
          <w:tcPr>
            <w:tcW w:w="351" w:type="dxa"/>
            <w:noWrap/>
            <w:tcFitText/>
            <w:vAlign w:val="center"/>
          </w:tcPr>
          <w:p w14:paraId="237AAF6B" w14:textId="77777777" w:rsidR="007E2057" w:rsidRPr="00E932C5" w:rsidRDefault="007E2057" w:rsidP="007E13F3">
            <w:pPr>
              <w:jc w:val="center"/>
              <w:rPr>
                <w:rFonts w:cs="Calibri"/>
                <w:sz w:val="16"/>
                <w:szCs w:val="16"/>
              </w:rPr>
            </w:pPr>
          </w:p>
        </w:tc>
        <w:tc>
          <w:tcPr>
            <w:tcW w:w="351" w:type="dxa"/>
            <w:noWrap/>
            <w:tcFitText/>
            <w:vAlign w:val="center"/>
          </w:tcPr>
          <w:p w14:paraId="34A8709E" w14:textId="77777777" w:rsidR="007E2057" w:rsidRPr="00E932C5" w:rsidRDefault="007E2057" w:rsidP="007E13F3">
            <w:pPr>
              <w:jc w:val="center"/>
              <w:rPr>
                <w:rFonts w:cs="Calibri"/>
                <w:sz w:val="16"/>
                <w:szCs w:val="16"/>
              </w:rPr>
            </w:pPr>
          </w:p>
        </w:tc>
        <w:tc>
          <w:tcPr>
            <w:tcW w:w="351" w:type="dxa"/>
            <w:noWrap/>
            <w:tcFitText/>
            <w:vAlign w:val="center"/>
          </w:tcPr>
          <w:p w14:paraId="3CF52195" w14:textId="77777777" w:rsidR="007E2057" w:rsidRPr="00E932C5" w:rsidRDefault="007E2057" w:rsidP="007E13F3">
            <w:pPr>
              <w:jc w:val="center"/>
              <w:rPr>
                <w:rFonts w:cs="Calibri"/>
                <w:sz w:val="16"/>
                <w:szCs w:val="16"/>
              </w:rPr>
            </w:pPr>
          </w:p>
        </w:tc>
        <w:tc>
          <w:tcPr>
            <w:tcW w:w="351" w:type="dxa"/>
            <w:noWrap/>
            <w:tcFitText/>
            <w:vAlign w:val="center"/>
          </w:tcPr>
          <w:p w14:paraId="23163636" w14:textId="77777777" w:rsidR="007E2057" w:rsidRPr="00E932C5" w:rsidRDefault="007E2057" w:rsidP="007E13F3">
            <w:pPr>
              <w:jc w:val="center"/>
              <w:rPr>
                <w:rFonts w:cs="Calibri"/>
                <w:sz w:val="16"/>
                <w:szCs w:val="16"/>
              </w:rPr>
            </w:pPr>
          </w:p>
        </w:tc>
        <w:tc>
          <w:tcPr>
            <w:tcW w:w="351" w:type="dxa"/>
            <w:noWrap/>
            <w:tcFitText/>
            <w:vAlign w:val="center"/>
          </w:tcPr>
          <w:p w14:paraId="262A6A5E" w14:textId="77777777" w:rsidR="007E2057" w:rsidRPr="00E932C5" w:rsidRDefault="007E2057" w:rsidP="007E13F3">
            <w:pPr>
              <w:jc w:val="center"/>
              <w:rPr>
                <w:rFonts w:cs="Calibri"/>
                <w:sz w:val="16"/>
                <w:szCs w:val="16"/>
              </w:rPr>
            </w:pPr>
          </w:p>
        </w:tc>
        <w:tc>
          <w:tcPr>
            <w:tcW w:w="351" w:type="dxa"/>
            <w:noWrap/>
            <w:tcFitText/>
            <w:vAlign w:val="center"/>
          </w:tcPr>
          <w:p w14:paraId="443F6D31" w14:textId="77777777" w:rsidR="007E2057" w:rsidRPr="00E932C5" w:rsidRDefault="007E2057" w:rsidP="007E13F3">
            <w:pPr>
              <w:jc w:val="center"/>
              <w:rPr>
                <w:rFonts w:cs="Calibri"/>
                <w:sz w:val="16"/>
                <w:szCs w:val="16"/>
              </w:rPr>
            </w:pPr>
          </w:p>
        </w:tc>
        <w:tc>
          <w:tcPr>
            <w:tcW w:w="351" w:type="dxa"/>
            <w:noWrap/>
            <w:tcFitText/>
            <w:vAlign w:val="center"/>
          </w:tcPr>
          <w:p w14:paraId="504CD0DC" w14:textId="77777777" w:rsidR="007E2057" w:rsidRPr="00E932C5" w:rsidRDefault="007E2057" w:rsidP="007E13F3">
            <w:pPr>
              <w:jc w:val="center"/>
              <w:rPr>
                <w:rFonts w:cs="Calibri"/>
                <w:sz w:val="16"/>
                <w:szCs w:val="16"/>
              </w:rPr>
            </w:pPr>
          </w:p>
        </w:tc>
        <w:tc>
          <w:tcPr>
            <w:tcW w:w="351" w:type="dxa"/>
            <w:noWrap/>
            <w:tcFitText/>
            <w:vAlign w:val="center"/>
          </w:tcPr>
          <w:p w14:paraId="2DF55C84" w14:textId="77777777" w:rsidR="007E2057" w:rsidRPr="00E932C5" w:rsidRDefault="007E2057" w:rsidP="007E13F3">
            <w:pPr>
              <w:jc w:val="center"/>
              <w:rPr>
                <w:rFonts w:cs="Calibri"/>
                <w:sz w:val="16"/>
                <w:szCs w:val="16"/>
              </w:rPr>
            </w:pPr>
          </w:p>
        </w:tc>
        <w:tc>
          <w:tcPr>
            <w:tcW w:w="351" w:type="dxa"/>
            <w:noWrap/>
            <w:tcFitText/>
            <w:vAlign w:val="center"/>
          </w:tcPr>
          <w:p w14:paraId="38EB1091" w14:textId="77777777" w:rsidR="007E2057" w:rsidRPr="00E932C5" w:rsidRDefault="007E2057" w:rsidP="007E13F3">
            <w:pPr>
              <w:jc w:val="center"/>
              <w:rPr>
                <w:rFonts w:cs="Calibri"/>
                <w:sz w:val="16"/>
                <w:szCs w:val="16"/>
              </w:rPr>
            </w:pPr>
          </w:p>
        </w:tc>
        <w:tc>
          <w:tcPr>
            <w:tcW w:w="351" w:type="dxa"/>
            <w:noWrap/>
            <w:tcFitText/>
            <w:vAlign w:val="center"/>
          </w:tcPr>
          <w:p w14:paraId="2CE751A2" w14:textId="77777777" w:rsidR="007E2057" w:rsidRPr="00E932C5" w:rsidRDefault="007E2057" w:rsidP="007E13F3">
            <w:pPr>
              <w:jc w:val="center"/>
              <w:rPr>
                <w:rFonts w:cs="Calibri"/>
                <w:sz w:val="16"/>
                <w:szCs w:val="16"/>
              </w:rPr>
            </w:pPr>
          </w:p>
        </w:tc>
        <w:tc>
          <w:tcPr>
            <w:tcW w:w="337" w:type="dxa"/>
            <w:noWrap/>
            <w:tcFitText/>
            <w:vAlign w:val="center"/>
          </w:tcPr>
          <w:p w14:paraId="41338E37" w14:textId="77777777" w:rsidR="007E2057" w:rsidRPr="00E932C5" w:rsidRDefault="007E2057" w:rsidP="007E13F3">
            <w:pPr>
              <w:jc w:val="center"/>
              <w:rPr>
                <w:rFonts w:cs="Calibri"/>
                <w:sz w:val="16"/>
                <w:szCs w:val="16"/>
              </w:rPr>
            </w:pPr>
          </w:p>
        </w:tc>
      </w:tr>
      <w:tr w:rsidR="007E2057" w:rsidRPr="00E932C5" w14:paraId="0ADEEE00" w14:textId="77777777" w:rsidTr="007E2057">
        <w:trPr>
          <w:trHeight w:val="454"/>
        </w:trPr>
        <w:tc>
          <w:tcPr>
            <w:tcW w:w="552" w:type="dxa"/>
            <w:vAlign w:val="center"/>
          </w:tcPr>
          <w:p w14:paraId="46E65F15" w14:textId="4327A495" w:rsidR="007E2057" w:rsidRPr="00E932C5" w:rsidRDefault="007E2057" w:rsidP="007E2057">
            <w:pPr>
              <w:ind w:right="-113"/>
              <w:rPr>
                <w:rFonts w:cs="Calibri"/>
                <w:sz w:val="16"/>
                <w:szCs w:val="16"/>
              </w:rPr>
            </w:pPr>
            <w:r>
              <w:rPr>
                <w:rFonts w:cs="Calibri"/>
                <w:sz w:val="16"/>
                <w:szCs w:val="16"/>
              </w:rPr>
              <w:t>İP</w:t>
            </w:r>
            <w:r w:rsidRPr="00E932C5">
              <w:rPr>
                <w:rFonts w:cs="Calibri"/>
                <w:sz w:val="16"/>
                <w:szCs w:val="16"/>
              </w:rPr>
              <w:t xml:space="preserve"> </w:t>
            </w:r>
            <w:r w:rsidRPr="00E932C5">
              <w:rPr>
                <w:rFonts w:cs="Calibri"/>
                <w:sz w:val="16"/>
                <w:szCs w:val="16"/>
              </w:rPr>
              <w:t>5</w:t>
            </w:r>
          </w:p>
        </w:tc>
        <w:tc>
          <w:tcPr>
            <w:tcW w:w="2102" w:type="dxa"/>
            <w:gridSpan w:val="2"/>
            <w:vAlign w:val="center"/>
          </w:tcPr>
          <w:p w14:paraId="0EDA797B" w14:textId="77777777" w:rsidR="007E2057" w:rsidRPr="00E932C5" w:rsidRDefault="007E2057" w:rsidP="007E13F3">
            <w:pPr>
              <w:rPr>
                <w:rFonts w:cs="Calibri"/>
                <w:sz w:val="16"/>
                <w:szCs w:val="16"/>
              </w:rPr>
            </w:pPr>
          </w:p>
        </w:tc>
        <w:tc>
          <w:tcPr>
            <w:tcW w:w="351" w:type="dxa"/>
            <w:noWrap/>
            <w:tcFitText/>
            <w:vAlign w:val="center"/>
          </w:tcPr>
          <w:p w14:paraId="6E7316C8" w14:textId="77777777" w:rsidR="007E2057" w:rsidRPr="00E932C5" w:rsidRDefault="007E2057" w:rsidP="007E13F3">
            <w:pPr>
              <w:jc w:val="center"/>
              <w:rPr>
                <w:rFonts w:cs="Calibri"/>
                <w:sz w:val="16"/>
                <w:szCs w:val="16"/>
              </w:rPr>
            </w:pPr>
          </w:p>
        </w:tc>
        <w:tc>
          <w:tcPr>
            <w:tcW w:w="351" w:type="dxa"/>
            <w:noWrap/>
            <w:tcFitText/>
            <w:vAlign w:val="center"/>
          </w:tcPr>
          <w:p w14:paraId="503DF236" w14:textId="77777777" w:rsidR="007E2057" w:rsidRPr="00E932C5" w:rsidRDefault="007E2057" w:rsidP="007E13F3">
            <w:pPr>
              <w:jc w:val="center"/>
              <w:rPr>
                <w:rFonts w:cs="Calibri"/>
                <w:sz w:val="16"/>
                <w:szCs w:val="16"/>
              </w:rPr>
            </w:pPr>
          </w:p>
        </w:tc>
        <w:tc>
          <w:tcPr>
            <w:tcW w:w="351" w:type="dxa"/>
            <w:noWrap/>
            <w:tcFitText/>
            <w:vAlign w:val="center"/>
          </w:tcPr>
          <w:p w14:paraId="7381EFAF" w14:textId="77777777" w:rsidR="007E2057" w:rsidRPr="00E932C5" w:rsidRDefault="007E2057" w:rsidP="007E13F3">
            <w:pPr>
              <w:jc w:val="center"/>
              <w:rPr>
                <w:rFonts w:cs="Calibri"/>
                <w:sz w:val="16"/>
                <w:szCs w:val="16"/>
              </w:rPr>
            </w:pPr>
          </w:p>
        </w:tc>
        <w:tc>
          <w:tcPr>
            <w:tcW w:w="351" w:type="dxa"/>
            <w:noWrap/>
            <w:tcFitText/>
            <w:vAlign w:val="center"/>
          </w:tcPr>
          <w:p w14:paraId="5AD50642" w14:textId="77777777" w:rsidR="007E2057" w:rsidRPr="00E932C5" w:rsidRDefault="007E2057" w:rsidP="007E13F3">
            <w:pPr>
              <w:jc w:val="center"/>
              <w:rPr>
                <w:rFonts w:cs="Calibri"/>
                <w:sz w:val="16"/>
                <w:szCs w:val="16"/>
              </w:rPr>
            </w:pPr>
          </w:p>
        </w:tc>
        <w:tc>
          <w:tcPr>
            <w:tcW w:w="351" w:type="dxa"/>
            <w:noWrap/>
            <w:tcFitText/>
            <w:vAlign w:val="center"/>
          </w:tcPr>
          <w:p w14:paraId="395DEB38" w14:textId="77777777" w:rsidR="007E2057" w:rsidRPr="00E932C5" w:rsidRDefault="007E2057" w:rsidP="007E13F3">
            <w:pPr>
              <w:jc w:val="center"/>
              <w:rPr>
                <w:rFonts w:cs="Calibri"/>
                <w:sz w:val="16"/>
                <w:szCs w:val="16"/>
              </w:rPr>
            </w:pPr>
          </w:p>
        </w:tc>
        <w:tc>
          <w:tcPr>
            <w:tcW w:w="351" w:type="dxa"/>
            <w:noWrap/>
            <w:tcFitText/>
            <w:vAlign w:val="center"/>
          </w:tcPr>
          <w:p w14:paraId="631583A1" w14:textId="77777777" w:rsidR="007E2057" w:rsidRPr="00E932C5" w:rsidRDefault="007E2057" w:rsidP="007E13F3">
            <w:pPr>
              <w:jc w:val="center"/>
              <w:rPr>
                <w:rFonts w:cs="Calibri"/>
                <w:sz w:val="16"/>
                <w:szCs w:val="16"/>
              </w:rPr>
            </w:pPr>
          </w:p>
        </w:tc>
        <w:tc>
          <w:tcPr>
            <w:tcW w:w="351" w:type="dxa"/>
            <w:noWrap/>
            <w:tcFitText/>
            <w:vAlign w:val="center"/>
          </w:tcPr>
          <w:p w14:paraId="4B67B1D9" w14:textId="77777777" w:rsidR="007E2057" w:rsidRPr="00E932C5" w:rsidRDefault="007E2057" w:rsidP="007E13F3">
            <w:pPr>
              <w:jc w:val="center"/>
              <w:rPr>
                <w:rFonts w:cs="Calibri"/>
                <w:sz w:val="16"/>
                <w:szCs w:val="16"/>
              </w:rPr>
            </w:pPr>
          </w:p>
        </w:tc>
        <w:tc>
          <w:tcPr>
            <w:tcW w:w="351" w:type="dxa"/>
            <w:noWrap/>
            <w:tcFitText/>
            <w:vAlign w:val="center"/>
          </w:tcPr>
          <w:p w14:paraId="641E9D0F" w14:textId="77777777" w:rsidR="007E2057" w:rsidRPr="00E932C5" w:rsidRDefault="007E2057" w:rsidP="007E13F3">
            <w:pPr>
              <w:jc w:val="center"/>
              <w:rPr>
                <w:rFonts w:cs="Calibri"/>
                <w:sz w:val="16"/>
                <w:szCs w:val="16"/>
              </w:rPr>
            </w:pPr>
          </w:p>
        </w:tc>
        <w:tc>
          <w:tcPr>
            <w:tcW w:w="351" w:type="dxa"/>
            <w:noWrap/>
            <w:tcFitText/>
            <w:vAlign w:val="center"/>
          </w:tcPr>
          <w:p w14:paraId="057C3061" w14:textId="77777777" w:rsidR="007E2057" w:rsidRPr="00E932C5" w:rsidRDefault="007E2057" w:rsidP="007E13F3">
            <w:pPr>
              <w:jc w:val="center"/>
              <w:rPr>
                <w:rFonts w:cs="Calibri"/>
                <w:sz w:val="16"/>
                <w:szCs w:val="16"/>
              </w:rPr>
            </w:pPr>
          </w:p>
        </w:tc>
        <w:tc>
          <w:tcPr>
            <w:tcW w:w="351" w:type="dxa"/>
            <w:noWrap/>
            <w:tcFitText/>
            <w:vAlign w:val="center"/>
          </w:tcPr>
          <w:p w14:paraId="0858AA3F" w14:textId="77777777" w:rsidR="007E2057" w:rsidRPr="00E932C5" w:rsidRDefault="007E2057" w:rsidP="007E13F3">
            <w:pPr>
              <w:jc w:val="center"/>
              <w:rPr>
                <w:rFonts w:cs="Calibri"/>
                <w:sz w:val="16"/>
                <w:szCs w:val="16"/>
              </w:rPr>
            </w:pPr>
          </w:p>
        </w:tc>
        <w:tc>
          <w:tcPr>
            <w:tcW w:w="351" w:type="dxa"/>
            <w:noWrap/>
            <w:tcFitText/>
            <w:vAlign w:val="center"/>
          </w:tcPr>
          <w:p w14:paraId="4C87DE6B" w14:textId="77777777" w:rsidR="007E2057" w:rsidRPr="00E932C5" w:rsidRDefault="007E2057" w:rsidP="007E13F3">
            <w:pPr>
              <w:jc w:val="center"/>
              <w:rPr>
                <w:rFonts w:cs="Calibri"/>
                <w:sz w:val="16"/>
                <w:szCs w:val="16"/>
              </w:rPr>
            </w:pPr>
          </w:p>
        </w:tc>
        <w:tc>
          <w:tcPr>
            <w:tcW w:w="351" w:type="dxa"/>
            <w:noWrap/>
            <w:tcFitText/>
            <w:vAlign w:val="center"/>
          </w:tcPr>
          <w:p w14:paraId="136C9D2B" w14:textId="77777777" w:rsidR="007E2057" w:rsidRPr="00E932C5" w:rsidRDefault="007E2057" w:rsidP="007E13F3">
            <w:pPr>
              <w:jc w:val="center"/>
              <w:rPr>
                <w:rFonts w:cs="Calibri"/>
                <w:sz w:val="16"/>
                <w:szCs w:val="16"/>
              </w:rPr>
            </w:pPr>
          </w:p>
        </w:tc>
        <w:tc>
          <w:tcPr>
            <w:tcW w:w="351" w:type="dxa"/>
            <w:noWrap/>
            <w:tcFitText/>
            <w:vAlign w:val="center"/>
          </w:tcPr>
          <w:p w14:paraId="48D63C7C" w14:textId="77777777" w:rsidR="007E2057" w:rsidRPr="00E932C5" w:rsidRDefault="007E2057" w:rsidP="007E13F3">
            <w:pPr>
              <w:jc w:val="center"/>
              <w:rPr>
                <w:rFonts w:cs="Calibri"/>
                <w:sz w:val="16"/>
                <w:szCs w:val="16"/>
              </w:rPr>
            </w:pPr>
          </w:p>
        </w:tc>
        <w:tc>
          <w:tcPr>
            <w:tcW w:w="351" w:type="dxa"/>
            <w:noWrap/>
            <w:tcFitText/>
            <w:vAlign w:val="center"/>
          </w:tcPr>
          <w:p w14:paraId="5DDB2DEC" w14:textId="77777777" w:rsidR="007E2057" w:rsidRPr="00E932C5" w:rsidRDefault="007E2057" w:rsidP="007E13F3">
            <w:pPr>
              <w:jc w:val="center"/>
              <w:rPr>
                <w:rFonts w:cs="Calibri"/>
                <w:sz w:val="16"/>
                <w:szCs w:val="16"/>
              </w:rPr>
            </w:pPr>
          </w:p>
        </w:tc>
        <w:tc>
          <w:tcPr>
            <w:tcW w:w="351" w:type="dxa"/>
            <w:noWrap/>
            <w:tcFitText/>
            <w:vAlign w:val="center"/>
          </w:tcPr>
          <w:p w14:paraId="3C7D9E83" w14:textId="77777777" w:rsidR="007E2057" w:rsidRPr="00E932C5" w:rsidRDefault="007E2057" w:rsidP="007E13F3">
            <w:pPr>
              <w:jc w:val="center"/>
              <w:rPr>
                <w:rFonts w:cs="Calibri"/>
                <w:sz w:val="16"/>
                <w:szCs w:val="16"/>
              </w:rPr>
            </w:pPr>
          </w:p>
        </w:tc>
        <w:tc>
          <w:tcPr>
            <w:tcW w:w="351" w:type="dxa"/>
            <w:noWrap/>
            <w:tcFitText/>
            <w:vAlign w:val="center"/>
          </w:tcPr>
          <w:p w14:paraId="3A36D105" w14:textId="77777777" w:rsidR="007E2057" w:rsidRPr="00E932C5" w:rsidRDefault="007E2057" w:rsidP="007E13F3">
            <w:pPr>
              <w:jc w:val="center"/>
              <w:rPr>
                <w:rFonts w:cs="Calibri"/>
                <w:sz w:val="16"/>
                <w:szCs w:val="16"/>
              </w:rPr>
            </w:pPr>
          </w:p>
        </w:tc>
        <w:tc>
          <w:tcPr>
            <w:tcW w:w="351" w:type="dxa"/>
            <w:noWrap/>
            <w:tcFitText/>
            <w:vAlign w:val="center"/>
          </w:tcPr>
          <w:p w14:paraId="63FD86F4" w14:textId="77777777" w:rsidR="007E2057" w:rsidRPr="00E932C5" w:rsidRDefault="007E2057" w:rsidP="007E13F3">
            <w:pPr>
              <w:jc w:val="center"/>
              <w:rPr>
                <w:rFonts w:cs="Calibri"/>
                <w:sz w:val="16"/>
                <w:szCs w:val="16"/>
              </w:rPr>
            </w:pPr>
          </w:p>
        </w:tc>
        <w:tc>
          <w:tcPr>
            <w:tcW w:w="351" w:type="dxa"/>
            <w:noWrap/>
            <w:tcFitText/>
            <w:vAlign w:val="center"/>
          </w:tcPr>
          <w:p w14:paraId="102F2C30" w14:textId="77777777" w:rsidR="007E2057" w:rsidRPr="00E932C5" w:rsidRDefault="007E2057" w:rsidP="007E13F3">
            <w:pPr>
              <w:jc w:val="center"/>
              <w:rPr>
                <w:rFonts w:cs="Calibri"/>
                <w:sz w:val="16"/>
                <w:szCs w:val="16"/>
              </w:rPr>
            </w:pPr>
          </w:p>
        </w:tc>
        <w:tc>
          <w:tcPr>
            <w:tcW w:w="351" w:type="dxa"/>
            <w:noWrap/>
            <w:tcFitText/>
            <w:vAlign w:val="center"/>
          </w:tcPr>
          <w:p w14:paraId="7CBEF657" w14:textId="77777777" w:rsidR="007E2057" w:rsidRPr="00E932C5" w:rsidRDefault="007E2057" w:rsidP="007E13F3">
            <w:pPr>
              <w:jc w:val="center"/>
              <w:rPr>
                <w:rFonts w:cs="Calibri"/>
                <w:sz w:val="16"/>
                <w:szCs w:val="16"/>
              </w:rPr>
            </w:pPr>
          </w:p>
        </w:tc>
        <w:tc>
          <w:tcPr>
            <w:tcW w:w="351" w:type="dxa"/>
            <w:noWrap/>
            <w:tcFitText/>
            <w:vAlign w:val="center"/>
          </w:tcPr>
          <w:p w14:paraId="44FD5DB1" w14:textId="77777777" w:rsidR="007E2057" w:rsidRPr="00E932C5" w:rsidRDefault="007E2057" w:rsidP="007E13F3">
            <w:pPr>
              <w:jc w:val="center"/>
              <w:rPr>
                <w:rFonts w:cs="Calibri"/>
                <w:sz w:val="16"/>
                <w:szCs w:val="16"/>
              </w:rPr>
            </w:pPr>
          </w:p>
        </w:tc>
        <w:tc>
          <w:tcPr>
            <w:tcW w:w="351" w:type="dxa"/>
            <w:noWrap/>
            <w:tcFitText/>
            <w:vAlign w:val="center"/>
          </w:tcPr>
          <w:p w14:paraId="47003354" w14:textId="77777777" w:rsidR="007E2057" w:rsidRPr="00E932C5" w:rsidRDefault="007E2057" w:rsidP="007E13F3">
            <w:pPr>
              <w:jc w:val="center"/>
              <w:rPr>
                <w:rFonts w:cs="Calibri"/>
                <w:sz w:val="16"/>
                <w:szCs w:val="16"/>
              </w:rPr>
            </w:pPr>
          </w:p>
        </w:tc>
        <w:tc>
          <w:tcPr>
            <w:tcW w:w="351" w:type="dxa"/>
            <w:noWrap/>
            <w:tcFitText/>
            <w:vAlign w:val="center"/>
          </w:tcPr>
          <w:p w14:paraId="6DBE0A29" w14:textId="77777777" w:rsidR="007E2057" w:rsidRPr="00E932C5" w:rsidRDefault="007E2057" w:rsidP="007E13F3">
            <w:pPr>
              <w:jc w:val="center"/>
              <w:rPr>
                <w:rFonts w:cs="Calibri"/>
                <w:sz w:val="16"/>
                <w:szCs w:val="16"/>
              </w:rPr>
            </w:pPr>
          </w:p>
        </w:tc>
        <w:tc>
          <w:tcPr>
            <w:tcW w:w="351" w:type="dxa"/>
            <w:noWrap/>
            <w:tcFitText/>
            <w:vAlign w:val="center"/>
          </w:tcPr>
          <w:p w14:paraId="2E98AF45" w14:textId="77777777" w:rsidR="007E2057" w:rsidRPr="00E932C5" w:rsidRDefault="007E2057" w:rsidP="007E13F3">
            <w:pPr>
              <w:jc w:val="center"/>
              <w:rPr>
                <w:rFonts w:cs="Calibri"/>
                <w:sz w:val="16"/>
                <w:szCs w:val="16"/>
              </w:rPr>
            </w:pPr>
          </w:p>
        </w:tc>
        <w:tc>
          <w:tcPr>
            <w:tcW w:w="351" w:type="dxa"/>
            <w:noWrap/>
            <w:tcFitText/>
            <w:vAlign w:val="center"/>
          </w:tcPr>
          <w:p w14:paraId="3288C4F5" w14:textId="77777777" w:rsidR="007E2057" w:rsidRPr="00E932C5" w:rsidRDefault="007E2057" w:rsidP="007E13F3">
            <w:pPr>
              <w:jc w:val="center"/>
              <w:rPr>
                <w:rFonts w:cs="Calibri"/>
                <w:sz w:val="16"/>
                <w:szCs w:val="16"/>
              </w:rPr>
            </w:pPr>
          </w:p>
        </w:tc>
        <w:tc>
          <w:tcPr>
            <w:tcW w:w="351" w:type="dxa"/>
            <w:noWrap/>
            <w:tcFitText/>
            <w:vAlign w:val="center"/>
          </w:tcPr>
          <w:p w14:paraId="43F8AB25" w14:textId="77777777" w:rsidR="007E2057" w:rsidRPr="00E932C5" w:rsidRDefault="007E2057" w:rsidP="007E13F3">
            <w:pPr>
              <w:jc w:val="center"/>
              <w:rPr>
                <w:rFonts w:cs="Calibri"/>
                <w:sz w:val="16"/>
                <w:szCs w:val="16"/>
              </w:rPr>
            </w:pPr>
          </w:p>
        </w:tc>
        <w:tc>
          <w:tcPr>
            <w:tcW w:w="351" w:type="dxa"/>
            <w:noWrap/>
            <w:tcFitText/>
            <w:vAlign w:val="center"/>
          </w:tcPr>
          <w:p w14:paraId="35CA7080" w14:textId="77777777" w:rsidR="007E2057" w:rsidRPr="00E932C5" w:rsidRDefault="007E2057" w:rsidP="007E13F3">
            <w:pPr>
              <w:jc w:val="center"/>
              <w:rPr>
                <w:rFonts w:cs="Calibri"/>
                <w:sz w:val="16"/>
                <w:szCs w:val="16"/>
              </w:rPr>
            </w:pPr>
          </w:p>
        </w:tc>
        <w:tc>
          <w:tcPr>
            <w:tcW w:w="351" w:type="dxa"/>
            <w:noWrap/>
            <w:tcFitText/>
            <w:vAlign w:val="center"/>
          </w:tcPr>
          <w:p w14:paraId="324AB1F9" w14:textId="77777777" w:rsidR="007E2057" w:rsidRPr="00E932C5" w:rsidRDefault="007E2057" w:rsidP="007E13F3">
            <w:pPr>
              <w:jc w:val="center"/>
              <w:rPr>
                <w:rFonts w:cs="Calibri"/>
                <w:sz w:val="16"/>
                <w:szCs w:val="16"/>
              </w:rPr>
            </w:pPr>
          </w:p>
        </w:tc>
        <w:tc>
          <w:tcPr>
            <w:tcW w:w="351" w:type="dxa"/>
            <w:noWrap/>
            <w:tcFitText/>
            <w:vAlign w:val="center"/>
          </w:tcPr>
          <w:p w14:paraId="769A5E44" w14:textId="77777777" w:rsidR="007E2057" w:rsidRPr="00E932C5" w:rsidRDefault="007E2057" w:rsidP="007E13F3">
            <w:pPr>
              <w:jc w:val="center"/>
              <w:rPr>
                <w:rFonts w:cs="Calibri"/>
                <w:sz w:val="16"/>
                <w:szCs w:val="16"/>
              </w:rPr>
            </w:pPr>
          </w:p>
        </w:tc>
        <w:tc>
          <w:tcPr>
            <w:tcW w:w="351" w:type="dxa"/>
            <w:noWrap/>
            <w:tcFitText/>
            <w:vAlign w:val="center"/>
          </w:tcPr>
          <w:p w14:paraId="1B1F5B7B" w14:textId="77777777" w:rsidR="007E2057" w:rsidRPr="00E932C5" w:rsidRDefault="007E2057" w:rsidP="007E13F3">
            <w:pPr>
              <w:jc w:val="center"/>
              <w:rPr>
                <w:rFonts w:cs="Calibri"/>
                <w:sz w:val="16"/>
                <w:szCs w:val="16"/>
              </w:rPr>
            </w:pPr>
          </w:p>
        </w:tc>
        <w:tc>
          <w:tcPr>
            <w:tcW w:w="351" w:type="dxa"/>
            <w:noWrap/>
            <w:tcFitText/>
            <w:vAlign w:val="center"/>
          </w:tcPr>
          <w:p w14:paraId="1D052C11" w14:textId="77777777" w:rsidR="007E2057" w:rsidRPr="00E932C5" w:rsidRDefault="007E2057" w:rsidP="007E13F3">
            <w:pPr>
              <w:jc w:val="center"/>
              <w:rPr>
                <w:rFonts w:cs="Calibri"/>
                <w:sz w:val="16"/>
                <w:szCs w:val="16"/>
              </w:rPr>
            </w:pPr>
          </w:p>
        </w:tc>
        <w:tc>
          <w:tcPr>
            <w:tcW w:w="351" w:type="dxa"/>
            <w:noWrap/>
            <w:tcFitText/>
            <w:vAlign w:val="center"/>
          </w:tcPr>
          <w:p w14:paraId="6A784C5C" w14:textId="77777777" w:rsidR="007E2057" w:rsidRPr="00E932C5" w:rsidRDefault="007E2057" w:rsidP="007E13F3">
            <w:pPr>
              <w:jc w:val="center"/>
              <w:rPr>
                <w:rFonts w:cs="Calibri"/>
                <w:sz w:val="16"/>
                <w:szCs w:val="16"/>
              </w:rPr>
            </w:pPr>
          </w:p>
        </w:tc>
        <w:tc>
          <w:tcPr>
            <w:tcW w:w="351" w:type="dxa"/>
            <w:noWrap/>
            <w:tcFitText/>
            <w:vAlign w:val="center"/>
          </w:tcPr>
          <w:p w14:paraId="24164A81" w14:textId="77777777" w:rsidR="007E2057" w:rsidRPr="00E932C5" w:rsidRDefault="007E2057" w:rsidP="007E13F3">
            <w:pPr>
              <w:jc w:val="center"/>
              <w:rPr>
                <w:rFonts w:cs="Calibri"/>
                <w:sz w:val="16"/>
                <w:szCs w:val="16"/>
              </w:rPr>
            </w:pPr>
          </w:p>
        </w:tc>
        <w:tc>
          <w:tcPr>
            <w:tcW w:w="351" w:type="dxa"/>
            <w:noWrap/>
            <w:tcFitText/>
            <w:vAlign w:val="center"/>
          </w:tcPr>
          <w:p w14:paraId="0634EB9E" w14:textId="77777777" w:rsidR="007E2057" w:rsidRPr="00E932C5" w:rsidRDefault="007E2057" w:rsidP="007E13F3">
            <w:pPr>
              <w:jc w:val="center"/>
              <w:rPr>
                <w:rFonts w:cs="Calibri"/>
                <w:sz w:val="16"/>
                <w:szCs w:val="16"/>
              </w:rPr>
            </w:pPr>
          </w:p>
        </w:tc>
        <w:tc>
          <w:tcPr>
            <w:tcW w:w="351" w:type="dxa"/>
            <w:noWrap/>
            <w:tcFitText/>
            <w:vAlign w:val="center"/>
          </w:tcPr>
          <w:p w14:paraId="373FBB14" w14:textId="77777777" w:rsidR="007E2057" w:rsidRPr="00E932C5" w:rsidRDefault="007E2057" w:rsidP="007E13F3">
            <w:pPr>
              <w:jc w:val="center"/>
              <w:rPr>
                <w:rFonts w:cs="Calibri"/>
                <w:sz w:val="16"/>
                <w:szCs w:val="16"/>
              </w:rPr>
            </w:pPr>
          </w:p>
        </w:tc>
        <w:tc>
          <w:tcPr>
            <w:tcW w:w="351" w:type="dxa"/>
            <w:noWrap/>
            <w:tcFitText/>
            <w:vAlign w:val="center"/>
          </w:tcPr>
          <w:p w14:paraId="22F8CE53" w14:textId="77777777" w:rsidR="007E2057" w:rsidRPr="00E932C5" w:rsidRDefault="007E2057" w:rsidP="007E13F3">
            <w:pPr>
              <w:jc w:val="center"/>
              <w:rPr>
                <w:rFonts w:cs="Calibri"/>
                <w:sz w:val="16"/>
                <w:szCs w:val="16"/>
              </w:rPr>
            </w:pPr>
          </w:p>
        </w:tc>
        <w:tc>
          <w:tcPr>
            <w:tcW w:w="337" w:type="dxa"/>
            <w:noWrap/>
            <w:tcFitText/>
            <w:vAlign w:val="center"/>
          </w:tcPr>
          <w:p w14:paraId="3E101ABF" w14:textId="77777777" w:rsidR="007E2057" w:rsidRPr="00E932C5" w:rsidRDefault="007E2057" w:rsidP="007E13F3">
            <w:pPr>
              <w:jc w:val="center"/>
              <w:rPr>
                <w:rFonts w:cs="Calibri"/>
                <w:sz w:val="16"/>
                <w:szCs w:val="16"/>
              </w:rPr>
            </w:pPr>
          </w:p>
        </w:tc>
      </w:tr>
      <w:tr w:rsidR="007E2057" w:rsidRPr="00E932C5" w14:paraId="64276141" w14:textId="77777777" w:rsidTr="007E2057">
        <w:trPr>
          <w:trHeight w:val="454"/>
        </w:trPr>
        <w:tc>
          <w:tcPr>
            <w:tcW w:w="552" w:type="dxa"/>
            <w:vAlign w:val="center"/>
          </w:tcPr>
          <w:p w14:paraId="255D3CF6" w14:textId="08068DD9" w:rsidR="007E2057" w:rsidRPr="00E932C5" w:rsidRDefault="007E2057" w:rsidP="007E2057">
            <w:pPr>
              <w:ind w:right="-113"/>
              <w:rPr>
                <w:rFonts w:cs="Calibri"/>
                <w:sz w:val="16"/>
                <w:szCs w:val="16"/>
              </w:rPr>
            </w:pPr>
            <w:r>
              <w:rPr>
                <w:rFonts w:cs="Calibri"/>
                <w:sz w:val="16"/>
                <w:szCs w:val="16"/>
              </w:rPr>
              <w:t>İP</w:t>
            </w:r>
            <w:r w:rsidRPr="00E932C5">
              <w:rPr>
                <w:rFonts w:cs="Calibri"/>
                <w:sz w:val="16"/>
                <w:szCs w:val="16"/>
              </w:rPr>
              <w:t xml:space="preserve"> </w:t>
            </w:r>
            <w:r w:rsidRPr="00E932C5">
              <w:rPr>
                <w:rFonts w:cs="Calibri"/>
                <w:sz w:val="16"/>
                <w:szCs w:val="16"/>
              </w:rPr>
              <w:t>6</w:t>
            </w:r>
          </w:p>
        </w:tc>
        <w:tc>
          <w:tcPr>
            <w:tcW w:w="2102" w:type="dxa"/>
            <w:gridSpan w:val="2"/>
            <w:vAlign w:val="center"/>
          </w:tcPr>
          <w:p w14:paraId="04F85D5F" w14:textId="77777777" w:rsidR="007E2057" w:rsidRPr="00E932C5" w:rsidRDefault="007E2057" w:rsidP="007E13F3">
            <w:pPr>
              <w:rPr>
                <w:rFonts w:cs="Calibri"/>
                <w:sz w:val="16"/>
                <w:szCs w:val="16"/>
              </w:rPr>
            </w:pPr>
          </w:p>
        </w:tc>
        <w:tc>
          <w:tcPr>
            <w:tcW w:w="351" w:type="dxa"/>
            <w:noWrap/>
            <w:tcFitText/>
            <w:vAlign w:val="center"/>
          </w:tcPr>
          <w:p w14:paraId="4722BB3C" w14:textId="77777777" w:rsidR="007E2057" w:rsidRPr="00E932C5" w:rsidRDefault="007E2057" w:rsidP="007E13F3">
            <w:pPr>
              <w:jc w:val="center"/>
              <w:rPr>
                <w:rFonts w:cs="Calibri"/>
                <w:sz w:val="16"/>
                <w:szCs w:val="16"/>
              </w:rPr>
            </w:pPr>
          </w:p>
        </w:tc>
        <w:tc>
          <w:tcPr>
            <w:tcW w:w="351" w:type="dxa"/>
            <w:noWrap/>
            <w:tcFitText/>
            <w:vAlign w:val="center"/>
          </w:tcPr>
          <w:p w14:paraId="1A75CFB4" w14:textId="77777777" w:rsidR="007E2057" w:rsidRPr="00E932C5" w:rsidRDefault="007E2057" w:rsidP="007E13F3">
            <w:pPr>
              <w:jc w:val="center"/>
              <w:rPr>
                <w:rFonts w:cs="Calibri"/>
                <w:sz w:val="16"/>
                <w:szCs w:val="16"/>
              </w:rPr>
            </w:pPr>
          </w:p>
        </w:tc>
        <w:tc>
          <w:tcPr>
            <w:tcW w:w="351" w:type="dxa"/>
            <w:noWrap/>
            <w:tcFitText/>
            <w:vAlign w:val="center"/>
          </w:tcPr>
          <w:p w14:paraId="34ADFD3D" w14:textId="77777777" w:rsidR="007E2057" w:rsidRPr="00E932C5" w:rsidRDefault="007E2057" w:rsidP="007E13F3">
            <w:pPr>
              <w:jc w:val="center"/>
              <w:rPr>
                <w:rFonts w:cs="Calibri"/>
                <w:sz w:val="16"/>
                <w:szCs w:val="16"/>
              </w:rPr>
            </w:pPr>
          </w:p>
        </w:tc>
        <w:tc>
          <w:tcPr>
            <w:tcW w:w="351" w:type="dxa"/>
            <w:noWrap/>
            <w:tcFitText/>
            <w:vAlign w:val="center"/>
          </w:tcPr>
          <w:p w14:paraId="11D8E6A1" w14:textId="77777777" w:rsidR="007E2057" w:rsidRPr="00E932C5" w:rsidRDefault="007E2057" w:rsidP="007E13F3">
            <w:pPr>
              <w:jc w:val="center"/>
              <w:rPr>
                <w:rFonts w:cs="Calibri"/>
                <w:sz w:val="16"/>
                <w:szCs w:val="16"/>
              </w:rPr>
            </w:pPr>
          </w:p>
        </w:tc>
        <w:tc>
          <w:tcPr>
            <w:tcW w:w="351" w:type="dxa"/>
            <w:noWrap/>
            <w:tcFitText/>
            <w:vAlign w:val="center"/>
          </w:tcPr>
          <w:p w14:paraId="49145D51" w14:textId="77777777" w:rsidR="007E2057" w:rsidRPr="00E932C5" w:rsidRDefault="007E2057" w:rsidP="007E13F3">
            <w:pPr>
              <w:jc w:val="center"/>
              <w:rPr>
                <w:rFonts w:cs="Calibri"/>
                <w:sz w:val="16"/>
                <w:szCs w:val="16"/>
              </w:rPr>
            </w:pPr>
          </w:p>
        </w:tc>
        <w:tc>
          <w:tcPr>
            <w:tcW w:w="351" w:type="dxa"/>
            <w:noWrap/>
            <w:tcFitText/>
            <w:vAlign w:val="center"/>
          </w:tcPr>
          <w:p w14:paraId="2D4CDA6C" w14:textId="77777777" w:rsidR="007E2057" w:rsidRPr="00E932C5" w:rsidRDefault="007E2057" w:rsidP="007E13F3">
            <w:pPr>
              <w:jc w:val="center"/>
              <w:rPr>
                <w:rFonts w:cs="Calibri"/>
                <w:sz w:val="16"/>
                <w:szCs w:val="16"/>
              </w:rPr>
            </w:pPr>
          </w:p>
        </w:tc>
        <w:tc>
          <w:tcPr>
            <w:tcW w:w="351" w:type="dxa"/>
            <w:noWrap/>
            <w:tcFitText/>
            <w:vAlign w:val="center"/>
          </w:tcPr>
          <w:p w14:paraId="78642D95" w14:textId="77777777" w:rsidR="007E2057" w:rsidRPr="00E932C5" w:rsidRDefault="007E2057" w:rsidP="007E13F3">
            <w:pPr>
              <w:jc w:val="center"/>
              <w:rPr>
                <w:rFonts w:cs="Calibri"/>
                <w:sz w:val="16"/>
                <w:szCs w:val="16"/>
              </w:rPr>
            </w:pPr>
          </w:p>
        </w:tc>
        <w:tc>
          <w:tcPr>
            <w:tcW w:w="351" w:type="dxa"/>
            <w:noWrap/>
            <w:tcFitText/>
            <w:vAlign w:val="center"/>
          </w:tcPr>
          <w:p w14:paraId="3635B0DB" w14:textId="77777777" w:rsidR="007E2057" w:rsidRPr="00E932C5" w:rsidRDefault="007E2057" w:rsidP="007E13F3">
            <w:pPr>
              <w:jc w:val="center"/>
              <w:rPr>
                <w:rFonts w:cs="Calibri"/>
                <w:sz w:val="16"/>
                <w:szCs w:val="16"/>
              </w:rPr>
            </w:pPr>
          </w:p>
        </w:tc>
        <w:tc>
          <w:tcPr>
            <w:tcW w:w="351" w:type="dxa"/>
            <w:noWrap/>
            <w:tcFitText/>
            <w:vAlign w:val="center"/>
          </w:tcPr>
          <w:p w14:paraId="44CE819F" w14:textId="77777777" w:rsidR="007E2057" w:rsidRPr="00E932C5" w:rsidRDefault="007E2057" w:rsidP="007E13F3">
            <w:pPr>
              <w:jc w:val="center"/>
              <w:rPr>
                <w:rFonts w:cs="Calibri"/>
                <w:sz w:val="16"/>
                <w:szCs w:val="16"/>
              </w:rPr>
            </w:pPr>
          </w:p>
        </w:tc>
        <w:tc>
          <w:tcPr>
            <w:tcW w:w="351" w:type="dxa"/>
            <w:noWrap/>
            <w:tcFitText/>
            <w:vAlign w:val="center"/>
          </w:tcPr>
          <w:p w14:paraId="414F9637" w14:textId="77777777" w:rsidR="007E2057" w:rsidRPr="00E932C5" w:rsidRDefault="007E2057" w:rsidP="007E13F3">
            <w:pPr>
              <w:jc w:val="center"/>
              <w:rPr>
                <w:rFonts w:cs="Calibri"/>
                <w:sz w:val="16"/>
                <w:szCs w:val="16"/>
              </w:rPr>
            </w:pPr>
          </w:p>
        </w:tc>
        <w:tc>
          <w:tcPr>
            <w:tcW w:w="351" w:type="dxa"/>
            <w:noWrap/>
            <w:tcFitText/>
            <w:vAlign w:val="center"/>
          </w:tcPr>
          <w:p w14:paraId="25429393" w14:textId="77777777" w:rsidR="007E2057" w:rsidRPr="00E932C5" w:rsidRDefault="007E2057" w:rsidP="007E13F3">
            <w:pPr>
              <w:jc w:val="center"/>
              <w:rPr>
                <w:rFonts w:cs="Calibri"/>
                <w:sz w:val="16"/>
                <w:szCs w:val="16"/>
              </w:rPr>
            </w:pPr>
          </w:p>
        </w:tc>
        <w:tc>
          <w:tcPr>
            <w:tcW w:w="351" w:type="dxa"/>
            <w:noWrap/>
            <w:tcFitText/>
            <w:vAlign w:val="center"/>
          </w:tcPr>
          <w:p w14:paraId="06242ED8" w14:textId="77777777" w:rsidR="007E2057" w:rsidRPr="00E932C5" w:rsidRDefault="007E2057" w:rsidP="007E13F3">
            <w:pPr>
              <w:jc w:val="center"/>
              <w:rPr>
                <w:rFonts w:cs="Calibri"/>
                <w:sz w:val="16"/>
                <w:szCs w:val="16"/>
              </w:rPr>
            </w:pPr>
          </w:p>
        </w:tc>
        <w:tc>
          <w:tcPr>
            <w:tcW w:w="351" w:type="dxa"/>
            <w:noWrap/>
            <w:tcFitText/>
            <w:vAlign w:val="center"/>
          </w:tcPr>
          <w:p w14:paraId="3525D00A" w14:textId="77777777" w:rsidR="007E2057" w:rsidRPr="00E932C5" w:rsidRDefault="007E2057" w:rsidP="007E13F3">
            <w:pPr>
              <w:jc w:val="center"/>
              <w:rPr>
                <w:rFonts w:cs="Calibri"/>
                <w:sz w:val="16"/>
                <w:szCs w:val="16"/>
              </w:rPr>
            </w:pPr>
          </w:p>
        </w:tc>
        <w:tc>
          <w:tcPr>
            <w:tcW w:w="351" w:type="dxa"/>
            <w:noWrap/>
            <w:tcFitText/>
            <w:vAlign w:val="center"/>
          </w:tcPr>
          <w:p w14:paraId="06AAD29F" w14:textId="77777777" w:rsidR="007E2057" w:rsidRPr="00E932C5" w:rsidRDefault="007E2057" w:rsidP="007E13F3">
            <w:pPr>
              <w:jc w:val="center"/>
              <w:rPr>
                <w:rFonts w:cs="Calibri"/>
                <w:sz w:val="16"/>
                <w:szCs w:val="16"/>
              </w:rPr>
            </w:pPr>
          </w:p>
        </w:tc>
        <w:tc>
          <w:tcPr>
            <w:tcW w:w="351" w:type="dxa"/>
            <w:noWrap/>
            <w:tcFitText/>
            <w:vAlign w:val="center"/>
          </w:tcPr>
          <w:p w14:paraId="625EE012" w14:textId="77777777" w:rsidR="007E2057" w:rsidRPr="00E932C5" w:rsidRDefault="007E2057" w:rsidP="007E13F3">
            <w:pPr>
              <w:jc w:val="center"/>
              <w:rPr>
                <w:rFonts w:cs="Calibri"/>
                <w:sz w:val="16"/>
                <w:szCs w:val="16"/>
              </w:rPr>
            </w:pPr>
          </w:p>
        </w:tc>
        <w:tc>
          <w:tcPr>
            <w:tcW w:w="351" w:type="dxa"/>
            <w:noWrap/>
            <w:tcFitText/>
            <w:vAlign w:val="center"/>
          </w:tcPr>
          <w:p w14:paraId="6CC70939" w14:textId="77777777" w:rsidR="007E2057" w:rsidRPr="00E932C5" w:rsidRDefault="007E2057" w:rsidP="007E13F3">
            <w:pPr>
              <w:jc w:val="center"/>
              <w:rPr>
                <w:rFonts w:cs="Calibri"/>
                <w:sz w:val="16"/>
                <w:szCs w:val="16"/>
              </w:rPr>
            </w:pPr>
          </w:p>
        </w:tc>
        <w:tc>
          <w:tcPr>
            <w:tcW w:w="351" w:type="dxa"/>
            <w:noWrap/>
            <w:tcFitText/>
            <w:vAlign w:val="center"/>
          </w:tcPr>
          <w:p w14:paraId="2AB9C51F" w14:textId="77777777" w:rsidR="007E2057" w:rsidRPr="00E932C5" w:rsidRDefault="007E2057" w:rsidP="007E13F3">
            <w:pPr>
              <w:jc w:val="center"/>
              <w:rPr>
                <w:rFonts w:cs="Calibri"/>
                <w:sz w:val="16"/>
                <w:szCs w:val="16"/>
              </w:rPr>
            </w:pPr>
          </w:p>
        </w:tc>
        <w:tc>
          <w:tcPr>
            <w:tcW w:w="351" w:type="dxa"/>
            <w:noWrap/>
            <w:tcFitText/>
            <w:vAlign w:val="center"/>
          </w:tcPr>
          <w:p w14:paraId="33CC0204" w14:textId="77777777" w:rsidR="007E2057" w:rsidRPr="00E932C5" w:rsidRDefault="007E2057" w:rsidP="007E13F3">
            <w:pPr>
              <w:jc w:val="center"/>
              <w:rPr>
                <w:rFonts w:cs="Calibri"/>
                <w:sz w:val="16"/>
                <w:szCs w:val="16"/>
              </w:rPr>
            </w:pPr>
          </w:p>
        </w:tc>
        <w:tc>
          <w:tcPr>
            <w:tcW w:w="351" w:type="dxa"/>
            <w:noWrap/>
            <w:tcFitText/>
            <w:vAlign w:val="center"/>
          </w:tcPr>
          <w:p w14:paraId="34761F6E" w14:textId="77777777" w:rsidR="007E2057" w:rsidRPr="00E932C5" w:rsidRDefault="007E2057" w:rsidP="007E13F3">
            <w:pPr>
              <w:jc w:val="center"/>
              <w:rPr>
                <w:rFonts w:cs="Calibri"/>
                <w:sz w:val="16"/>
                <w:szCs w:val="16"/>
              </w:rPr>
            </w:pPr>
          </w:p>
        </w:tc>
        <w:tc>
          <w:tcPr>
            <w:tcW w:w="351" w:type="dxa"/>
            <w:noWrap/>
            <w:tcFitText/>
            <w:vAlign w:val="center"/>
          </w:tcPr>
          <w:p w14:paraId="32A09FD8" w14:textId="77777777" w:rsidR="007E2057" w:rsidRPr="00E932C5" w:rsidRDefault="007E2057" w:rsidP="007E13F3">
            <w:pPr>
              <w:jc w:val="center"/>
              <w:rPr>
                <w:rFonts w:cs="Calibri"/>
                <w:sz w:val="16"/>
                <w:szCs w:val="16"/>
              </w:rPr>
            </w:pPr>
          </w:p>
        </w:tc>
        <w:tc>
          <w:tcPr>
            <w:tcW w:w="351" w:type="dxa"/>
            <w:noWrap/>
            <w:tcFitText/>
            <w:vAlign w:val="center"/>
          </w:tcPr>
          <w:p w14:paraId="5720F5FD" w14:textId="77777777" w:rsidR="007E2057" w:rsidRPr="00E932C5" w:rsidRDefault="007E2057" w:rsidP="007E13F3">
            <w:pPr>
              <w:jc w:val="center"/>
              <w:rPr>
                <w:rFonts w:cs="Calibri"/>
                <w:sz w:val="16"/>
                <w:szCs w:val="16"/>
              </w:rPr>
            </w:pPr>
          </w:p>
        </w:tc>
        <w:tc>
          <w:tcPr>
            <w:tcW w:w="351" w:type="dxa"/>
            <w:noWrap/>
            <w:tcFitText/>
            <w:vAlign w:val="center"/>
          </w:tcPr>
          <w:p w14:paraId="2689C08E" w14:textId="77777777" w:rsidR="007E2057" w:rsidRPr="00E932C5" w:rsidRDefault="007E2057" w:rsidP="007E13F3">
            <w:pPr>
              <w:jc w:val="center"/>
              <w:rPr>
                <w:rFonts w:cs="Calibri"/>
                <w:sz w:val="16"/>
                <w:szCs w:val="16"/>
              </w:rPr>
            </w:pPr>
          </w:p>
        </w:tc>
        <w:tc>
          <w:tcPr>
            <w:tcW w:w="351" w:type="dxa"/>
            <w:noWrap/>
            <w:tcFitText/>
            <w:vAlign w:val="center"/>
          </w:tcPr>
          <w:p w14:paraId="0DACD2AB" w14:textId="77777777" w:rsidR="007E2057" w:rsidRPr="00E932C5" w:rsidRDefault="007E2057" w:rsidP="007E13F3">
            <w:pPr>
              <w:jc w:val="center"/>
              <w:rPr>
                <w:rFonts w:cs="Calibri"/>
                <w:sz w:val="16"/>
                <w:szCs w:val="16"/>
              </w:rPr>
            </w:pPr>
          </w:p>
        </w:tc>
        <w:tc>
          <w:tcPr>
            <w:tcW w:w="351" w:type="dxa"/>
            <w:noWrap/>
            <w:tcFitText/>
            <w:vAlign w:val="center"/>
          </w:tcPr>
          <w:p w14:paraId="3A1A9DBF" w14:textId="77777777" w:rsidR="007E2057" w:rsidRPr="00E932C5" w:rsidRDefault="007E2057" w:rsidP="007E13F3">
            <w:pPr>
              <w:jc w:val="center"/>
              <w:rPr>
                <w:rFonts w:cs="Calibri"/>
                <w:sz w:val="16"/>
                <w:szCs w:val="16"/>
              </w:rPr>
            </w:pPr>
          </w:p>
        </w:tc>
        <w:tc>
          <w:tcPr>
            <w:tcW w:w="351" w:type="dxa"/>
            <w:noWrap/>
            <w:tcFitText/>
            <w:vAlign w:val="center"/>
          </w:tcPr>
          <w:p w14:paraId="2A2287FF" w14:textId="77777777" w:rsidR="007E2057" w:rsidRPr="00E932C5" w:rsidRDefault="007E2057" w:rsidP="007E13F3">
            <w:pPr>
              <w:jc w:val="center"/>
              <w:rPr>
                <w:rFonts w:cs="Calibri"/>
                <w:sz w:val="16"/>
                <w:szCs w:val="16"/>
              </w:rPr>
            </w:pPr>
          </w:p>
        </w:tc>
        <w:tc>
          <w:tcPr>
            <w:tcW w:w="351" w:type="dxa"/>
            <w:noWrap/>
            <w:tcFitText/>
            <w:vAlign w:val="center"/>
          </w:tcPr>
          <w:p w14:paraId="09C812CA" w14:textId="77777777" w:rsidR="007E2057" w:rsidRPr="00E932C5" w:rsidRDefault="007E2057" w:rsidP="007E13F3">
            <w:pPr>
              <w:jc w:val="center"/>
              <w:rPr>
                <w:rFonts w:cs="Calibri"/>
                <w:sz w:val="16"/>
                <w:szCs w:val="16"/>
              </w:rPr>
            </w:pPr>
          </w:p>
        </w:tc>
        <w:tc>
          <w:tcPr>
            <w:tcW w:w="351" w:type="dxa"/>
            <w:noWrap/>
            <w:tcFitText/>
            <w:vAlign w:val="center"/>
          </w:tcPr>
          <w:p w14:paraId="5B8577FE" w14:textId="77777777" w:rsidR="007E2057" w:rsidRPr="00E932C5" w:rsidRDefault="007E2057" w:rsidP="007E13F3">
            <w:pPr>
              <w:jc w:val="center"/>
              <w:rPr>
                <w:rFonts w:cs="Calibri"/>
                <w:sz w:val="16"/>
                <w:szCs w:val="16"/>
              </w:rPr>
            </w:pPr>
          </w:p>
        </w:tc>
        <w:tc>
          <w:tcPr>
            <w:tcW w:w="351" w:type="dxa"/>
            <w:noWrap/>
            <w:tcFitText/>
            <w:vAlign w:val="center"/>
          </w:tcPr>
          <w:p w14:paraId="2A593659" w14:textId="77777777" w:rsidR="007E2057" w:rsidRPr="00E932C5" w:rsidRDefault="007E2057" w:rsidP="007E13F3">
            <w:pPr>
              <w:jc w:val="center"/>
              <w:rPr>
                <w:rFonts w:cs="Calibri"/>
                <w:sz w:val="16"/>
                <w:szCs w:val="16"/>
              </w:rPr>
            </w:pPr>
          </w:p>
        </w:tc>
        <w:tc>
          <w:tcPr>
            <w:tcW w:w="351" w:type="dxa"/>
            <w:noWrap/>
            <w:tcFitText/>
            <w:vAlign w:val="center"/>
          </w:tcPr>
          <w:p w14:paraId="3B86BD76" w14:textId="77777777" w:rsidR="007E2057" w:rsidRPr="00E932C5" w:rsidRDefault="007E2057" w:rsidP="007E13F3">
            <w:pPr>
              <w:jc w:val="center"/>
              <w:rPr>
                <w:rFonts w:cs="Calibri"/>
                <w:sz w:val="16"/>
                <w:szCs w:val="16"/>
              </w:rPr>
            </w:pPr>
          </w:p>
        </w:tc>
        <w:tc>
          <w:tcPr>
            <w:tcW w:w="351" w:type="dxa"/>
            <w:noWrap/>
            <w:tcFitText/>
            <w:vAlign w:val="center"/>
          </w:tcPr>
          <w:p w14:paraId="3B1F3C7F" w14:textId="77777777" w:rsidR="007E2057" w:rsidRPr="00E932C5" w:rsidRDefault="007E2057" w:rsidP="007E13F3">
            <w:pPr>
              <w:jc w:val="center"/>
              <w:rPr>
                <w:rFonts w:cs="Calibri"/>
                <w:sz w:val="16"/>
                <w:szCs w:val="16"/>
              </w:rPr>
            </w:pPr>
          </w:p>
        </w:tc>
        <w:tc>
          <w:tcPr>
            <w:tcW w:w="351" w:type="dxa"/>
            <w:noWrap/>
            <w:tcFitText/>
            <w:vAlign w:val="center"/>
          </w:tcPr>
          <w:p w14:paraId="3860ABCE" w14:textId="77777777" w:rsidR="007E2057" w:rsidRPr="00E932C5" w:rsidRDefault="007E2057" w:rsidP="007E13F3">
            <w:pPr>
              <w:jc w:val="center"/>
              <w:rPr>
                <w:rFonts w:cs="Calibri"/>
                <w:sz w:val="16"/>
                <w:szCs w:val="16"/>
              </w:rPr>
            </w:pPr>
          </w:p>
        </w:tc>
        <w:tc>
          <w:tcPr>
            <w:tcW w:w="351" w:type="dxa"/>
            <w:noWrap/>
            <w:tcFitText/>
            <w:vAlign w:val="center"/>
          </w:tcPr>
          <w:p w14:paraId="6FABC53D" w14:textId="77777777" w:rsidR="007E2057" w:rsidRPr="00E932C5" w:rsidRDefault="007E2057" w:rsidP="007E13F3">
            <w:pPr>
              <w:jc w:val="center"/>
              <w:rPr>
                <w:rFonts w:cs="Calibri"/>
                <w:sz w:val="16"/>
                <w:szCs w:val="16"/>
              </w:rPr>
            </w:pPr>
          </w:p>
        </w:tc>
        <w:tc>
          <w:tcPr>
            <w:tcW w:w="351" w:type="dxa"/>
            <w:noWrap/>
            <w:tcFitText/>
            <w:vAlign w:val="center"/>
          </w:tcPr>
          <w:p w14:paraId="2BBAB956" w14:textId="77777777" w:rsidR="007E2057" w:rsidRPr="00E932C5" w:rsidRDefault="007E2057" w:rsidP="007E13F3">
            <w:pPr>
              <w:jc w:val="center"/>
              <w:rPr>
                <w:rFonts w:cs="Calibri"/>
                <w:sz w:val="16"/>
                <w:szCs w:val="16"/>
              </w:rPr>
            </w:pPr>
          </w:p>
        </w:tc>
        <w:tc>
          <w:tcPr>
            <w:tcW w:w="351" w:type="dxa"/>
            <w:noWrap/>
            <w:tcFitText/>
            <w:vAlign w:val="center"/>
          </w:tcPr>
          <w:p w14:paraId="3564DB9B" w14:textId="77777777" w:rsidR="007E2057" w:rsidRPr="00E932C5" w:rsidRDefault="007E2057" w:rsidP="007E13F3">
            <w:pPr>
              <w:jc w:val="center"/>
              <w:rPr>
                <w:rFonts w:cs="Calibri"/>
                <w:sz w:val="16"/>
                <w:szCs w:val="16"/>
              </w:rPr>
            </w:pPr>
          </w:p>
        </w:tc>
        <w:tc>
          <w:tcPr>
            <w:tcW w:w="351" w:type="dxa"/>
            <w:noWrap/>
            <w:tcFitText/>
            <w:vAlign w:val="center"/>
          </w:tcPr>
          <w:p w14:paraId="79498818" w14:textId="77777777" w:rsidR="007E2057" w:rsidRPr="00E932C5" w:rsidRDefault="007E2057" w:rsidP="007E13F3">
            <w:pPr>
              <w:jc w:val="center"/>
              <w:rPr>
                <w:rFonts w:cs="Calibri"/>
                <w:sz w:val="16"/>
                <w:szCs w:val="16"/>
              </w:rPr>
            </w:pPr>
          </w:p>
        </w:tc>
        <w:tc>
          <w:tcPr>
            <w:tcW w:w="337" w:type="dxa"/>
            <w:noWrap/>
            <w:tcFitText/>
            <w:vAlign w:val="center"/>
          </w:tcPr>
          <w:p w14:paraId="14F7092B" w14:textId="77777777" w:rsidR="007E2057" w:rsidRPr="00E932C5" w:rsidRDefault="007E2057" w:rsidP="007E13F3">
            <w:pPr>
              <w:jc w:val="center"/>
              <w:rPr>
                <w:rFonts w:cs="Calibri"/>
                <w:sz w:val="16"/>
                <w:szCs w:val="16"/>
              </w:rPr>
            </w:pPr>
          </w:p>
        </w:tc>
      </w:tr>
      <w:tr w:rsidR="007E2057" w:rsidRPr="00E932C5" w14:paraId="6CFE794B" w14:textId="77777777" w:rsidTr="007E2057">
        <w:trPr>
          <w:trHeight w:val="454"/>
        </w:trPr>
        <w:tc>
          <w:tcPr>
            <w:tcW w:w="552" w:type="dxa"/>
            <w:vAlign w:val="center"/>
          </w:tcPr>
          <w:p w14:paraId="55CAE203" w14:textId="09F0B466" w:rsidR="007E2057" w:rsidRPr="00E932C5" w:rsidRDefault="007E2057" w:rsidP="007E2057">
            <w:pPr>
              <w:ind w:right="-113"/>
              <w:rPr>
                <w:rFonts w:cs="Calibri"/>
                <w:sz w:val="16"/>
                <w:szCs w:val="16"/>
              </w:rPr>
            </w:pPr>
            <w:r>
              <w:rPr>
                <w:rFonts w:cs="Calibri"/>
                <w:sz w:val="16"/>
                <w:szCs w:val="16"/>
              </w:rPr>
              <w:t>İP</w:t>
            </w:r>
            <w:r w:rsidRPr="00E932C5">
              <w:rPr>
                <w:rFonts w:cs="Calibri"/>
                <w:sz w:val="16"/>
                <w:szCs w:val="16"/>
              </w:rPr>
              <w:t xml:space="preserve"> </w:t>
            </w:r>
            <w:r w:rsidRPr="00E932C5">
              <w:rPr>
                <w:rFonts w:cs="Calibri"/>
                <w:sz w:val="16"/>
                <w:szCs w:val="16"/>
              </w:rPr>
              <w:t>7</w:t>
            </w:r>
          </w:p>
        </w:tc>
        <w:tc>
          <w:tcPr>
            <w:tcW w:w="2102" w:type="dxa"/>
            <w:gridSpan w:val="2"/>
            <w:vAlign w:val="center"/>
          </w:tcPr>
          <w:p w14:paraId="634D8067" w14:textId="77777777" w:rsidR="007E2057" w:rsidRPr="00E932C5" w:rsidRDefault="007E2057" w:rsidP="007E13F3">
            <w:pPr>
              <w:rPr>
                <w:rFonts w:cs="Calibri"/>
                <w:sz w:val="16"/>
                <w:szCs w:val="16"/>
              </w:rPr>
            </w:pPr>
          </w:p>
        </w:tc>
        <w:tc>
          <w:tcPr>
            <w:tcW w:w="351" w:type="dxa"/>
            <w:noWrap/>
            <w:tcFitText/>
            <w:vAlign w:val="center"/>
          </w:tcPr>
          <w:p w14:paraId="2F43DE2A" w14:textId="77777777" w:rsidR="007E2057" w:rsidRPr="00E932C5" w:rsidRDefault="007E2057" w:rsidP="007E13F3">
            <w:pPr>
              <w:jc w:val="center"/>
              <w:rPr>
                <w:rFonts w:cs="Calibri"/>
                <w:sz w:val="16"/>
                <w:szCs w:val="16"/>
              </w:rPr>
            </w:pPr>
          </w:p>
        </w:tc>
        <w:tc>
          <w:tcPr>
            <w:tcW w:w="351" w:type="dxa"/>
            <w:noWrap/>
            <w:tcFitText/>
            <w:vAlign w:val="center"/>
          </w:tcPr>
          <w:p w14:paraId="59AEB691" w14:textId="77777777" w:rsidR="007E2057" w:rsidRPr="00E932C5" w:rsidRDefault="007E2057" w:rsidP="007E13F3">
            <w:pPr>
              <w:jc w:val="center"/>
              <w:rPr>
                <w:rFonts w:cs="Calibri"/>
                <w:sz w:val="16"/>
                <w:szCs w:val="16"/>
              </w:rPr>
            </w:pPr>
          </w:p>
        </w:tc>
        <w:tc>
          <w:tcPr>
            <w:tcW w:w="351" w:type="dxa"/>
            <w:noWrap/>
            <w:tcFitText/>
            <w:vAlign w:val="center"/>
          </w:tcPr>
          <w:p w14:paraId="1E9EB331" w14:textId="77777777" w:rsidR="007E2057" w:rsidRPr="00E932C5" w:rsidRDefault="007E2057" w:rsidP="007E13F3">
            <w:pPr>
              <w:jc w:val="center"/>
              <w:rPr>
                <w:rFonts w:cs="Calibri"/>
                <w:sz w:val="16"/>
                <w:szCs w:val="16"/>
              </w:rPr>
            </w:pPr>
          </w:p>
        </w:tc>
        <w:tc>
          <w:tcPr>
            <w:tcW w:w="351" w:type="dxa"/>
            <w:noWrap/>
            <w:tcFitText/>
            <w:vAlign w:val="center"/>
          </w:tcPr>
          <w:p w14:paraId="494D2276" w14:textId="77777777" w:rsidR="007E2057" w:rsidRPr="00E932C5" w:rsidRDefault="007E2057" w:rsidP="007E13F3">
            <w:pPr>
              <w:jc w:val="center"/>
              <w:rPr>
                <w:rFonts w:cs="Calibri"/>
                <w:sz w:val="16"/>
                <w:szCs w:val="16"/>
              </w:rPr>
            </w:pPr>
          </w:p>
        </w:tc>
        <w:tc>
          <w:tcPr>
            <w:tcW w:w="351" w:type="dxa"/>
            <w:noWrap/>
            <w:tcFitText/>
            <w:vAlign w:val="center"/>
          </w:tcPr>
          <w:p w14:paraId="2F2FE388" w14:textId="77777777" w:rsidR="007E2057" w:rsidRPr="00E932C5" w:rsidRDefault="007E2057" w:rsidP="007E13F3">
            <w:pPr>
              <w:jc w:val="center"/>
              <w:rPr>
                <w:rFonts w:cs="Calibri"/>
                <w:sz w:val="16"/>
                <w:szCs w:val="16"/>
              </w:rPr>
            </w:pPr>
          </w:p>
        </w:tc>
        <w:tc>
          <w:tcPr>
            <w:tcW w:w="351" w:type="dxa"/>
            <w:noWrap/>
            <w:tcFitText/>
            <w:vAlign w:val="center"/>
          </w:tcPr>
          <w:p w14:paraId="5B38AA00" w14:textId="77777777" w:rsidR="007E2057" w:rsidRPr="00E932C5" w:rsidRDefault="007E2057" w:rsidP="007E13F3">
            <w:pPr>
              <w:jc w:val="center"/>
              <w:rPr>
                <w:rFonts w:cs="Calibri"/>
                <w:sz w:val="16"/>
                <w:szCs w:val="16"/>
              </w:rPr>
            </w:pPr>
          </w:p>
        </w:tc>
        <w:tc>
          <w:tcPr>
            <w:tcW w:w="351" w:type="dxa"/>
            <w:noWrap/>
            <w:tcFitText/>
            <w:vAlign w:val="center"/>
          </w:tcPr>
          <w:p w14:paraId="27DEBAC9" w14:textId="77777777" w:rsidR="007E2057" w:rsidRPr="00E932C5" w:rsidRDefault="007E2057" w:rsidP="007E13F3">
            <w:pPr>
              <w:jc w:val="center"/>
              <w:rPr>
                <w:rFonts w:cs="Calibri"/>
                <w:sz w:val="16"/>
                <w:szCs w:val="16"/>
              </w:rPr>
            </w:pPr>
          </w:p>
        </w:tc>
        <w:tc>
          <w:tcPr>
            <w:tcW w:w="351" w:type="dxa"/>
            <w:noWrap/>
            <w:tcFitText/>
            <w:vAlign w:val="center"/>
          </w:tcPr>
          <w:p w14:paraId="26B0835E" w14:textId="77777777" w:rsidR="007E2057" w:rsidRPr="00E932C5" w:rsidRDefault="007E2057" w:rsidP="007E13F3">
            <w:pPr>
              <w:jc w:val="center"/>
              <w:rPr>
                <w:rFonts w:cs="Calibri"/>
                <w:sz w:val="16"/>
                <w:szCs w:val="16"/>
              </w:rPr>
            </w:pPr>
          </w:p>
        </w:tc>
        <w:tc>
          <w:tcPr>
            <w:tcW w:w="351" w:type="dxa"/>
            <w:noWrap/>
            <w:tcFitText/>
            <w:vAlign w:val="center"/>
          </w:tcPr>
          <w:p w14:paraId="5CAC7886" w14:textId="77777777" w:rsidR="007E2057" w:rsidRPr="00E932C5" w:rsidRDefault="007E2057" w:rsidP="007E13F3">
            <w:pPr>
              <w:jc w:val="center"/>
              <w:rPr>
                <w:rFonts w:cs="Calibri"/>
                <w:sz w:val="16"/>
                <w:szCs w:val="16"/>
              </w:rPr>
            </w:pPr>
          </w:p>
        </w:tc>
        <w:tc>
          <w:tcPr>
            <w:tcW w:w="351" w:type="dxa"/>
            <w:noWrap/>
            <w:tcFitText/>
            <w:vAlign w:val="center"/>
          </w:tcPr>
          <w:p w14:paraId="5F98A28A" w14:textId="77777777" w:rsidR="007E2057" w:rsidRPr="00E932C5" w:rsidRDefault="007E2057" w:rsidP="007E13F3">
            <w:pPr>
              <w:jc w:val="center"/>
              <w:rPr>
                <w:rFonts w:cs="Calibri"/>
                <w:sz w:val="16"/>
                <w:szCs w:val="16"/>
              </w:rPr>
            </w:pPr>
          </w:p>
        </w:tc>
        <w:tc>
          <w:tcPr>
            <w:tcW w:w="351" w:type="dxa"/>
            <w:noWrap/>
            <w:tcFitText/>
            <w:vAlign w:val="center"/>
          </w:tcPr>
          <w:p w14:paraId="7DA07D9E" w14:textId="77777777" w:rsidR="007E2057" w:rsidRPr="00E932C5" w:rsidRDefault="007E2057" w:rsidP="007E13F3">
            <w:pPr>
              <w:jc w:val="center"/>
              <w:rPr>
                <w:rFonts w:cs="Calibri"/>
                <w:sz w:val="16"/>
                <w:szCs w:val="16"/>
              </w:rPr>
            </w:pPr>
          </w:p>
        </w:tc>
        <w:tc>
          <w:tcPr>
            <w:tcW w:w="351" w:type="dxa"/>
            <w:noWrap/>
            <w:tcFitText/>
            <w:vAlign w:val="center"/>
          </w:tcPr>
          <w:p w14:paraId="11000F69" w14:textId="77777777" w:rsidR="007E2057" w:rsidRPr="00E932C5" w:rsidRDefault="007E2057" w:rsidP="007E13F3">
            <w:pPr>
              <w:jc w:val="center"/>
              <w:rPr>
                <w:rFonts w:cs="Calibri"/>
                <w:sz w:val="16"/>
                <w:szCs w:val="16"/>
              </w:rPr>
            </w:pPr>
          </w:p>
        </w:tc>
        <w:tc>
          <w:tcPr>
            <w:tcW w:w="351" w:type="dxa"/>
            <w:noWrap/>
            <w:tcFitText/>
            <w:vAlign w:val="center"/>
          </w:tcPr>
          <w:p w14:paraId="4A5BF01B" w14:textId="77777777" w:rsidR="007E2057" w:rsidRPr="00E932C5" w:rsidRDefault="007E2057" w:rsidP="007E13F3">
            <w:pPr>
              <w:jc w:val="center"/>
              <w:rPr>
                <w:rFonts w:cs="Calibri"/>
                <w:sz w:val="16"/>
                <w:szCs w:val="16"/>
              </w:rPr>
            </w:pPr>
          </w:p>
        </w:tc>
        <w:tc>
          <w:tcPr>
            <w:tcW w:w="351" w:type="dxa"/>
            <w:noWrap/>
            <w:tcFitText/>
            <w:vAlign w:val="center"/>
          </w:tcPr>
          <w:p w14:paraId="44172828" w14:textId="77777777" w:rsidR="007E2057" w:rsidRPr="00E932C5" w:rsidRDefault="007E2057" w:rsidP="007E13F3">
            <w:pPr>
              <w:jc w:val="center"/>
              <w:rPr>
                <w:rFonts w:cs="Calibri"/>
                <w:sz w:val="16"/>
                <w:szCs w:val="16"/>
              </w:rPr>
            </w:pPr>
          </w:p>
        </w:tc>
        <w:tc>
          <w:tcPr>
            <w:tcW w:w="351" w:type="dxa"/>
            <w:noWrap/>
            <w:tcFitText/>
            <w:vAlign w:val="center"/>
          </w:tcPr>
          <w:p w14:paraId="476C5308" w14:textId="77777777" w:rsidR="007E2057" w:rsidRPr="00E932C5" w:rsidRDefault="007E2057" w:rsidP="007E13F3">
            <w:pPr>
              <w:jc w:val="center"/>
              <w:rPr>
                <w:rFonts w:cs="Calibri"/>
                <w:sz w:val="16"/>
                <w:szCs w:val="16"/>
              </w:rPr>
            </w:pPr>
          </w:p>
        </w:tc>
        <w:tc>
          <w:tcPr>
            <w:tcW w:w="351" w:type="dxa"/>
            <w:noWrap/>
            <w:tcFitText/>
            <w:vAlign w:val="center"/>
          </w:tcPr>
          <w:p w14:paraId="21BA4535" w14:textId="77777777" w:rsidR="007E2057" w:rsidRPr="00E932C5" w:rsidRDefault="007E2057" w:rsidP="007E13F3">
            <w:pPr>
              <w:jc w:val="center"/>
              <w:rPr>
                <w:rFonts w:cs="Calibri"/>
                <w:sz w:val="16"/>
                <w:szCs w:val="16"/>
              </w:rPr>
            </w:pPr>
          </w:p>
        </w:tc>
        <w:tc>
          <w:tcPr>
            <w:tcW w:w="351" w:type="dxa"/>
            <w:noWrap/>
            <w:tcFitText/>
            <w:vAlign w:val="center"/>
          </w:tcPr>
          <w:p w14:paraId="01FDB9EE" w14:textId="77777777" w:rsidR="007E2057" w:rsidRPr="00E932C5" w:rsidRDefault="007E2057" w:rsidP="007E13F3">
            <w:pPr>
              <w:jc w:val="center"/>
              <w:rPr>
                <w:rFonts w:cs="Calibri"/>
                <w:sz w:val="16"/>
                <w:szCs w:val="16"/>
              </w:rPr>
            </w:pPr>
          </w:p>
        </w:tc>
        <w:tc>
          <w:tcPr>
            <w:tcW w:w="351" w:type="dxa"/>
            <w:noWrap/>
            <w:tcFitText/>
            <w:vAlign w:val="center"/>
          </w:tcPr>
          <w:p w14:paraId="7DD2915C" w14:textId="77777777" w:rsidR="007E2057" w:rsidRPr="00E932C5" w:rsidRDefault="007E2057" w:rsidP="007E13F3">
            <w:pPr>
              <w:jc w:val="center"/>
              <w:rPr>
                <w:rFonts w:cs="Calibri"/>
                <w:sz w:val="16"/>
                <w:szCs w:val="16"/>
              </w:rPr>
            </w:pPr>
          </w:p>
        </w:tc>
        <w:tc>
          <w:tcPr>
            <w:tcW w:w="351" w:type="dxa"/>
            <w:noWrap/>
            <w:tcFitText/>
            <w:vAlign w:val="center"/>
          </w:tcPr>
          <w:p w14:paraId="121F7595" w14:textId="77777777" w:rsidR="007E2057" w:rsidRPr="00E932C5" w:rsidRDefault="007E2057" w:rsidP="007E13F3">
            <w:pPr>
              <w:jc w:val="center"/>
              <w:rPr>
                <w:rFonts w:cs="Calibri"/>
                <w:sz w:val="16"/>
                <w:szCs w:val="16"/>
              </w:rPr>
            </w:pPr>
          </w:p>
        </w:tc>
        <w:tc>
          <w:tcPr>
            <w:tcW w:w="351" w:type="dxa"/>
            <w:noWrap/>
            <w:tcFitText/>
            <w:vAlign w:val="center"/>
          </w:tcPr>
          <w:p w14:paraId="5BEE829C" w14:textId="77777777" w:rsidR="007E2057" w:rsidRPr="00E932C5" w:rsidRDefault="007E2057" w:rsidP="007E13F3">
            <w:pPr>
              <w:jc w:val="center"/>
              <w:rPr>
                <w:rFonts w:cs="Calibri"/>
                <w:sz w:val="16"/>
                <w:szCs w:val="16"/>
              </w:rPr>
            </w:pPr>
          </w:p>
        </w:tc>
        <w:tc>
          <w:tcPr>
            <w:tcW w:w="351" w:type="dxa"/>
            <w:noWrap/>
            <w:tcFitText/>
            <w:vAlign w:val="center"/>
          </w:tcPr>
          <w:p w14:paraId="68157E53" w14:textId="77777777" w:rsidR="007E2057" w:rsidRPr="00E932C5" w:rsidRDefault="007E2057" w:rsidP="007E13F3">
            <w:pPr>
              <w:jc w:val="center"/>
              <w:rPr>
                <w:rFonts w:cs="Calibri"/>
                <w:sz w:val="16"/>
                <w:szCs w:val="16"/>
              </w:rPr>
            </w:pPr>
          </w:p>
        </w:tc>
        <w:tc>
          <w:tcPr>
            <w:tcW w:w="351" w:type="dxa"/>
            <w:noWrap/>
            <w:tcFitText/>
            <w:vAlign w:val="center"/>
          </w:tcPr>
          <w:p w14:paraId="1B9C2653" w14:textId="77777777" w:rsidR="007E2057" w:rsidRPr="00E932C5" w:rsidRDefault="007E2057" w:rsidP="007E13F3">
            <w:pPr>
              <w:jc w:val="center"/>
              <w:rPr>
                <w:rFonts w:cs="Calibri"/>
                <w:sz w:val="16"/>
                <w:szCs w:val="16"/>
              </w:rPr>
            </w:pPr>
          </w:p>
        </w:tc>
        <w:tc>
          <w:tcPr>
            <w:tcW w:w="351" w:type="dxa"/>
            <w:noWrap/>
            <w:tcFitText/>
            <w:vAlign w:val="center"/>
          </w:tcPr>
          <w:p w14:paraId="5076EE68" w14:textId="77777777" w:rsidR="007E2057" w:rsidRPr="00E932C5" w:rsidRDefault="007E2057" w:rsidP="007E13F3">
            <w:pPr>
              <w:jc w:val="center"/>
              <w:rPr>
                <w:rFonts w:cs="Calibri"/>
                <w:sz w:val="16"/>
                <w:szCs w:val="16"/>
              </w:rPr>
            </w:pPr>
          </w:p>
        </w:tc>
        <w:tc>
          <w:tcPr>
            <w:tcW w:w="351" w:type="dxa"/>
            <w:noWrap/>
            <w:tcFitText/>
            <w:vAlign w:val="center"/>
          </w:tcPr>
          <w:p w14:paraId="7DA4E4B8" w14:textId="77777777" w:rsidR="007E2057" w:rsidRPr="00E932C5" w:rsidRDefault="007E2057" w:rsidP="007E13F3">
            <w:pPr>
              <w:jc w:val="center"/>
              <w:rPr>
                <w:rFonts w:cs="Calibri"/>
                <w:sz w:val="16"/>
                <w:szCs w:val="16"/>
              </w:rPr>
            </w:pPr>
          </w:p>
        </w:tc>
        <w:tc>
          <w:tcPr>
            <w:tcW w:w="351" w:type="dxa"/>
            <w:noWrap/>
            <w:tcFitText/>
            <w:vAlign w:val="center"/>
          </w:tcPr>
          <w:p w14:paraId="39E757FC" w14:textId="77777777" w:rsidR="007E2057" w:rsidRPr="00E932C5" w:rsidRDefault="007E2057" w:rsidP="007E13F3">
            <w:pPr>
              <w:jc w:val="center"/>
              <w:rPr>
                <w:rFonts w:cs="Calibri"/>
                <w:sz w:val="16"/>
                <w:szCs w:val="16"/>
              </w:rPr>
            </w:pPr>
          </w:p>
        </w:tc>
        <w:tc>
          <w:tcPr>
            <w:tcW w:w="351" w:type="dxa"/>
            <w:noWrap/>
            <w:tcFitText/>
            <w:vAlign w:val="center"/>
          </w:tcPr>
          <w:p w14:paraId="7B27432C" w14:textId="77777777" w:rsidR="007E2057" w:rsidRPr="00E932C5" w:rsidRDefault="007E2057" w:rsidP="007E13F3">
            <w:pPr>
              <w:jc w:val="center"/>
              <w:rPr>
                <w:rFonts w:cs="Calibri"/>
                <w:sz w:val="16"/>
                <w:szCs w:val="16"/>
              </w:rPr>
            </w:pPr>
          </w:p>
        </w:tc>
        <w:tc>
          <w:tcPr>
            <w:tcW w:w="351" w:type="dxa"/>
            <w:noWrap/>
            <w:tcFitText/>
            <w:vAlign w:val="center"/>
          </w:tcPr>
          <w:p w14:paraId="2C48ED04" w14:textId="77777777" w:rsidR="007E2057" w:rsidRPr="00E932C5" w:rsidRDefault="007E2057" w:rsidP="007E13F3">
            <w:pPr>
              <w:jc w:val="center"/>
              <w:rPr>
                <w:rFonts w:cs="Calibri"/>
                <w:sz w:val="16"/>
                <w:szCs w:val="16"/>
              </w:rPr>
            </w:pPr>
          </w:p>
        </w:tc>
        <w:tc>
          <w:tcPr>
            <w:tcW w:w="351" w:type="dxa"/>
            <w:noWrap/>
            <w:tcFitText/>
            <w:vAlign w:val="center"/>
          </w:tcPr>
          <w:p w14:paraId="04B97A03" w14:textId="77777777" w:rsidR="007E2057" w:rsidRPr="00E932C5" w:rsidRDefault="007E2057" w:rsidP="007E13F3">
            <w:pPr>
              <w:jc w:val="center"/>
              <w:rPr>
                <w:rFonts w:cs="Calibri"/>
                <w:sz w:val="16"/>
                <w:szCs w:val="16"/>
              </w:rPr>
            </w:pPr>
          </w:p>
        </w:tc>
        <w:tc>
          <w:tcPr>
            <w:tcW w:w="351" w:type="dxa"/>
            <w:noWrap/>
            <w:tcFitText/>
            <w:vAlign w:val="center"/>
          </w:tcPr>
          <w:p w14:paraId="5A8A8A79" w14:textId="77777777" w:rsidR="007E2057" w:rsidRPr="00E932C5" w:rsidRDefault="007E2057" w:rsidP="007E13F3">
            <w:pPr>
              <w:jc w:val="center"/>
              <w:rPr>
                <w:rFonts w:cs="Calibri"/>
                <w:sz w:val="16"/>
                <w:szCs w:val="16"/>
              </w:rPr>
            </w:pPr>
          </w:p>
        </w:tc>
        <w:tc>
          <w:tcPr>
            <w:tcW w:w="351" w:type="dxa"/>
            <w:noWrap/>
            <w:tcFitText/>
            <w:vAlign w:val="center"/>
          </w:tcPr>
          <w:p w14:paraId="0FEF2571" w14:textId="77777777" w:rsidR="007E2057" w:rsidRPr="00E932C5" w:rsidRDefault="007E2057" w:rsidP="007E13F3">
            <w:pPr>
              <w:jc w:val="center"/>
              <w:rPr>
                <w:rFonts w:cs="Calibri"/>
                <w:sz w:val="16"/>
                <w:szCs w:val="16"/>
              </w:rPr>
            </w:pPr>
          </w:p>
        </w:tc>
        <w:tc>
          <w:tcPr>
            <w:tcW w:w="351" w:type="dxa"/>
            <w:noWrap/>
            <w:tcFitText/>
            <w:vAlign w:val="center"/>
          </w:tcPr>
          <w:p w14:paraId="647C1F97" w14:textId="77777777" w:rsidR="007E2057" w:rsidRPr="00E932C5" w:rsidRDefault="007E2057" w:rsidP="007E13F3">
            <w:pPr>
              <w:jc w:val="center"/>
              <w:rPr>
                <w:rFonts w:cs="Calibri"/>
                <w:sz w:val="16"/>
                <w:szCs w:val="16"/>
              </w:rPr>
            </w:pPr>
          </w:p>
        </w:tc>
        <w:tc>
          <w:tcPr>
            <w:tcW w:w="351" w:type="dxa"/>
            <w:noWrap/>
            <w:tcFitText/>
            <w:vAlign w:val="center"/>
          </w:tcPr>
          <w:p w14:paraId="08D4BEE6" w14:textId="77777777" w:rsidR="007E2057" w:rsidRPr="00E932C5" w:rsidRDefault="007E2057" w:rsidP="007E13F3">
            <w:pPr>
              <w:jc w:val="center"/>
              <w:rPr>
                <w:rFonts w:cs="Calibri"/>
                <w:sz w:val="16"/>
                <w:szCs w:val="16"/>
              </w:rPr>
            </w:pPr>
          </w:p>
        </w:tc>
        <w:tc>
          <w:tcPr>
            <w:tcW w:w="351" w:type="dxa"/>
            <w:noWrap/>
            <w:tcFitText/>
            <w:vAlign w:val="center"/>
          </w:tcPr>
          <w:p w14:paraId="64AC2544" w14:textId="77777777" w:rsidR="007E2057" w:rsidRPr="00E932C5" w:rsidRDefault="007E2057" w:rsidP="007E13F3">
            <w:pPr>
              <w:jc w:val="center"/>
              <w:rPr>
                <w:rFonts w:cs="Calibri"/>
                <w:sz w:val="16"/>
                <w:szCs w:val="16"/>
              </w:rPr>
            </w:pPr>
          </w:p>
        </w:tc>
        <w:tc>
          <w:tcPr>
            <w:tcW w:w="351" w:type="dxa"/>
            <w:noWrap/>
            <w:tcFitText/>
            <w:vAlign w:val="center"/>
          </w:tcPr>
          <w:p w14:paraId="3B1E85E2" w14:textId="77777777" w:rsidR="007E2057" w:rsidRPr="00E932C5" w:rsidRDefault="007E2057" w:rsidP="007E13F3">
            <w:pPr>
              <w:jc w:val="center"/>
              <w:rPr>
                <w:rFonts w:cs="Calibri"/>
                <w:sz w:val="16"/>
                <w:szCs w:val="16"/>
              </w:rPr>
            </w:pPr>
          </w:p>
        </w:tc>
        <w:tc>
          <w:tcPr>
            <w:tcW w:w="351" w:type="dxa"/>
            <w:noWrap/>
            <w:tcFitText/>
            <w:vAlign w:val="center"/>
          </w:tcPr>
          <w:p w14:paraId="1D030353" w14:textId="77777777" w:rsidR="007E2057" w:rsidRPr="00E932C5" w:rsidRDefault="007E2057" w:rsidP="007E13F3">
            <w:pPr>
              <w:jc w:val="center"/>
              <w:rPr>
                <w:rFonts w:cs="Calibri"/>
                <w:sz w:val="16"/>
                <w:szCs w:val="16"/>
              </w:rPr>
            </w:pPr>
          </w:p>
        </w:tc>
        <w:tc>
          <w:tcPr>
            <w:tcW w:w="337" w:type="dxa"/>
            <w:noWrap/>
            <w:tcFitText/>
            <w:vAlign w:val="center"/>
          </w:tcPr>
          <w:p w14:paraId="17A340ED" w14:textId="77777777" w:rsidR="007E2057" w:rsidRPr="00E932C5" w:rsidRDefault="007E2057" w:rsidP="007E13F3">
            <w:pPr>
              <w:jc w:val="center"/>
              <w:rPr>
                <w:rFonts w:cs="Calibri"/>
                <w:sz w:val="16"/>
                <w:szCs w:val="16"/>
              </w:rPr>
            </w:pPr>
          </w:p>
        </w:tc>
      </w:tr>
      <w:tr w:rsidR="007E2057" w:rsidRPr="00E932C5" w14:paraId="6A411DC0" w14:textId="77777777" w:rsidTr="007E2057">
        <w:trPr>
          <w:trHeight w:val="454"/>
        </w:trPr>
        <w:tc>
          <w:tcPr>
            <w:tcW w:w="552" w:type="dxa"/>
            <w:vAlign w:val="center"/>
          </w:tcPr>
          <w:p w14:paraId="79803119" w14:textId="6844EDB8" w:rsidR="007E2057" w:rsidRPr="00E932C5" w:rsidRDefault="007E2057" w:rsidP="007E2057">
            <w:pPr>
              <w:ind w:right="-113"/>
              <w:rPr>
                <w:rFonts w:cs="Calibri"/>
                <w:sz w:val="16"/>
                <w:szCs w:val="16"/>
              </w:rPr>
            </w:pPr>
            <w:r>
              <w:rPr>
                <w:rFonts w:cs="Calibri"/>
                <w:sz w:val="16"/>
                <w:szCs w:val="16"/>
              </w:rPr>
              <w:t>İP</w:t>
            </w:r>
            <w:r w:rsidRPr="00E932C5">
              <w:rPr>
                <w:rFonts w:cs="Calibri"/>
                <w:sz w:val="16"/>
                <w:szCs w:val="16"/>
              </w:rPr>
              <w:t xml:space="preserve"> </w:t>
            </w:r>
            <w:r w:rsidRPr="00E932C5">
              <w:rPr>
                <w:rFonts w:cs="Calibri"/>
                <w:sz w:val="16"/>
                <w:szCs w:val="16"/>
              </w:rPr>
              <w:t>8</w:t>
            </w:r>
          </w:p>
        </w:tc>
        <w:tc>
          <w:tcPr>
            <w:tcW w:w="2102" w:type="dxa"/>
            <w:gridSpan w:val="2"/>
            <w:vAlign w:val="center"/>
          </w:tcPr>
          <w:p w14:paraId="45E879DA" w14:textId="77777777" w:rsidR="007E2057" w:rsidRPr="00E932C5" w:rsidRDefault="007E2057" w:rsidP="007E13F3">
            <w:pPr>
              <w:rPr>
                <w:rFonts w:cs="Calibri"/>
                <w:sz w:val="16"/>
                <w:szCs w:val="16"/>
              </w:rPr>
            </w:pPr>
          </w:p>
        </w:tc>
        <w:tc>
          <w:tcPr>
            <w:tcW w:w="351" w:type="dxa"/>
            <w:noWrap/>
            <w:tcFitText/>
            <w:vAlign w:val="center"/>
          </w:tcPr>
          <w:p w14:paraId="02977E16" w14:textId="77777777" w:rsidR="007E2057" w:rsidRPr="00E932C5" w:rsidRDefault="007E2057" w:rsidP="007E13F3">
            <w:pPr>
              <w:jc w:val="center"/>
              <w:rPr>
                <w:rFonts w:cs="Calibri"/>
                <w:sz w:val="16"/>
                <w:szCs w:val="16"/>
              </w:rPr>
            </w:pPr>
          </w:p>
        </w:tc>
        <w:tc>
          <w:tcPr>
            <w:tcW w:w="351" w:type="dxa"/>
            <w:noWrap/>
            <w:tcFitText/>
            <w:vAlign w:val="center"/>
          </w:tcPr>
          <w:p w14:paraId="08CCB5F6" w14:textId="77777777" w:rsidR="007E2057" w:rsidRPr="00E932C5" w:rsidRDefault="007E2057" w:rsidP="007E13F3">
            <w:pPr>
              <w:jc w:val="center"/>
              <w:rPr>
                <w:rFonts w:cs="Calibri"/>
                <w:sz w:val="16"/>
                <w:szCs w:val="16"/>
              </w:rPr>
            </w:pPr>
          </w:p>
        </w:tc>
        <w:tc>
          <w:tcPr>
            <w:tcW w:w="351" w:type="dxa"/>
            <w:noWrap/>
            <w:tcFitText/>
            <w:vAlign w:val="center"/>
          </w:tcPr>
          <w:p w14:paraId="306D590A" w14:textId="77777777" w:rsidR="007E2057" w:rsidRPr="00E932C5" w:rsidRDefault="007E2057" w:rsidP="007E13F3">
            <w:pPr>
              <w:jc w:val="center"/>
              <w:rPr>
                <w:rFonts w:cs="Calibri"/>
                <w:sz w:val="16"/>
                <w:szCs w:val="16"/>
              </w:rPr>
            </w:pPr>
          </w:p>
        </w:tc>
        <w:tc>
          <w:tcPr>
            <w:tcW w:w="351" w:type="dxa"/>
            <w:noWrap/>
            <w:tcFitText/>
            <w:vAlign w:val="center"/>
          </w:tcPr>
          <w:p w14:paraId="6DFDA7B7" w14:textId="77777777" w:rsidR="007E2057" w:rsidRPr="00E932C5" w:rsidRDefault="007E2057" w:rsidP="007E13F3">
            <w:pPr>
              <w:jc w:val="center"/>
              <w:rPr>
                <w:rFonts w:cs="Calibri"/>
                <w:sz w:val="16"/>
                <w:szCs w:val="16"/>
              </w:rPr>
            </w:pPr>
          </w:p>
        </w:tc>
        <w:tc>
          <w:tcPr>
            <w:tcW w:w="351" w:type="dxa"/>
            <w:noWrap/>
            <w:tcFitText/>
            <w:vAlign w:val="center"/>
          </w:tcPr>
          <w:p w14:paraId="3718194B" w14:textId="77777777" w:rsidR="007E2057" w:rsidRPr="00E932C5" w:rsidRDefault="007E2057" w:rsidP="007E13F3">
            <w:pPr>
              <w:jc w:val="center"/>
              <w:rPr>
                <w:rFonts w:cs="Calibri"/>
                <w:sz w:val="16"/>
                <w:szCs w:val="16"/>
              </w:rPr>
            </w:pPr>
          </w:p>
        </w:tc>
        <w:tc>
          <w:tcPr>
            <w:tcW w:w="351" w:type="dxa"/>
            <w:noWrap/>
            <w:tcFitText/>
            <w:vAlign w:val="center"/>
          </w:tcPr>
          <w:p w14:paraId="328F3394" w14:textId="77777777" w:rsidR="007E2057" w:rsidRPr="00E932C5" w:rsidRDefault="007E2057" w:rsidP="007E13F3">
            <w:pPr>
              <w:jc w:val="center"/>
              <w:rPr>
                <w:rFonts w:cs="Calibri"/>
                <w:sz w:val="16"/>
                <w:szCs w:val="16"/>
              </w:rPr>
            </w:pPr>
          </w:p>
        </w:tc>
        <w:tc>
          <w:tcPr>
            <w:tcW w:w="351" w:type="dxa"/>
            <w:noWrap/>
            <w:tcFitText/>
            <w:vAlign w:val="center"/>
          </w:tcPr>
          <w:p w14:paraId="3ABA8CBB" w14:textId="77777777" w:rsidR="007E2057" w:rsidRPr="00E932C5" w:rsidRDefault="007E2057" w:rsidP="007E13F3">
            <w:pPr>
              <w:jc w:val="center"/>
              <w:rPr>
                <w:rFonts w:cs="Calibri"/>
                <w:sz w:val="16"/>
                <w:szCs w:val="16"/>
              </w:rPr>
            </w:pPr>
          </w:p>
        </w:tc>
        <w:tc>
          <w:tcPr>
            <w:tcW w:w="351" w:type="dxa"/>
            <w:noWrap/>
            <w:tcFitText/>
            <w:vAlign w:val="center"/>
          </w:tcPr>
          <w:p w14:paraId="21B5C537" w14:textId="77777777" w:rsidR="007E2057" w:rsidRPr="00E932C5" w:rsidRDefault="007E2057" w:rsidP="007E13F3">
            <w:pPr>
              <w:jc w:val="center"/>
              <w:rPr>
                <w:rFonts w:cs="Calibri"/>
                <w:sz w:val="16"/>
                <w:szCs w:val="16"/>
              </w:rPr>
            </w:pPr>
          </w:p>
        </w:tc>
        <w:tc>
          <w:tcPr>
            <w:tcW w:w="351" w:type="dxa"/>
            <w:noWrap/>
            <w:tcFitText/>
            <w:vAlign w:val="center"/>
          </w:tcPr>
          <w:p w14:paraId="555B9C4E" w14:textId="77777777" w:rsidR="007E2057" w:rsidRPr="00E932C5" w:rsidRDefault="007E2057" w:rsidP="007E13F3">
            <w:pPr>
              <w:jc w:val="center"/>
              <w:rPr>
                <w:rFonts w:cs="Calibri"/>
                <w:sz w:val="16"/>
                <w:szCs w:val="16"/>
              </w:rPr>
            </w:pPr>
          </w:p>
        </w:tc>
        <w:tc>
          <w:tcPr>
            <w:tcW w:w="351" w:type="dxa"/>
            <w:noWrap/>
            <w:tcFitText/>
            <w:vAlign w:val="center"/>
          </w:tcPr>
          <w:p w14:paraId="3688478F" w14:textId="77777777" w:rsidR="007E2057" w:rsidRPr="00E932C5" w:rsidRDefault="007E2057" w:rsidP="007E13F3">
            <w:pPr>
              <w:jc w:val="center"/>
              <w:rPr>
                <w:rFonts w:cs="Calibri"/>
                <w:sz w:val="16"/>
                <w:szCs w:val="16"/>
              </w:rPr>
            </w:pPr>
          </w:p>
        </w:tc>
        <w:tc>
          <w:tcPr>
            <w:tcW w:w="351" w:type="dxa"/>
            <w:noWrap/>
            <w:tcFitText/>
            <w:vAlign w:val="center"/>
          </w:tcPr>
          <w:p w14:paraId="252E1005" w14:textId="77777777" w:rsidR="007E2057" w:rsidRPr="00E932C5" w:rsidRDefault="007E2057" w:rsidP="007E13F3">
            <w:pPr>
              <w:jc w:val="center"/>
              <w:rPr>
                <w:rFonts w:cs="Calibri"/>
                <w:sz w:val="16"/>
                <w:szCs w:val="16"/>
              </w:rPr>
            </w:pPr>
          </w:p>
        </w:tc>
        <w:tc>
          <w:tcPr>
            <w:tcW w:w="351" w:type="dxa"/>
            <w:noWrap/>
            <w:tcFitText/>
            <w:vAlign w:val="center"/>
          </w:tcPr>
          <w:p w14:paraId="732945D6" w14:textId="77777777" w:rsidR="007E2057" w:rsidRPr="00E932C5" w:rsidRDefault="007E2057" w:rsidP="007E13F3">
            <w:pPr>
              <w:jc w:val="center"/>
              <w:rPr>
                <w:rFonts w:cs="Calibri"/>
                <w:sz w:val="16"/>
                <w:szCs w:val="16"/>
              </w:rPr>
            </w:pPr>
          </w:p>
        </w:tc>
        <w:tc>
          <w:tcPr>
            <w:tcW w:w="351" w:type="dxa"/>
            <w:noWrap/>
            <w:tcFitText/>
            <w:vAlign w:val="center"/>
          </w:tcPr>
          <w:p w14:paraId="11692186" w14:textId="77777777" w:rsidR="007E2057" w:rsidRPr="00E932C5" w:rsidRDefault="007E2057" w:rsidP="007E13F3">
            <w:pPr>
              <w:jc w:val="center"/>
              <w:rPr>
                <w:rFonts w:cs="Calibri"/>
                <w:sz w:val="16"/>
                <w:szCs w:val="16"/>
              </w:rPr>
            </w:pPr>
          </w:p>
        </w:tc>
        <w:tc>
          <w:tcPr>
            <w:tcW w:w="351" w:type="dxa"/>
            <w:noWrap/>
            <w:tcFitText/>
            <w:vAlign w:val="center"/>
          </w:tcPr>
          <w:p w14:paraId="0937D20C" w14:textId="77777777" w:rsidR="007E2057" w:rsidRPr="00E932C5" w:rsidRDefault="007E2057" w:rsidP="007E13F3">
            <w:pPr>
              <w:jc w:val="center"/>
              <w:rPr>
                <w:rFonts w:cs="Calibri"/>
                <w:sz w:val="16"/>
                <w:szCs w:val="16"/>
              </w:rPr>
            </w:pPr>
          </w:p>
        </w:tc>
        <w:tc>
          <w:tcPr>
            <w:tcW w:w="351" w:type="dxa"/>
            <w:noWrap/>
            <w:tcFitText/>
            <w:vAlign w:val="center"/>
          </w:tcPr>
          <w:p w14:paraId="3D81CAF6" w14:textId="77777777" w:rsidR="007E2057" w:rsidRPr="00E932C5" w:rsidRDefault="007E2057" w:rsidP="007E13F3">
            <w:pPr>
              <w:jc w:val="center"/>
              <w:rPr>
                <w:rFonts w:cs="Calibri"/>
                <w:sz w:val="16"/>
                <w:szCs w:val="16"/>
              </w:rPr>
            </w:pPr>
          </w:p>
        </w:tc>
        <w:tc>
          <w:tcPr>
            <w:tcW w:w="351" w:type="dxa"/>
            <w:noWrap/>
            <w:tcFitText/>
            <w:vAlign w:val="center"/>
          </w:tcPr>
          <w:p w14:paraId="3754067A" w14:textId="77777777" w:rsidR="007E2057" w:rsidRPr="00E932C5" w:rsidRDefault="007E2057" w:rsidP="007E13F3">
            <w:pPr>
              <w:jc w:val="center"/>
              <w:rPr>
                <w:rFonts w:cs="Calibri"/>
                <w:sz w:val="16"/>
                <w:szCs w:val="16"/>
              </w:rPr>
            </w:pPr>
          </w:p>
        </w:tc>
        <w:tc>
          <w:tcPr>
            <w:tcW w:w="351" w:type="dxa"/>
            <w:noWrap/>
            <w:tcFitText/>
            <w:vAlign w:val="center"/>
          </w:tcPr>
          <w:p w14:paraId="2D893842" w14:textId="77777777" w:rsidR="007E2057" w:rsidRPr="00E932C5" w:rsidRDefault="007E2057" w:rsidP="007E13F3">
            <w:pPr>
              <w:jc w:val="center"/>
              <w:rPr>
                <w:rFonts w:cs="Calibri"/>
                <w:sz w:val="16"/>
                <w:szCs w:val="16"/>
              </w:rPr>
            </w:pPr>
          </w:p>
        </w:tc>
        <w:tc>
          <w:tcPr>
            <w:tcW w:w="351" w:type="dxa"/>
            <w:noWrap/>
            <w:tcFitText/>
            <w:vAlign w:val="center"/>
          </w:tcPr>
          <w:p w14:paraId="04400FD3" w14:textId="77777777" w:rsidR="007E2057" w:rsidRPr="00E932C5" w:rsidRDefault="007E2057" w:rsidP="007E13F3">
            <w:pPr>
              <w:jc w:val="center"/>
              <w:rPr>
                <w:rFonts w:cs="Calibri"/>
                <w:sz w:val="16"/>
                <w:szCs w:val="16"/>
              </w:rPr>
            </w:pPr>
          </w:p>
        </w:tc>
        <w:tc>
          <w:tcPr>
            <w:tcW w:w="351" w:type="dxa"/>
            <w:noWrap/>
            <w:tcFitText/>
            <w:vAlign w:val="center"/>
          </w:tcPr>
          <w:p w14:paraId="28ABCEF2" w14:textId="77777777" w:rsidR="007E2057" w:rsidRPr="00E932C5" w:rsidRDefault="007E2057" w:rsidP="007E13F3">
            <w:pPr>
              <w:jc w:val="center"/>
              <w:rPr>
                <w:rFonts w:cs="Calibri"/>
                <w:sz w:val="16"/>
                <w:szCs w:val="16"/>
              </w:rPr>
            </w:pPr>
          </w:p>
        </w:tc>
        <w:tc>
          <w:tcPr>
            <w:tcW w:w="351" w:type="dxa"/>
            <w:noWrap/>
            <w:tcFitText/>
            <w:vAlign w:val="center"/>
          </w:tcPr>
          <w:p w14:paraId="622EE3B7" w14:textId="77777777" w:rsidR="007E2057" w:rsidRPr="00E932C5" w:rsidRDefault="007E2057" w:rsidP="007E13F3">
            <w:pPr>
              <w:jc w:val="center"/>
              <w:rPr>
                <w:rFonts w:cs="Calibri"/>
                <w:sz w:val="16"/>
                <w:szCs w:val="16"/>
              </w:rPr>
            </w:pPr>
          </w:p>
        </w:tc>
        <w:tc>
          <w:tcPr>
            <w:tcW w:w="351" w:type="dxa"/>
            <w:noWrap/>
            <w:tcFitText/>
            <w:vAlign w:val="center"/>
          </w:tcPr>
          <w:p w14:paraId="3BE2E076" w14:textId="77777777" w:rsidR="007E2057" w:rsidRPr="00E932C5" w:rsidRDefault="007E2057" w:rsidP="007E13F3">
            <w:pPr>
              <w:jc w:val="center"/>
              <w:rPr>
                <w:rFonts w:cs="Calibri"/>
                <w:sz w:val="16"/>
                <w:szCs w:val="16"/>
              </w:rPr>
            </w:pPr>
          </w:p>
        </w:tc>
        <w:tc>
          <w:tcPr>
            <w:tcW w:w="351" w:type="dxa"/>
            <w:noWrap/>
            <w:tcFitText/>
            <w:vAlign w:val="center"/>
          </w:tcPr>
          <w:p w14:paraId="09C9E7D0" w14:textId="77777777" w:rsidR="007E2057" w:rsidRPr="00E932C5" w:rsidRDefault="007E2057" w:rsidP="007E13F3">
            <w:pPr>
              <w:jc w:val="center"/>
              <w:rPr>
                <w:rFonts w:cs="Calibri"/>
                <w:sz w:val="16"/>
                <w:szCs w:val="16"/>
              </w:rPr>
            </w:pPr>
          </w:p>
        </w:tc>
        <w:tc>
          <w:tcPr>
            <w:tcW w:w="351" w:type="dxa"/>
            <w:noWrap/>
            <w:tcFitText/>
            <w:vAlign w:val="center"/>
          </w:tcPr>
          <w:p w14:paraId="21CEBAFB" w14:textId="77777777" w:rsidR="007E2057" w:rsidRPr="00E932C5" w:rsidRDefault="007E2057" w:rsidP="007E13F3">
            <w:pPr>
              <w:jc w:val="center"/>
              <w:rPr>
                <w:rFonts w:cs="Calibri"/>
                <w:sz w:val="16"/>
                <w:szCs w:val="16"/>
              </w:rPr>
            </w:pPr>
          </w:p>
        </w:tc>
        <w:tc>
          <w:tcPr>
            <w:tcW w:w="351" w:type="dxa"/>
            <w:noWrap/>
            <w:tcFitText/>
            <w:vAlign w:val="center"/>
          </w:tcPr>
          <w:p w14:paraId="12E7ED4D" w14:textId="77777777" w:rsidR="007E2057" w:rsidRPr="00E932C5" w:rsidRDefault="007E2057" w:rsidP="007E13F3">
            <w:pPr>
              <w:jc w:val="center"/>
              <w:rPr>
                <w:rFonts w:cs="Calibri"/>
                <w:sz w:val="16"/>
                <w:szCs w:val="16"/>
              </w:rPr>
            </w:pPr>
          </w:p>
        </w:tc>
        <w:tc>
          <w:tcPr>
            <w:tcW w:w="351" w:type="dxa"/>
            <w:noWrap/>
            <w:tcFitText/>
            <w:vAlign w:val="center"/>
          </w:tcPr>
          <w:p w14:paraId="66876CB3" w14:textId="77777777" w:rsidR="007E2057" w:rsidRPr="00E932C5" w:rsidRDefault="007E2057" w:rsidP="007E13F3">
            <w:pPr>
              <w:jc w:val="center"/>
              <w:rPr>
                <w:rFonts w:cs="Calibri"/>
                <w:sz w:val="16"/>
                <w:szCs w:val="16"/>
              </w:rPr>
            </w:pPr>
          </w:p>
        </w:tc>
        <w:tc>
          <w:tcPr>
            <w:tcW w:w="351" w:type="dxa"/>
            <w:noWrap/>
            <w:tcFitText/>
            <w:vAlign w:val="center"/>
          </w:tcPr>
          <w:p w14:paraId="74620509" w14:textId="77777777" w:rsidR="007E2057" w:rsidRPr="00E932C5" w:rsidRDefault="007E2057" w:rsidP="007E13F3">
            <w:pPr>
              <w:jc w:val="center"/>
              <w:rPr>
                <w:rFonts w:cs="Calibri"/>
                <w:sz w:val="16"/>
                <w:szCs w:val="16"/>
              </w:rPr>
            </w:pPr>
          </w:p>
        </w:tc>
        <w:tc>
          <w:tcPr>
            <w:tcW w:w="351" w:type="dxa"/>
            <w:noWrap/>
            <w:tcFitText/>
            <w:vAlign w:val="center"/>
          </w:tcPr>
          <w:p w14:paraId="6F682DB1" w14:textId="77777777" w:rsidR="007E2057" w:rsidRPr="00E932C5" w:rsidRDefault="007E2057" w:rsidP="007E13F3">
            <w:pPr>
              <w:jc w:val="center"/>
              <w:rPr>
                <w:rFonts w:cs="Calibri"/>
                <w:sz w:val="16"/>
                <w:szCs w:val="16"/>
              </w:rPr>
            </w:pPr>
          </w:p>
        </w:tc>
        <w:tc>
          <w:tcPr>
            <w:tcW w:w="351" w:type="dxa"/>
            <w:noWrap/>
            <w:tcFitText/>
            <w:vAlign w:val="center"/>
          </w:tcPr>
          <w:p w14:paraId="0AADD039" w14:textId="77777777" w:rsidR="007E2057" w:rsidRPr="00E932C5" w:rsidRDefault="007E2057" w:rsidP="007E13F3">
            <w:pPr>
              <w:jc w:val="center"/>
              <w:rPr>
                <w:rFonts w:cs="Calibri"/>
                <w:sz w:val="16"/>
                <w:szCs w:val="16"/>
              </w:rPr>
            </w:pPr>
          </w:p>
        </w:tc>
        <w:tc>
          <w:tcPr>
            <w:tcW w:w="351" w:type="dxa"/>
            <w:noWrap/>
            <w:tcFitText/>
            <w:vAlign w:val="center"/>
          </w:tcPr>
          <w:p w14:paraId="4919C3FE" w14:textId="77777777" w:rsidR="007E2057" w:rsidRPr="00E932C5" w:rsidRDefault="007E2057" w:rsidP="007E13F3">
            <w:pPr>
              <w:jc w:val="center"/>
              <w:rPr>
                <w:rFonts w:cs="Calibri"/>
                <w:sz w:val="16"/>
                <w:szCs w:val="16"/>
              </w:rPr>
            </w:pPr>
          </w:p>
        </w:tc>
        <w:tc>
          <w:tcPr>
            <w:tcW w:w="351" w:type="dxa"/>
            <w:noWrap/>
            <w:tcFitText/>
            <w:vAlign w:val="center"/>
          </w:tcPr>
          <w:p w14:paraId="7C80C455" w14:textId="77777777" w:rsidR="007E2057" w:rsidRPr="00E932C5" w:rsidRDefault="007E2057" w:rsidP="007E13F3">
            <w:pPr>
              <w:jc w:val="center"/>
              <w:rPr>
                <w:rFonts w:cs="Calibri"/>
                <w:sz w:val="16"/>
                <w:szCs w:val="16"/>
              </w:rPr>
            </w:pPr>
          </w:p>
        </w:tc>
        <w:tc>
          <w:tcPr>
            <w:tcW w:w="351" w:type="dxa"/>
            <w:noWrap/>
            <w:tcFitText/>
            <w:vAlign w:val="center"/>
          </w:tcPr>
          <w:p w14:paraId="72F8E1A5" w14:textId="77777777" w:rsidR="007E2057" w:rsidRPr="00E932C5" w:rsidRDefault="007E2057" w:rsidP="007E13F3">
            <w:pPr>
              <w:jc w:val="center"/>
              <w:rPr>
                <w:rFonts w:cs="Calibri"/>
                <w:sz w:val="16"/>
                <w:szCs w:val="16"/>
              </w:rPr>
            </w:pPr>
          </w:p>
        </w:tc>
        <w:tc>
          <w:tcPr>
            <w:tcW w:w="351" w:type="dxa"/>
            <w:noWrap/>
            <w:tcFitText/>
            <w:vAlign w:val="center"/>
          </w:tcPr>
          <w:p w14:paraId="50F55F04" w14:textId="77777777" w:rsidR="007E2057" w:rsidRPr="00E932C5" w:rsidRDefault="007E2057" w:rsidP="007E13F3">
            <w:pPr>
              <w:jc w:val="center"/>
              <w:rPr>
                <w:rFonts w:cs="Calibri"/>
                <w:sz w:val="16"/>
                <w:szCs w:val="16"/>
              </w:rPr>
            </w:pPr>
          </w:p>
        </w:tc>
        <w:tc>
          <w:tcPr>
            <w:tcW w:w="351" w:type="dxa"/>
            <w:noWrap/>
            <w:tcFitText/>
            <w:vAlign w:val="center"/>
          </w:tcPr>
          <w:p w14:paraId="704B01D4" w14:textId="77777777" w:rsidR="007E2057" w:rsidRPr="00E932C5" w:rsidRDefault="007E2057" w:rsidP="007E13F3">
            <w:pPr>
              <w:jc w:val="center"/>
              <w:rPr>
                <w:rFonts w:cs="Calibri"/>
                <w:sz w:val="16"/>
                <w:szCs w:val="16"/>
              </w:rPr>
            </w:pPr>
          </w:p>
        </w:tc>
        <w:tc>
          <w:tcPr>
            <w:tcW w:w="351" w:type="dxa"/>
            <w:noWrap/>
            <w:tcFitText/>
            <w:vAlign w:val="center"/>
          </w:tcPr>
          <w:p w14:paraId="08921901" w14:textId="77777777" w:rsidR="007E2057" w:rsidRPr="00E932C5" w:rsidRDefault="007E2057" w:rsidP="007E13F3">
            <w:pPr>
              <w:jc w:val="center"/>
              <w:rPr>
                <w:rFonts w:cs="Calibri"/>
                <w:sz w:val="16"/>
                <w:szCs w:val="16"/>
              </w:rPr>
            </w:pPr>
          </w:p>
        </w:tc>
        <w:tc>
          <w:tcPr>
            <w:tcW w:w="351" w:type="dxa"/>
            <w:noWrap/>
            <w:tcFitText/>
            <w:vAlign w:val="center"/>
          </w:tcPr>
          <w:p w14:paraId="67D5FFEC" w14:textId="77777777" w:rsidR="007E2057" w:rsidRPr="00E932C5" w:rsidRDefault="007E2057" w:rsidP="007E13F3">
            <w:pPr>
              <w:jc w:val="center"/>
              <w:rPr>
                <w:rFonts w:cs="Calibri"/>
                <w:sz w:val="16"/>
                <w:szCs w:val="16"/>
              </w:rPr>
            </w:pPr>
          </w:p>
        </w:tc>
        <w:tc>
          <w:tcPr>
            <w:tcW w:w="337" w:type="dxa"/>
            <w:noWrap/>
            <w:tcFitText/>
            <w:vAlign w:val="center"/>
          </w:tcPr>
          <w:p w14:paraId="17C7E24B" w14:textId="77777777" w:rsidR="007E2057" w:rsidRPr="00E932C5" w:rsidRDefault="007E2057" w:rsidP="007E13F3">
            <w:pPr>
              <w:jc w:val="center"/>
              <w:rPr>
                <w:rFonts w:cs="Calibri"/>
                <w:sz w:val="16"/>
                <w:szCs w:val="16"/>
              </w:rPr>
            </w:pPr>
          </w:p>
        </w:tc>
      </w:tr>
      <w:tr w:rsidR="007E2057" w:rsidRPr="00E932C5" w14:paraId="30EE994B" w14:textId="77777777" w:rsidTr="007E2057">
        <w:trPr>
          <w:trHeight w:val="454"/>
        </w:trPr>
        <w:tc>
          <w:tcPr>
            <w:tcW w:w="552" w:type="dxa"/>
            <w:vAlign w:val="center"/>
          </w:tcPr>
          <w:p w14:paraId="5F1F4C07" w14:textId="0DA1D47D" w:rsidR="007E2057" w:rsidRPr="00E932C5" w:rsidRDefault="007E2057" w:rsidP="007E2057">
            <w:pPr>
              <w:ind w:right="-113"/>
              <w:rPr>
                <w:rFonts w:cs="Calibri"/>
                <w:sz w:val="16"/>
                <w:szCs w:val="16"/>
              </w:rPr>
            </w:pPr>
            <w:r>
              <w:rPr>
                <w:rFonts w:cs="Calibri"/>
                <w:sz w:val="16"/>
                <w:szCs w:val="16"/>
              </w:rPr>
              <w:t>İP</w:t>
            </w:r>
            <w:r w:rsidRPr="00E932C5">
              <w:rPr>
                <w:rFonts w:cs="Calibri"/>
                <w:sz w:val="16"/>
                <w:szCs w:val="16"/>
              </w:rPr>
              <w:t xml:space="preserve"> </w:t>
            </w:r>
            <w:r w:rsidRPr="00E932C5">
              <w:rPr>
                <w:rFonts w:cs="Calibri"/>
                <w:sz w:val="16"/>
                <w:szCs w:val="16"/>
              </w:rPr>
              <w:t>9</w:t>
            </w:r>
          </w:p>
        </w:tc>
        <w:tc>
          <w:tcPr>
            <w:tcW w:w="2102" w:type="dxa"/>
            <w:gridSpan w:val="2"/>
            <w:vAlign w:val="center"/>
          </w:tcPr>
          <w:p w14:paraId="4EB49D5B" w14:textId="77777777" w:rsidR="007E2057" w:rsidRPr="00E932C5" w:rsidRDefault="007E2057" w:rsidP="007E13F3">
            <w:pPr>
              <w:rPr>
                <w:rFonts w:cs="Calibri"/>
                <w:sz w:val="16"/>
                <w:szCs w:val="16"/>
              </w:rPr>
            </w:pPr>
          </w:p>
        </w:tc>
        <w:tc>
          <w:tcPr>
            <w:tcW w:w="351" w:type="dxa"/>
            <w:noWrap/>
            <w:tcFitText/>
            <w:vAlign w:val="center"/>
          </w:tcPr>
          <w:p w14:paraId="02058CB8" w14:textId="77777777" w:rsidR="007E2057" w:rsidRPr="00E932C5" w:rsidRDefault="007E2057" w:rsidP="007E13F3">
            <w:pPr>
              <w:jc w:val="center"/>
              <w:rPr>
                <w:rFonts w:cs="Calibri"/>
                <w:sz w:val="16"/>
                <w:szCs w:val="16"/>
              </w:rPr>
            </w:pPr>
          </w:p>
        </w:tc>
        <w:tc>
          <w:tcPr>
            <w:tcW w:w="351" w:type="dxa"/>
            <w:noWrap/>
            <w:tcFitText/>
            <w:vAlign w:val="center"/>
          </w:tcPr>
          <w:p w14:paraId="29F42E76" w14:textId="77777777" w:rsidR="007E2057" w:rsidRPr="00E932C5" w:rsidRDefault="007E2057" w:rsidP="007E13F3">
            <w:pPr>
              <w:jc w:val="center"/>
              <w:rPr>
                <w:rFonts w:cs="Calibri"/>
                <w:sz w:val="16"/>
                <w:szCs w:val="16"/>
              </w:rPr>
            </w:pPr>
          </w:p>
        </w:tc>
        <w:tc>
          <w:tcPr>
            <w:tcW w:w="351" w:type="dxa"/>
            <w:noWrap/>
            <w:tcFitText/>
            <w:vAlign w:val="center"/>
          </w:tcPr>
          <w:p w14:paraId="17A72084" w14:textId="77777777" w:rsidR="007E2057" w:rsidRPr="00E932C5" w:rsidRDefault="007E2057" w:rsidP="007E13F3">
            <w:pPr>
              <w:jc w:val="center"/>
              <w:rPr>
                <w:rFonts w:cs="Calibri"/>
                <w:sz w:val="16"/>
                <w:szCs w:val="16"/>
              </w:rPr>
            </w:pPr>
          </w:p>
        </w:tc>
        <w:tc>
          <w:tcPr>
            <w:tcW w:w="351" w:type="dxa"/>
            <w:noWrap/>
            <w:tcFitText/>
            <w:vAlign w:val="center"/>
          </w:tcPr>
          <w:p w14:paraId="0197228D" w14:textId="77777777" w:rsidR="007E2057" w:rsidRPr="00E932C5" w:rsidRDefault="007E2057" w:rsidP="007E13F3">
            <w:pPr>
              <w:jc w:val="center"/>
              <w:rPr>
                <w:rFonts w:cs="Calibri"/>
                <w:sz w:val="16"/>
                <w:szCs w:val="16"/>
              </w:rPr>
            </w:pPr>
          </w:p>
        </w:tc>
        <w:tc>
          <w:tcPr>
            <w:tcW w:w="351" w:type="dxa"/>
            <w:noWrap/>
            <w:tcFitText/>
            <w:vAlign w:val="center"/>
          </w:tcPr>
          <w:p w14:paraId="1E153059" w14:textId="77777777" w:rsidR="007E2057" w:rsidRPr="00E932C5" w:rsidRDefault="007E2057" w:rsidP="007E13F3">
            <w:pPr>
              <w:jc w:val="center"/>
              <w:rPr>
                <w:rFonts w:cs="Calibri"/>
                <w:sz w:val="16"/>
                <w:szCs w:val="16"/>
              </w:rPr>
            </w:pPr>
          </w:p>
        </w:tc>
        <w:tc>
          <w:tcPr>
            <w:tcW w:w="351" w:type="dxa"/>
            <w:noWrap/>
            <w:tcFitText/>
            <w:vAlign w:val="center"/>
          </w:tcPr>
          <w:p w14:paraId="2DEC97DB" w14:textId="77777777" w:rsidR="007E2057" w:rsidRPr="00E932C5" w:rsidRDefault="007E2057" w:rsidP="007E13F3">
            <w:pPr>
              <w:jc w:val="center"/>
              <w:rPr>
                <w:rFonts w:cs="Calibri"/>
                <w:sz w:val="16"/>
                <w:szCs w:val="16"/>
              </w:rPr>
            </w:pPr>
          </w:p>
        </w:tc>
        <w:tc>
          <w:tcPr>
            <w:tcW w:w="351" w:type="dxa"/>
            <w:noWrap/>
            <w:tcFitText/>
            <w:vAlign w:val="center"/>
          </w:tcPr>
          <w:p w14:paraId="688A8383" w14:textId="77777777" w:rsidR="007E2057" w:rsidRPr="00E932C5" w:rsidRDefault="007E2057" w:rsidP="007E13F3">
            <w:pPr>
              <w:jc w:val="center"/>
              <w:rPr>
                <w:rFonts w:cs="Calibri"/>
                <w:sz w:val="16"/>
                <w:szCs w:val="16"/>
              </w:rPr>
            </w:pPr>
          </w:p>
        </w:tc>
        <w:tc>
          <w:tcPr>
            <w:tcW w:w="351" w:type="dxa"/>
            <w:noWrap/>
            <w:tcFitText/>
            <w:vAlign w:val="center"/>
          </w:tcPr>
          <w:p w14:paraId="24E41DB5" w14:textId="77777777" w:rsidR="007E2057" w:rsidRPr="00E932C5" w:rsidRDefault="007E2057" w:rsidP="007E13F3">
            <w:pPr>
              <w:jc w:val="center"/>
              <w:rPr>
                <w:rFonts w:cs="Calibri"/>
                <w:sz w:val="16"/>
                <w:szCs w:val="16"/>
              </w:rPr>
            </w:pPr>
          </w:p>
        </w:tc>
        <w:tc>
          <w:tcPr>
            <w:tcW w:w="351" w:type="dxa"/>
            <w:noWrap/>
            <w:tcFitText/>
            <w:vAlign w:val="center"/>
          </w:tcPr>
          <w:p w14:paraId="5E547421" w14:textId="77777777" w:rsidR="007E2057" w:rsidRPr="00E932C5" w:rsidRDefault="007E2057" w:rsidP="007E13F3">
            <w:pPr>
              <w:jc w:val="center"/>
              <w:rPr>
                <w:rFonts w:cs="Calibri"/>
                <w:sz w:val="16"/>
                <w:szCs w:val="16"/>
              </w:rPr>
            </w:pPr>
          </w:p>
        </w:tc>
        <w:tc>
          <w:tcPr>
            <w:tcW w:w="351" w:type="dxa"/>
            <w:noWrap/>
            <w:tcFitText/>
            <w:vAlign w:val="center"/>
          </w:tcPr>
          <w:p w14:paraId="68F80BD9" w14:textId="77777777" w:rsidR="007E2057" w:rsidRPr="00E932C5" w:rsidRDefault="007E2057" w:rsidP="007E13F3">
            <w:pPr>
              <w:jc w:val="center"/>
              <w:rPr>
                <w:rFonts w:cs="Calibri"/>
                <w:sz w:val="16"/>
                <w:szCs w:val="16"/>
              </w:rPr>
            </w:pPr>
          </w:p>
        </w:tc>
        <w:tc>
          <w:tcPr>
            <w:tcW w:w="351" w:type="dxa"/>
            <w:noWrap/>
            <w:tcFitText/>
            <w:vAlign w:val="center"/>
          </w:tcPr>
          <w:p w14:paraId="0EEB7953" w14:textId="77777777" w:rsidR="007E2057" w:rsidRPr="00E932C5" w:rsidRDefault="007E2057" w:rsidP="007E13F3">
            <w:pPr>
              <w:jc w:val="center"/>
              <w:rPr>
                <w:rFonts w:cs="Calibri"/>
                <w:sz w:val="16"/>
                <w:szCs w:val="16"/>
              </w:rPr>
            </w:pPr>
          </w:p>
        </w:tc>
        <w:tc>
          <w:tcPr>
            <w:tcW w:w="351" w:type="dxa"/>
            <w:noWrap/>
            <w:tcFitText/>
            <w:vAlign w:val="center"/>
          </w:tcPr>
          <w:p w14:paraId="7A9A116F" w14:textId="77777777" w:rsidR="007E2057" w:rsidRPr="00E932C5" w:rsidRDefault="007E2057" w:rsidP="007E13F3">
            <w:pPr>
              <w:jc w:val="center"/>
              <w:rPr>
                <w:rFonts w:cs="Calibri"/>
                <w:sz w:val="16"/>
                <w:szCs w:val="16"/>
              </w:rPr>
            </w:pPr>
          </w:p>
        </w:tc>
        <w:tc>
          <w:tcPr>
            <w:tcW w:w="351" w:type="dxa"/>
            <w:noWrap/>
            <w:tcFitText/>
            <w:vAlign w:val="center"/>
          </w:tcPr>
          <w:p w14:paraId="039BB694" w14:textId="77777777" w:rsidR="007E2057" w:rsidRPr="00E932C5" w:rsidRDefault="007E2057" w:rsidP="007E13F3">
            <w:pPr>
              <w:jc w:val="center"/>
              <w:rPr>
                <w:rFonts w:cs="Calibri"/>
                <w:sz w:val="16"/>
                <w:szCs w:val="16"/>
              </w:rPr>
            </w:pPr>
          </w:p>
        </w:tc>
        <w:tc>
          <w:tcPr>
            <w:tcW w:w="351" w:type="dxa"/>
            <w:noWrap/>
            <w:tcFitText/>
            <w:vAlign w:val="center"/>
          </w:tcPr>
          <w:p w14:paraId="07B80AEF" w14:textId="77777777" w:rsidR="007E2057" w:rsidRPr="00E932C5" w:rsidRDefault="007E2057" w:rsidP="007E13F3">
            <w:pPr>
              <w:jc w:val="center"/>
              <w:rPr>
                <w:rFonts w:cs="Calibri"/>
                <w:sz w:val="16"/>
                <w:szCs w:val="16"/>
              </w:rPr>
            </w:pPr>
          </w:p>
        </w:tc>
        <w:tc>
          <w:tcPr>
            <w:tcW w:w="351" w:type="dxa"/>
            <w:noWrap/>
            <w:tcFitText/>
            <w:vAlign w:val="center"/>
          </w:tcPr>
          <w:p w14:paraId="3A882B05" w14:textId="77777777" w:rsidR="007E2057" w:rsidRPr="00E932C5" w:rsidRDefault="007E2057" w:rsidP="007E13F3">
            <w:pPr>
              <w:jc w:val="center"/>
              <w:rPr>
                <w:rFonts w:cs="Calibri"/>
                <w:sz w:val="16"/>
                <w:szCs w:val="16"/>
              </w:rPr>
            </w:pPr>
          </w:p>
        </w:tc>
        <w:tc>
          <w:tcPr>
            <w:tcW w:w="351" w:type="dxa"/>
            <w:noWrap/>
            <w:tcFitText/>
            <w:vAlign w:val="center"/>
          </w:tcPr>
          <w:p w14:paraId="14E74180" w14:textId="77777777" w:rsidR="007E2057" w:rsidRPr="00E932C5" w:rsidRDefault="007E2057" w:rsidP="007E13F3">
            <w:pPr>
              <w:jc w:val="center"/>
              <w:rPr>
                <w:rFonts w:cs="Calibri"/>
                <w:sz w:val="16"/>
                <w:szCs w:val="16"/>
              </w:rPr>
            </w:pPr>
          </w:p>
        </w:tc>
        <w:tc>
          <w:tcPr>
            <w:tcW w:w="351" w:type="dxa"/>
            <w:noWrap/>
            <w:tcFitText/>
            <w:vAlign w:val="center"/>
          </w:tcPr>
          <w:p w14:paraId="06C88772" w14:textId="77777777" w:rsidR="007E2057" w:rsidRPr="00E932C5" w:rsidRDefault="007E2057" w:rsidP="007E13F3">
            <w:pPr>
              <w:jc w:val="center"/>
              <w:rPr>
                <w:rFonts w:cs="Calibri"/>
                <w:sz w:val="16"/>
                <w:szCs w:val="16"/>
              </w:rPr>
            </w:pPr>
          </w:p>
        </w:tc>
        <w:tc>
          <w:tcPr>
            <w:tcW w:w="351" w:type="dxa"/>
            <w:noWrap/>
            <w:tcFitText/>
            <w:vAlign w:val="center"/>
          </w:tcPr>
          <w:p w14:paraId="5600DFE1" w14:textId="77777777" w:rsidR="007E2057" w:rsidRPr="00E932C5" w:rsidRDefault="007E2057" w:rsidP="007E13F3">
            <w:pPr>
              <w:jc w:val="center"/>
              <w:rPr>
                <w:rFonts w:cs="Calibri"/>
                <w:sz w:val="16"/>
                <w:szCs w:val="16"/>
              </w:rPr>
            </w:pPr>
          </w:p>
        </w:tc>
        <w:tc>
          <w:tcPr>
            <w:tcW w:w="351" w:type="dxa"/>
            <w:noWrap/>
            <w:tcFitText/>
            <w:vAlign w:val="center"/>
          </w:tcPr>
          <w:p w14:paraId="7A998ECE" w14:textId="77777777" w:rsidR="007E2057" w:rsidRPr="00E932C5" w:rsidRDefault="007E2057" w:rsidP="007E13F3">
            <w:pPr>
              <w:jc w:val="center"/>
              <w:rPr>
                <w:rFonts w:cs="Calibri"/>
                <w:sz w:val="16"/>
                <w:szCs w:val="16"/>
              </w:rPr>
            </w:pPr>
          </w:p>
        </w:tc>
        <w:tc>
          <w:tcPr>
            <w:tcW w:w="351" w:type="dxa"/>
            <w:noWrap/>
            <w:tcFitText/>
            <w:vAlign w:val="center"/>
          </w:tcPr>
          <w:p w14:paraId="70086D65" w14:textId="77777777" w:rsidR="007E2057" w:rsidRPr="00E932C5" w:rsidRDefault="007E2057" w:rsidP="007E13F3">
            <w:pPr>
              <w:jc w:val="center"/>
              <w:rPr>
                <w:rFonts w:cs="Calibri"/>
                <w:sz w:val="16"/>
                <w:szCs w:val="16"/>
              </w:rPr>
            </w:pPr>
          </w:p>
        </w:tc>
        <w:tc>
          <w:tcPr>
            <w:tcW w:w="351" w:type="dxa"/>
            <w:noWrap/>
            <w:tcFitText/>
            <w:vAlign w:val="center"/>
          </w:tcPr>
          <w:p w14:paraId="0E599F93" w14:textId="77777777" w:rsidR="007E2057" w:rsidRPr="00E932C5" w:rsidRDefault="007E2057" w:rsidP="007E13F3">
            <w:pPr>
              <w:jc w:val="center"/>
              <w:rPr>
                <w:rFonts w:cs="Calibri"/>
                <w:sz w:val="16"/>
                <w:szCs w:val="16"/>
              </w:rPr>
            </w:pPr>
          </w:p>
        </w:tc>
        <w:tc>
          <w:tcPr>
            <w:tcW w:w="351" w:type="dxa"/>
            <w:noWrap/>
            <w:tcFitText/>
            <w:vAlign w:val="center"/>
          </w:tcPr>
          <w:p w14:paraId="1F4B82D3" w14:textId="77777777" w:rsidR="007E2057" w:rsidRPr="00E932C5" w:rsidRDefault="007E2057" w:rsidP="007E13F3">
            <w:pPr>
              <w:jc w:val="center"/>
              <w:rPr>
                <w:rFonts w:cs="Calibri"/>
                <w:sz w:val="16"/>
                <w:szCs w:val="16"/>
              </w:rPr>
            </w:pPr>
          </w:p>
        </w:tc>
        <w:tc>
          <w:tcPr>
            <w:tcW w:w="351" w:type="dxa"/>
            <w:noWrap/>
            <w:tcFitText/>
            <w:vAlign w:val="center"/>
          </w:tcPr>
          <w:p w14:paraId="2EE6A9E0" w14:textId="77777777" w:rsidR="007E2057" w:rsidRPr="00E932C5" w:rsidRDefault="007E2057" w:rsidP="007E13F3">
            <w:pPr>
              <w:jc w:val="center"/>
              <w:rPr>
                <w:rFonts w:cs="Calibri"/>
                <w:sz w:val="16"/>
                <w:szCs w:val="16"/>
              </w:rPr>
            </w:pPr>
          </w:p>
        </w:tc>
        <w:tc>
          <w:tcPr>
            <w:tcW w:w="351" w:type="dxa"/>
            <w:noWrap/>
            <w:tcFitText/>
            <w:vAlign w:val="center"/>
          </w:tcPr>
          <w:p w14:paraId="620FCC51" w14:textId="77777777" w:rsidR="007E2057" w:rsidRPr="00E932C5" w:rsidRDefault="007E2057" w:rsidP="007E13F3">
            <w:pPr>
              <w:jc w:val="center"/>
              <w:rPr>
                <w:rFonts w:cs="Calibri"/>
                <w:sz w:val="16"/>
                <w:szCs w:val="16"/>
              </w:rPr>
            </w:pPr>
          </w:p>
        </w:tc>
        <w:tc>
          <w:tcPr>
            <w:tcW w:w="351" w:type="dxa"/>
            <w:noWrap/>
            <w:tcFitText/>
            <w:vAlign w:val="center"/>
          </w:tcPr>
          <w:p w14:paraId="131E2661" w14:textId="77777777" w:rsidR="007E2057" w:rsidRPr="00E932C5" w:rsidRDefault="007E2057" w:rsidP="007E13F3">
            <w:pPr>
              <w:jc w:val="center"/>
              <w:rPr>
                <w:rFonts w:cs="Calibri"/>
                <w:sz w:val="16"/>
                <w:szCs w:val="16"/>
              </w:rPr>
            </w:pPr>
          </w:p>
        </w:tc>
        <w:tc>
          <w:tcPr>
            <w:tcW w:w="351" w:type="dxa"/>
            <w:noWrap/>
            <w:tcFitText/>
            <w:vAlign w:val="center"/>
          </w:tcPr>
          <w:p w14:paraId="06B320BF" w14:textId="77777777" w:rsidR="007E2057" w:rsidRPr="00E932C5" w:rsidRDefault="007E2057" w:rsidP="007E13F3">
            <w:pPr>
              <w:jc w:val="center"/>
              <w:rPr>
                <w:rFonts w:cs="Calibri"/>
                <w:sz w:val="16"/>
                <w:szCs w:val="16"/>
              </w:rPr>
            </w:pPr>
          </w:p>
        </w:tc>
        <w:tc>
          <w:tcPr>
            <w:tcW w:w="351" w:type="dxa"/>
            <w:noWrap/>
            <w:tcFitText/>
            <w:vAlign w:val="center"/>
          </w:tcPr>
          <w:p w14:paraId="20FBFA22" w14:textId="77777777" w:rsidR="007E2057" w:rsidRPr="00E932C5" w:rsidRDefault="007E2057" w:rsidP="007E13F3">
            <w:pPr>
              <w:jc w:val="center"/>
              <w:rPr>
                <w:rFonts w:cs="Calibri"/>
                <w:sz w:val="16"/>
                <w:szCs w:val="16"/>
              </w:rPr>
            </w:pPr>
          </w:p>
        </w:tc>
        <w:tc>
          <w:tcPr>
            <w:tcW w:w="351" w:type="dxa"/>
            <w:noWrap/>
            <w:tcFitText/>
            <w:vAlign w:val="center"/>
          </w:tcPr>
          <w:p w14:paraId="7DB7AD69" w14:textId="77777777" w:rsidR="007E2057" w:rsidRPr="00E932C5" w:rsidRDefault="007E2057" w:rsidP="007E13F3">
            <w:pPr>
              <w:jc w:val="center"/>
              <w:rPr>
                <w:rFonts w:cs="Calibri"/>
                <w:sz w:val="16"/>
                <w:szCs w:val="16"/>
              </w:rPr>
            </w:pPr>
          </w:p>
        </w:tc>
        <w:tc>
          <w:tcPr>
            <w:tcW w:w="351" w:type="dxa"/>
            <w:noWrap/>
            <w:tcFitText/>
            <w:vAlign w:val="center"/>
          </w:tcPr>
          <w:p w14:paraId="0A8484CB" w14:textId="77777777" w:rsidR="007E2057" w:rsidRPr="00E932C5" w:rsidRDefault="007E2057" w:rsidP="007E13F3">
            <w:pPr>
              <w:jc w:val="center"/>
              <w:rPr>
                <w:rFonts w:cs="Calibri"/>
                <w:sz w:val="16"/>
                <w:szCs w:val="16"/>
              </w:rPr>
            </w:pPr>
          </w:p>
        </w:tc>
        <w:tc>
          <w:tcPr>
            <w:tcW w:w="351" w:type="dxa"/>
            <w:noWrap/>
            <w:tcFitText/>
            <w:vAlign w:val="center"/>
          </w:tcPr>
          <w:p w14:paraId="18E705BD" w14:textId="77777777" w:rsidR="007E2057" w:rsidRPr="00E932C5" w:rsidRDefault="007E2057" w:rsidP="007E13F3">
            <w:pPr>
              <w:jc w:val="center"/>
              <w:rPr>
                <w:rFonts w:cs="Calibri"/>
                <w:sz w:val="16"/>
                <w:szCs w:val="16"/>
              </w:rPr>
            </w:pPr>
          </w:p>
        </w:tc>
        <w:tc>
          <w:tcPr>
            <w:tcW w:w="351" w:type="dxa"/>
            <w:noWrap/>
            <w:tcFitText/>
            <w:vAlign w:val="center"/>
          </w:tcPr>
          <w:p w14:paraId="71D3DAA8" w14:textId="77777777" w:rsidR="007E2057" w:rsidRPr="00E932C5" w:rsidRDefault="007E2057" w:rsidP="007E13F3">
            <w:pPr>
              <w:jc w:val="center"/>
              <w:rPr>
                <w:rFonts w:cs="Calibri"/>
                <w:sz w:val="16"/>
                <w:szCs w:val="16"/>
              </w:rPr>
            </w:pPr>
          </w:p>
        </w:tc>
        <w:tc>
          <w:tcPr>
            <w:tcW w:w="351" w:type="dxa"/>
            <w:noWrap/>
            <w:tcFitText/>
            <w:vAlign w:val="center"/>
          </w:tcPr>
          <w:p w14:paraId="6778454E" w14:textId="77777777" w:rsidR="007E2057" w:rsidRPr="00E932C5" w:rsidRDefault="007E2057" w:rsidP="007E13F3">
            <w:pPr>
              <w:jc w:val="center"/>
              <w:rPr>
                <w:rFonts w:cs="Calibri"/>
                <w:sz w:val="16"/>
                <w:szCs w:val="16"/>
              </w:rPr>
            </w:pPr>
          </w:p>
        </w:tc>
        <w:tc>
          <w:tcPr>
            <w:tcW w:w="351" w:type="dxa"/>
            <w:noWrap/>
            <w:tcFitText/>
            <w:vAlign w:val="center"/>
          </w:tcPr>
          <w:p w14:paraId="0C07BF4B" w14:textId="77777777" w:rsidR="007E2057" w:rsidRPr="00E932C5" w:rsidRDefault="007E2057" w:rsidP="007E13F3">
            <w:pPr>
              <w:jc w:val="center"/>
              <w:rPr>
                <w:rFonts w:cs="Calibri"/>
                <w:sz w:val="16"/>
                <w:szCs w:val="16"/>
              </w:rPr>
            </w:pPr>
          </w:p>
        </w:tc>
        <w:tc>
          <w:tcPr>
            <w:tcW w:w="351" w:type="dxa"/>
            <w:noWrap/>
            <w:tcFitText/>
            <w:vAlign w:val="center"/>
          </w:tcPr>
          <w:p w14:paraId="204260B0" w14:textId="77777777" w:rsidR="007E2057" w:rsidRPr="00E932C5" w:rsidRDefault="007E2057" w:rsidP="007E13F3">
            <w:pPr>
              <w:jc w:val="center"/>
              <w:rPr>
                <w:rFonts w:cs="Calibri"/>
                <w:sz w:val="16"/>
                <w:szCs w:val="16"/>
              </w:rPr>
            </w:pPr>
          </w:p>
        </w:tc>
        <w:tc>
          <w:tcPr>
            <w:tcW w:w="351" w:type="dxa"/>
            <w:noWrap/>
            <w:tcFitText/>
            <w:vAlign w:val="center"/>
          </w:tcPr>
          <w:p w14:paraId="2D83FB82" w14:textId="77777777" w:rsidR="007E2057" w:rsidRPr="00E932C5" w:rsidRDefault="007E2057" w:rsidP="007E13F3">
            <w:pPr>
              <w:jc w:val="center"/>
              <w:rPr>
                <w:rFonts w:cs="Calibri"/>
                <w:sz w:val="16"/>
                <w:szCs w:val="16"/>
              </w:rPr>
            </w:pPr>
          </w:p>
        </w:tc>
        <w:tc>
          <w:tcPr>
            <w:tcW w:w="337" w:type="dxa"/>
            <w:noWrap/>
            <w:tcFitText/>
            <w:vAlign w:val="center"/>
          </w:tcPr>
          <w:p w14:paraId="3B546D37" w14:textId="77777777" w:rsidR="007E2057" w:rsidRPr="00E932C5" w:rsidRDefault="007E2057" w:rsidP="007E13F3">
            <w:pPr>
              <w:jc w:val="center"/>
              <w:rPr>
                <w:rFonts w:cs="Calibri"/>
                <w:sz w:val="16"/>
                <w:szCs w:val="16"/>
              </w:rPr>
            </w:pPr>
          </w:p>
        </w:tc>
      </w:tr>
      <w:tr w:rsidR="007E2057" w:rsidRPr="00E932C5" w14:paraId="358DF05F" w14:textId="77777777" w:rsidTr="007E2057">
        <w:trPr>
          <w:trHeight w:val="454"/>
        </w:trPr>
        <w:tc>
          <w:tcPr>
            <w:tcW w:w="552" w:type="dxa"/>
            <w:vAlign w:val="center"/>
          </w:tcPr>
          <w:p w14:paraId="4C7BA292" w14:textId="37449EF1" w:rsidR="007E2057" w:rsidRPr="00E932C5" w:rsidRDefault="007E2057" w:rsidP="007E2057">
            <w:pPr>
              <w:ind w:right="-113"/>
              <w:rPr>
                <w:rFonts w:cs="Calibri"/>
                <w:sz w:val="16"/>
                <w:szCs w:val="16"/>
              </w:rPr>
            </w:pPr>
            <w:r>
              <w:rPr>
                <w:rFonts w:cs="Calibri"/>
                <w:sz w:val="16"/>
                <w:szCs w:val="16"/>
              </w:rPr>
              <w:t>İP</w:t>
            </w:r>
            <w:r w:rsidRPr="00E932C5">
              <w:rPr>
                <w:rFonts w:cs="Calibri"/>
                <w:sz w:val="16"/>
                <w:szCs w:val="16"/>
              </w:rPr>
              <w:t xml:space="preserve"> </w:t>
            </w:r>
            <w:r w:rsidRPr="00E932C5">
              <w:rPr>
                <w:rFonts w:cs="Calibri"/>
                <w:sz w:val="16"/>
                <w:szCs w:val="16"/>
              </w:rPr>
              <w:t>10</w:t>
            </w:r>
          </w:p>
        </w:tc>
        <w:tc>
          <w:tcPr>
            <w:tcW w:w="2102" w:type="dxa"/>
            <w:gridSpan w:val="2"/>
            <w:vAlign w:val="center"/>
          </w:tcPr>
          <w:p w14:paraId="3E188A17" w14:textId="77777777" w:rsidR="007E2057" w:rsidRPr="00E932C5" w:rsidRDefault="007E2057" w:rsidP="007E13F3">
            <w:pPr>
              <w:rPr>
                <w:rFonts w:cs="Calibri"/>
                <w:sz w:val="16"/>
                <w:szCs w:val="16"/>
              </w:rPr>
            </w:pPr>
          </w:p>
        </w:tc>
        <w:tc>
          <w:tcPr>
            <w:tcW w:w="351" w:type="dxa"/>
            <w:noWrap/>
            <w:tcFitText/>
            <w:vAlign w:val="center"/>
          </w:tcPr>
          <w:p w14:paraId="4E766008" w14:textId="77777777" w:rsidR="007E2057" w:rsidRPr="00E932C5" w:rsidRDefault="007E2057" w:rsidP="007E13F3">
            <w:pPr>
              <w:jc w:val="center"/>
              <w:rPr>
                <w:rFonts w:cs="Calibri"/>
                <w:sz w:val="16"/>
                <w:szCs w:val="16"/>
              </w:rPr>
            </w:pPr>
          </w:p>
        </w:tc>
        <w:tc>
          <w:tcPr>
            <w:tcW w:w="351" w:type="dxa"/>
            <w:noWrap/>
            <w:tcFitText/>
            <w:vAlign w:val="center"/>
          </w:tcPr>
          <w:p w14:paraId="2E4EFE48" w14:textId="77777777" w:rsidR="007E2057" w:rsidRPr="00E932C5" w:rsidRDefault="007E2057" w:rsidP="007E13F3">
            <w:pPr>
              <w:jc w:val="center"/>
              <w:rPr>
                <w:rFonts w:cs="Calibri"/>
                <w:sz w:val="16"/>
                <w:szCs w:val="16"/>
              </w:rPr>
            </w:pPr>
          </w:p>
        </w:tc>
        <w:tc>
          <w:tcPr>
            <w:tcW w:w="351" w:type="dxa"/>
            <w:noWrap/>
            <w:tcFitText/>
            <w:vAlign w:val="center"/>
          </w:tcPr>
          <w:p w14:paraId="277DCECC" w14:textId="77777777" w:rsidR="007E2057" w:rsidRPr="00E932C5" w:rsidRDefault="007E2057" w:rsidP="007E13F3">
            <w:pPr>
              <w:jc w:val="center"/>
              <w:rPr>
                <w:rFonts w:cs="Calibri"/>
                <w:sz w:val="16"/>
                <w:szCs w:val="16"/>
              </w:rPr>
            </w:pPr>
          </w:p>
        </w:tc>
        <w:tc>
          <w:tcPr>
            <w:tcW w:w="351" w:type="dxa"/>
            <w:noWrap/>
            <w:tcFitText/>
            <w:vAlign w:val="center"/>
          </w:tcPr>
          <w:p w14:paraId="20733C42" w14:textId="77777777" w:rsidR="007E2057" w:rsidRPr="00E932C5" w:rsidRDefault="007E2057" w:rsidP="007E13F3">
            <w:pPr>
              <w:jc w:val="center"/>
              <w:rPr>
                <w:rFonts w:cs="Calibri"/>
                <w:sz w:val="16"/>
                <w:szCs w:val="16"/>
              </w:rPr>
            </w:pPr>
          </w:p>
        </w:tc>
        <w:tc>
          <w:tcPr>
            <w:tcW w:w="351" w:type="dxa"/>
            <w:noWrap/>
            <w:tcFitText/>
            <w:vAlign w:val="center"/>
          </w:tcPr>
          <w:p w14:paraId="7FDB62C6" w14:textId="77777777" w:rsidR="007E2057" w:rsidRPr="00E932C5" w:rsidRDefault="007E2057" w:rsidP="007E13F3">
            <w:pPr>
              <w:jc w:val="center"/>
              <w:rPr>
                <w:rFonts w:cs="Calibri"/>
                <w:sz w:val="16"/>
                <w:szCs w:val="16"/>
              </w:rPr>
            </w:pPr>
          </w:p>
        </w:tc>
        <w:tc>
          <w:tcPr>
            <w:tcW w:w="351" w:type="dxa"/>
            <w:noWrap/>
            <w:tcFitText/>
            <w:vAlign w:val="center"/>
          </w:tcPr>
          <w:p w14:paraId="1E694BFB" w14:textId="77777777" w:rsidR="007E2057" w:rsidRPr="00E932C5" w:rsidRDefault="007E2057" w:rsidP="007E13F3">
            <w:pPr>
              <w:jc w:val="center"/>
              <w:rPr>
                <w:rFonts w:cs="Calibri"/>
                <w:sz w:val="16"/>
                <w:szCs w:val="16"/>
              </w:rPr>
            </w:pPr>
          </w:p>
        </w:tc>
        <w:tc>
          <w:tcPr>
            <w:tcW w:w="351" w:type="dxa"/>
            <w:noWrap/>
            <w:tcFitText/>
            <w:vAlign w:val="center"/>
          </w:tcPr>
          <w:p w14:paraId="48948E03" w14:textId="77777777" w:rsidR="007E2057" w:rsidRPr="00E932C5" w:rsidRDefault="007E2057" w:rsidP="007E13F3">
            <w:pPr>
              <w:jc w:val="center"/>
              <w:rPr>
                <w:rFonts w:cs="Calibri"/>
                <w:sz w:val="16"/>
                <w:szCs w:val="16"/>
              </w:rPr>
            </w:pPr>
          </w:p>
        </w:tc>
        <w:tc>
          <w:tcPr>
            <w:tcW w:w="351" w:type="dxa"/>
            <w:noWrap/>
            <w:tcFitText/>
            <w:vAlign w:val="center"/>
          </w:tcPr>
          <w:p w14:paraId="0618DAEA" w14:textId="77777777" w:rsidR="007E2057" w:rsidRPr="00E932C5" w:rsidRDefault="007E2057" w:rsidP="007E13F3">
            <w:pPr>
              <w:jc w:val="center"/>
              <w:rPr>
                <w:rFonts w:cs="Calibri"/>
                <w:sz w:val="16"/>
                <w:szCs w:val="16"/>
              </w:rPr>
            </w:pPr>
          </w:p>
        </w:tc>
        <w:tc>
          <w:tcPr>
            <w:tcW w:w="351" w:type="dxa"/>
            <w:noWrap/>
            <w:tcFitText/>
            <w:vAlign w:val="center"/>
          </w:tcPr>
          <w:p w14:paraId="029303FA" w14:textId="77777777" w:rsidR="007E2057" w:rsidRPr="00E932C5" w:rsidRDefault="007E2057" w:rsidP="007E13F3">
            <w:pPr>
              <w:jc w:val="center"/>
              <w:rPr>
                <w:rFonts w:cs="Calibri"/>
                <w:sz w:val="16"/>
                <w:szCs w:val="16"/>
              </w:rPr>
            </w:pPr>
          </w:p>
        </w:tc>
        <w:tc>
          <w:tcPr>
            <w:tcW w:w="351" w:type="dxa"/>
            <w:noWrap/>
            <w:tcFitText/>
            <w:vAlign w:val="center"/>
          </w:tcPr>
          <w:p w14:paraId="5D0C2D70" w14:textId="77777777" w:rsidR="007E2057" w:rsidRPr="00E932C5" w:rsidRDefault="007E2057" w:rsidP="007E13F3">
            <w:pPr>
              <w:jc w:val="center"/>
              <w:rPr>
                <w:rFonts w:cs="Calibri"/>
                <w:sz w:val="16"/>
                <w:szCs w:val="16"/>
              </w:rPr>
            </w:pPr>
          </w:p>
        </w:tc>
        <w:tc>
          <w:tcPr>
            <w:tcW w:w="351" w:type="dxa"/>
            <w:noWrap/>
            <w:tcFitText/>
            <w:vAlign w:val="center"/>
          </w:tcPr>
          <w:p w14:paraId="3738148E" w14:textId="77777777" w:rsidR="007E2057" w:rsidRPr="00E932C5" w:rsidRDefault="007E2057" w:rsidP="007E13F3">
            <w:pPr>
              <w:jc w:val="center"/>
              <w:rPr>
                <w:rFonts w:cs="Calibri"/>
                <w:sz w:val="16"/>
                <w:szCs w:val="16"/>
              </w:rPr>
            </w:pPr>
          </w:p>
        </w:tc>
        <w:tc>
          <w:tcPr>
            <w:tcW w:w="351" w:type="dxa"/>
            <w:noWrap/>
            <w:tcFitText/>
            <w:vAlign w:val="center"/>
          </w:tcPr>
          <w:p w14:paraId="7D796785" w14:textId="77777777" w:rsidR="007E2057" w:rsidRPr="00E932C5" w:rsidRDefault="007E2057" w:rsidP="007E13F3">
            <w:pPr>
              <w:jc w:val="center"/>
              <w:rPr>
                <w:rFonts w:cs="Calibri"/>
                <w:sz w:val="16"/>
                <w:szCs w:val="16"/>
              </w:rPr>
            </w:pPr>
          </w:p>
        </w:tc>
        <w:tc>
          <w:tcPr>
            <w:tcW w:w="351" w:type="dxa"/>
            <w:noWrap/>
            <w:tcFitText/>
            <w:vAlign w:val="center"/>
          </w:tcPr>
          <w:p w14:paraId="358554A6" w14:textId="77777777" w:rsidR="007E2057" w:rsidRPr="00E932C5" w:rsidRDefault="007E2057" w:rsidP="007E13F3">
            <w:pPr>
              <w:jc w:val="center"/>
              <w:rPr>
                <w:rFonts w:cs="Calibri"/>
                <w:sz w:val="16"/>
                <w:szCs w:val="16"/>
              </w:rPr>
            </w:pPr>
          </w:p>
        </w:tc>
        <w:tc>
          <w:tcPr>
            <w:tcW w:w="351" w:type="dxa"/>
            <w:noWrap/>
            <w:tcFitText/>
            <w:vAlign w:val="center"/>
          </w:tcPr>
          <w:p w14:paraId="570D3D8B" w14:textId="77777777" w:rsidR="007E2057" w:rsidRPr="00E932C5" w:rsidRDefault="007E2057" w:rsidP="007E13F3">
            <w:pPr>
              <w:jc w:val="center"/>
              <w:rPr>
                <w:rFonts w:cs="Calibri"/>
                <w:sz w:val="16"/>
                <w:szCs w:val="16"/>
              </w:rPr>
            </w:pPr>
          </w:p>
        </w:tc>
        <w:tc>
          <w:tcPr>
            <w:tcW w:w="351" w:type="dxa"/>
            <w:noWrap/>
            <w:tcFitText/>
            <w:vAlign w:val="center"/>
          </w:tcPr>
          <w:p w14:paraId="31FEE426" w14:textId="77777777" w:rsidR="007E2057" w:rsidRPr="00E932C5" w:rsidRDefault="007E2057" w:rsidP="007E13F3">
            <w:pPr>
              <w:jc w:val="center"/>
              <w:rPr>
                <w:rFonts w:cs="Calibri"/>
                <w:sz w:val="16"/>
                <w:szCs w:val="16"/>
              </w:rPr>
            </w:pPr>
          </w:p>
        </w:tc>
        <w:tc>
          <w:tcPr>
            <w:tcW w:w="351" w:type="dxa"/>
            <w:noWrap/>
            <w:tcFitText/>
            <w:vAlign w:val="center"/>
          </w:tcPr>
          <w:p w14:paraId="1A8359CD" w14:textId="77777777" w:rsidR="007E2057" w:rsidRPr="00E932C5" w:rsidRDefault="007E2057" w:rsidP="007E13F3">
            <w:pPr>
              <w:jc w:val="center"/>
              <w:rPr>
                <w:rFonts w:cs="Calibri"/>
                <w:sz w:val="16"/>
                <w:szCs w:val="16"/>
              </w:rPr>
            </w:pPr>
          </w:p>
        </w:tc>
        <w:tc>
          <w:tcPr>
            <w:tcW w:w="351" w:type="dxa"/>
            <w:noWrap/>
            <w:tcFitText/>
            <w:vAlign w:val="center"/>
          </w:tcPr>
          <w:p w14:paraId="3C18D8B4" w14:textId="77777777" w:rsidR="007E2057" w:rsidRPr="00E932C5" w:rsidRDefault="007E2057" w:rsidP="007E13F3">
            <w:pPr>
              <w:jc w:val="center"/>
              <w:rPr>
                <w:rFonts w:cs="Calibri"/>
                <w:sz w:val="16"/>
                <w:szCs w:val="16"/>
              </w:rPr>
            </w:pPr>
          </w:p>
        </w:tc>
        <w:tc>
          <w:tcPr>
            <w:tcW w:w="351" w:type="dxa"/>
            <w:noWrap/>
            <w:tcFitText/>
            <w:vAlign w:val="center"/>
          </w:tcPr>
          <w:p w14:paraId="203E32F5" w14:textId="77777777" w:rsidR="007E2057" w:rsidRPr="00E932C5" w:rsidRDefault="007E2057" w:rsidP="007E13F3">
            <w:pPr>
              <w:jc w:val="center"/>
              <w:rPr>
                <w:rFonts w:cs="Calibri"/>
                <w:sz w:val="16"/>
                <w:szCs w:val="16"/>
              </w:rPr>
            </w:pPr>
          </w:p>
        </w:tc>
        <w:tc>
          <w:tcPr>
            <w:tcW w:w="351" w:type="dxa"/>
            <w:noWrap/>
            <w:tcFitText/>
            <w:vAlign w:val="center"/>
          </w:tcPr>
          <w:p w14:paraId="0D359203" w14:textId="77777777" w:rsidR="007E2057" w:rsidRPr="00E932C5" w:rsidRDefault="007E2057" w:rsidP="007E13F3">
            <w:pPr>
              <w:jc w:val="center"/>
              <w:rPr>
                <w:rFonts w:cs="Calibri"/>
                <w:sz w:val="16"/>
                <w:szCs w:val="16"/>
              </w:rPr>
            </w:pPr>
          </w:p>
        </w:tc>
        <w:tc>
          <w:tcPr>
            <w:tcW w:w="351" w:type="dxa"/>
            <w:noWrap/>
            <w:tcFitText/>
            <w:vAlign w:val="center"/>
          </w:tcPr>
          <w:p w14:paraId="5B2F289F" w14:textId="77777777" w:rsidR="007E2057" w:rsidRPr="00E932C5" w:rsidRDefault="007E2057" w:rsidP="007E13F3">
            <w:pPr>
              <w:jc w:val="center"/>
              <w:rPr>
                <w:rFonts w:cs="Calibri"/>
                <w:sz w:val="16"/>
                <w:szCs w:val="16"/>
              </w:rPr>
            </w:pPr>
          </w:p>
        </w:tc>
        <w:tc>
          <w:tcPr>
            <w:tcW w:w="351" w:type="dxa"/>
            <w:noWrap/>
            <w:tcFitText/>
            <w:vAlign w:val="center"/>
          </w:tcPr>
          <w:p w14:paraId="3B364A0F" w14:textId="77777777" w:rsidR="007E2057" w:rsidRPr="00E932C5" w:rsidRDefault="007E2057" w:rsidP="007E13F3">
            <w:pPr>
              <w:jc w:val="center"/>
              <w:rPr>
                <w:rFonts w:cs="Calibri"/>
                <w:sz w:val="16"/>
                <w:szCs w:val="16"/>
              </w:rPr>
            </w:pPr>
          </w:p>
        </w:tc>
        <w:tc>
          <w:tcPr>
            <w:tcW w:w="351" w:type="dxa"/>
            <w:noWrap/>
            <w:tcFitText/>
            <w:vAlign w:val="center"/>
          </w:tcPr>
          <w:p w14:paraId="2CC3E350" w14:textId="77777777" w:rsidR="007E2057" w:rsidRPr="00E932C5" w:rsidRDefault="007E2057" w:rsidP="007E13F3">
            <w:pPr>
              <w:jc w:val="center"/>
              <w:rPr>
                <w:rFonts w:cs="Calibri"/>
                <w:sz w:val="16"/>
                <w:szCs w:val="16"/>
              </w:rPr>
            </w:pPr>
          </w:p>
        </w:tc>
        <w:tc>
          <w:tcPr>
            <w:tcW w:w="351" w:type="dxa"/>
            <w:noWrap/>
            <w:tcFitText/>
            <w:vAlign w:val="center"/>
          </w:tcPr>
          <w:p w14:paraId="71F440F0" w14:textId="77777777" w:rsidR="007E2057" w:rsidRPr="00E932C5" w:rsidRDefault="007E2057" w:rsidP="007E13F3">
            <w:pPr>
              <w:jc w:val="center"/>
              <w:rPr>
                <w:rFonts w:cs="Calibri"/>
                <w:sz w:val="16"/>
                <w:szCs w:val="16"/>
              </w:rPr>
            </w:pPr>
          </w:p>
        </w:tc>
        <w:tc>
          <w:tcPr>
            <w:tcW w:w="351" w:type="dxa"/>
            <w:noWrap/>
            <w:tcFitText/>
            <w:vAlign w:val="center"/>
          </w:tcPr>
          <w:p w14:paraId="426C1EF7" w14:textId="77777777" w:rsidR="007E2057" w:rsidRPr="00E932C5" w:rsidRDefault="007E2057" w:rsidP="007E13F3">
            <w:pPr>
              <w:jc w:val="center"/>
              <w:rPr>
                <w:rFonts w:cs="Calibri"/>
                <w:sz w:val="16"/>
                <w:szCs w:val="16"/>
              </w:rPr>
            </w:pPr>
          </w:p>
        </w:tc>
        <w:tc>
          <w:tcPr>
            <w:tcW w:w="351" w:type="dxa"/>
            <w:noWrap/>
            <w:tcFitText/>
            <w:vAlign w:val="center"/>
          </w:tcPr>
          <w:p w14:paraId="48ECB33C" w14:textId="77777777" w:rsidR="007E2057" w:rsidRPr="00E932C5" w:rsidRDefault="007E2057" w:rsidP="007E13F3">
            <w:pPr>
              <w:jc w:val="center"/>
              <w:rPr>
                <w:rFonts w:cs="Calibri"/>
                <w:sz w:val="16"/>
                <w:szCs w:val="16"/>
              </w:rPr>
            </w:pPr>
          </w:p>
        </w:tc>
        <w:tc>
          <w:tcPr>
            <w:tcW w:w="351" w:type="dxa"/>
            <w:noWrap/>
            <w:tcFitText/>
            <w:vAlign w:val="center"/>
          </w:tcPr>
          <w:p w14:paraId="3BA4E5E8" w14:textId="77777777" w:rsidR="007E2057" w:rsidRPr="00E932C5" w:rsidRDefault="007E2057" w:rsidP="007E13F3">
            <w:pPr>
              <w:jc w:val="center"/>
              <w:rPr>
                <w:rFonts w:cs="Calibri"/>
                <w:sz w:val="16"/>
                <w:szCs w:val="16"/>
              </w:rPr>
            </w:pPr>
          </w:p>
        </w:tc>
        <w:tc>
          <w:tcPr>
            <w:tcW w:w="351" w:type="dxa"/>
            <w:noWrap/>
            <w:tcFitText/>
            <w:vAlign w:val="center"/>
          </w:tcPr>
          <w:p w14:paraId="4014B858" w14:textId="77777777" w:rsidR="007E2057" w:rsidRPr="00E932C5" w:rsidRDefault="007E2057" w:rsidP="007E13F3">
            <w:pPr>
              <w:jc w:val="center"/>
              <w:rPr>
                <w:rFonts w:cs="Calibri"/>
                <w:sz w:val="16"/>
                <w:szCs w:val="16"/>
              </w:rPr>
            </w:pPr>
          </w:p>
        </w:tc>
        <w:tc>
          <w:tcPr>
            <w:tcW w:w="351" w:type="dxa"/>
            <w:noWrap/>
            <w:tcFitText/>
            <w:vAlign w:val="center"/>
          </w:tcPr>
          <w:p w14:paraId="75F0D13F" w14:textId="77777777" w:rsidR="007E2057" w:rsidRPr="00E932C5" w:rsidRDefault="007E2057" w:rsidP="007E13F3">
            <w:pPr>
              <w:jc w:val="center"/>
              <w:rPr>
                <w:rFonts w:cs="Calibri"/>
                <w:sz w:val="16"/>
                <w:szCs w:val="16"/>
              </w:rPr>
            </w:pPr>
          </w:p>
        </w:tc>
        <w:tc>
          <w:tcPr>
            <w:tcW w:w="351" w:type="dxa"/>
            <w:noWrap/>
            <w:tcFitText/>
            <w:vAlign w:val="center"/>
          </w:tcPr>
          <w:p w14:paraId="32985074" w14:textId="77777777" w:rsidR="007E2057" w:rsidRPr="00E932C5" w:rsidRDefault="007E2057" w:rsidP="007E13F3">
            <w:pPr>
              <w:jc w:val="center"/>
              <w:rPr>
                <w:rFonts w:cs="Calibri"/>
                <w:sz w:val="16"/>
                <w:szCs w:val="16"/>
              </w:rPr>
            </w:pPr>
          </w:p>
        </w:tc>
        <w:tc>
          <w:tcPr>
            <w:tcW w:w="351" w:type="dxa"/>
            <w:noWrap/>
            <w:tcFitText/>
            <w:vAlign w:val="center"/>
          </w:tcPr>
          <w:p w14:paraId="185341A4" w14:textId="77777777" w:rsidR="007E2057" w:rsidRPr="00E932C5" w:rsidRDefault="007E2057" w:rsidP="007E13F3">
            <w:pPr>
              <w:jc w:val="center"/>
              <w:rPr>
                <w:rFonts w:cs="Calibri"/>
                <w:sz w:val="16"/>
                <w:szCs w:val="16"/>
              </w:rPr>
            </w:pPr>
          </w:p>
        </w:tc>
        <w:tc>
          <w:tcPr>
            <w:tcW w:w="351" w:type="dxa"/>
            <w:noWrap/>
            <w:tcFitText/>
            <w:vAlign w:val="center"/>
          </w:tcPr>
          <w:p w14:paraId="4D09FFB4" w14:textId="77777777" w:rsidR="007E2057" w:rsidRPr="00E932C5" w:rsidRDefault="007E2057" w:rsidP="007E13F3">
            <w:pPr>
              <w:jc w:val="center"/>
              <w:rPr>
                <w:rFonts w:cs="Calibri"/>
                <w:sz w:val="16"/>
                <w:szCs w:val="16"/>
              </w:rPr>
            </w:pPr>
          </w:p>
        </w:tc>
        <w:tc>
          <w:tcPr>
            <w:tcW w:w="351" w:type="dxa"/>
            <w:noWrap/>
            <w:tcFitText/>
            <w:vAlign w:val="center"/>
          </w:tcPr>
          <w:p w14:paraId="13A36F0A" w14:textId="77777777" w:rsidR="007E2057" w:rsidRPr="00E932C5" w:rsidRDefault="007E2057" w:rsidP="007E13F3">
            <w:pPr>
              <w:jc w:val="center"/>
              <w:rPr>
                <w:rFonts w:cs="Calibri"/>
                <w:sz w:val="16"/>
                <w:szCs w:val="16"/>
              </w:rPr>
            </w:pPr>
          </w:p>
        </w:tc>
        <w:tc>
          <w:tcPr>
            <w:tcW w:w="351" w:type="dxa"/>
            <w:noWrap/>
            <w:tcFitText/>
            <w:vAlign w:val="center"/>
          </w:tcPr>
          <w:p w14:paraId="7FE79384" w14:textId="77777777" w:rsidR="007E2057" w:rsidRPr="00E932C5" w:rsidRDefault="007E2057" w:rsidP="007E13F3">
            <w:pPr>
              <w:jc w:val="center"/>
              <w:rPr>
                <w:rFonts w:cs="Calibri"/>
                <w:sz w:val="16"/>
                <w:szCs w:val="16"/>
              </w:rPr>
            </w:pPr>
          </w:p>
        </w:tc>
        <w:tc>
          <w:tcPr>
            <w:tcW w:w="351" w:type="dxa"/>
            <w:noWrap/>
            <w:tcFitText/>
            <w:vAlign w:val="center"/>
          </w:tcPr>
          <w:p w14:paraId="72133AB1" w14:textId="77777777" w:rsidR="007E2057" w:rsidRPr="00E932C5" w:rsidRDefault="007E2057" w:rsidP="007E13F3">
            <w:pPr>
              <w:jc w:val="center"/>
              <w:rPr>
                <w:rFonts w:cs="Calibri"/>
                <w:sz w:val="16"/>
                <w:szCs w:val="16"/>
              </w:rPr>
            </w:pPr>
          </w:p>
        </w:tc>
        <w:tc>
          <w:tcPr>
            <w:tcW w:w="351" w:type="dxa"/>
            <w:noWrap/>
            <w:tcFitText/>
            <w:vAlign w:val="center"/>
          </w:tcPr>
          <w:p w14:paraId="66BF8F5C" w14:textId="77777777" w:rsidR="007E2057" w:rsidRPr="00E932C5" w:rsidRDefault="007E2057" w:rsidP="007E13F3">
            <w:pPr>
              <w:jc w:val="center"/>
              <w:rPr>
                <w:rFonts w:cs="Calibri"/>
                <w:sz w:val="16"/>
                <w:szCs w:val="16"/>
              </w:rPr>
            </w:pPr>
          </w:p>
        </w:tc>
        <w:tc>
          <w:tcPr>
            <w:tcW w:w="337" w:type="dxa"/>
            <w:noWrap/>
            <w:tcFitText/>
            <w:vAlign w:val="center"/>
          </w:tcPr>
          <w:p w14:paraId="5DEBAE63" w14:textId="77777777" w:rsidR="007E2057" w:rsidRPr="00E932C5" w:rsidRDefault="007E2057" w:rsidP="007E13F3">
            <w:pPr>
              <w:jc w:val="center"/>
              <w:rPr>
                <w:rFonts w:cs="Calibri"/>
                <w:sz w:val="16"/>
                <w:szCs w:val="16"/>
              </w:rPr>
            </w:pPr>
          </w:p>
        </w:tc>
      </w:tr>
    </w:tbl>
    <w:p w14:paraId="0DB4B241" w14:textId="77777777" w:rsidR="00A320E7" w:rsidRPr="007B7BDE" w:rsidRDefault="00A320E7">
      <w:pPr>
        <w:rPr>
          <w:sz w:val="22"/>
          <w:szCs w:val="22"/>
        </w:rPr>
      </w:pPr>
    </w:p>
    <w:p w14:paraId="03057665" w14:textId="77777777" w:rsidR="00A320E7" w:rsidRPr="007B7BDE" w:rsidRDefault="00A320E7">
      <w:pPr>
        <w:rPr>
          <w:sz w:val="22"/>
          <w:szCs w:val="22"/>
        </w:rPr>
      </w:pPr>
    </w:p>
    <w:p w14:paraId="75E50D24" w14:textId="36E26DE0" w:rsidR="001A4582" w:rsidRPr="007B7BDE" w:rsidRDefault="001A4582">
      <w:pPr>
        <w:rPr>
          <w:sz w:val="22"/>
          <w:szCs w:val="22"/>
        </w:rPr>
        <w:sectPr w:rsidR="001A4582" w:rsidRPr="007B7BDE" w:rsidSect="003C74EC">
          <w:footnotePr>
            <w:pos w:val="beneathText"/>
          </w:footnotePr>
          <w:pgSz w:w="16837" w:h="11905" w:orient="landscape"/>
          <w:pgMar w:top="851" w:right="709" w:bottom="706" w:left="851" w:header="709" w:footer="708" w:gutter="0"/>
          <w:cols w:space="708"/>
          <w:titlePg/>
          <w:docGrid w:linePitch="360"/>
        </w:sect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7"/>
        <w:gridCol w:w="1289"/>
        <w:gridCol w:w="4098"/>
        <w:gridCol w:w="1524"/>
      </w:tblGrid>
      <w:tr w:rsidR="00724C5A" w:rsidRPr="007B7BDE" w14:paraId="6583D2DD" w14:textId="77777777" w:rsidTr="00DC5B69">
        <w:trPr>
          <w:trHeight w:hRule="exact" w:val="510"/>
        </w:trPr>
        <w:tc>
          <w:tcPr>
            <w:tcW w:w="10308" w:type="dxa"/>
            <w:gridSpan w:val="4"/>
            <w:shd w:val="clear" w:color="auto" w:fill="B4C6E7"/>
            <w:vAlign w:val="center"/>
          </w:tcPr>
          <w:p w14:paraId="03F4E863" w14:textId="3295F1E2" w:rsidR="00724C5A" w:rsidRPr="007B7BDE" w:rsidRDefault="00724C5A" w:rsidP="00724C5A">
            <w:pPr>
              <w:jc w:val="center"/>
              <w:rPr>
                <w:rFonts w:eastAsia="Calibri"/>
                <w:b/>
                <w:bCs/>
                <w:sz w:val="22"/>
                <w:szCs w:val="22"/>
                <w:lang w:eastAsia="en-US"/>
              </w:rPr>
            </w:pPr>
            <w:r w:rsidRPr="007B7BDE">
              <w:rPr>
                <w:rFonts w:eastAsia="Calibri"/>
                <w:b/>
                <w:bCs/>
                <w:sz w:val="24"/>
                <w:szCs w:val="24"/>
              </w:rPr>
              <w:lastRenderedPageBreak/>
              <w:t>Proje Personeli</w:t>
            </w:r>
          </w:p>
        </w:tc>
      </w:tr>
      <w:tr w:rsidR="00724C5A" w:rsidRPr="007B7BDE" w14:paraId="6CCDDF0D" w14:textId="77777777" w:rsidTr="00330E7B">
        <w:trPr>
          <w:trHeight w:hRule="exact" w:val="510"/>
        </w:trPr>
        <w:tc>
          <w:tcPr>
            <w:tcW w:w="3397" w:type="dxa"/>
            <w:shd w:val="clear" w:color="auto" w:fill="B4C6E7"/>
            <w:vAlign w:val="center"/>
          </w:tcPr>
          <w:p w14:paraId="3B86D7BA" w14:textId="24CBB27E" w:rsidR="00724C5A" w:rsidRPr="007B7BDE" w:rsidRDefault="00724C5A" w:rsidP="00724C5A">
            <w:pPr>
              <w:jc w:val="both"/>
              <w:rPr>
                <w:rFonts w:eastAsia="Calibri"/>
                <w:b/>
                <w:bCs/>
                <w:sz w:val="22"/>
                <w:szCs w:val="22"/>
              </w:rPr>
            </w:pPr>
            <w:proofErr w:type="spellStart"/>
            <w:r w:rsidRPr="007B7BDE">
              <w:rPr>
                <w:rFonts w:eastAsia="Calibri"/>
                <w:b/>
                <w:bCs/>
                <w:sz w:val="22"/>
                <w:szCs w:val="22"/>
              </w:rPr>
              <w:t>Ünvanı</w:t>
            </w:r>
            <w:proofErr w:type="spellEnd"/>
            <w:r w:rsidRPr="007B7BDE">
              <w:rPr>
                <w:rFonts w:eastAsia="Calibri"/>
                <w:b/>
                <w:bCs/>
                <w:sz w:val="22"/>
                <w:szCs w:val="22"/>
              </w:rPr>
              <w:t>, adı ve soyadı</w:t>
            </w:r>
          </w:p>
        </w:tc>
        <w:tc>
          <w:tcPr>
            <w:tcW w:w="1289" w:type="dxa"/>
            <w:shd w:val="clear" w:color="auto" w:fill="B4C6E7"/>
            <w:vAlign w:val="center"/>
          </w:tcPr>
          <w:p w14:paraId="3F0EBEC1" w14:textId="358B5E7F" w:rsidR="00724C5A" w:rsidRPr="007B7BDE" w:rsidRDefault="00724C5A" w:rsidP="00724C5A">
            <w:pPr>
              <w:rPr>
                <w:rFonts w:eastAsia="Calibri"/>
                <w:b/>
                <w:bCs/>
                <w:sz w:val="22"/>
                <w:szCs w:val="22"/>
              </w:rPr>
            </w:pPr>
            <w:r w:rsidRPr="007B7BDE">
              <w:rPr>
                <w:rFonts w:eastAsia="Calibri"/>
                <w:b/>
                <w:bCs/>
                <w:sz w:val="22"/>
                <w:szCs w:val="22"/>
              </w:rPr>
              <w:t>Görevi</w:t>
            </w:r>
          </w:p>
        </w:tc>
        <w:tc>
          <w:tcPr>
            <w:tcW w:w="4098" w:type="dxa"/>
            <w:shd w:val="clear" w:color="auto" w:fill="B4C6E7"/>
            <w:vAlign w:val="center"/>
          </w:tcPr>
          <w:p w14:paraId="33B8D731" w14:textId="3EB4F5FE" w:rsidR="00724C5A" w:rsidRPr="007B7BDE" w:rsidRDefault="00724C5A" w:rsidP="00724C5A">
            <w:pPr>
              <w:jc w:val="both"/>
              <w:rPr>
                <w:rFonts w:eastAsia="Calibri"/>
                <w:b/>
                <w:bCs/>
                <w:sz w:val="22"/>
                <w:szCs w:val="22"/>
              </w:rPr>
            </w:pPr>
            <w:r w:rsidRPr="007B7BDE">
              <w:rPr>
                <w:rFonts w:eastAsia="Calibri"/>
                <w:b/>
                <w:bCs/>
                <w:sz w:val="22"/>
                <w:szCs w:val="22"/>
              </w:rPr>
              <w:t>Görev aldığı iş paketleri</w:t>
            </w:r>
          </w:p>
        </w:tc>
        <w:tc>
          <w:tcPr>
            <w:tcW w:w="1524" w:type="dxa"/>
            <w:shd w:val="clear" w:color="auto" w:fill="B4C6E7"/>
            <w:vAlign w:val="center"/>
          </w:tcPr>
          <w:p w14:paraId="55244DEA" w14:textId="3F4DF288" w:rsidR="00724C5A" w:rsidRPr="007B7BDE" w:rsidRDefault="00724C5A" w:rsidP="00724C5A">
            <w:pPr>
              <w:jc w:val="center"/>
              <w:rPr>
                <w:rFonts w:eastAsia="Calibri"/>
                <w:b/>
                <w:bCs/>
                <w:sz w:val="22"/>
                <w:szCs w:val="22"/>
              </w:rPr>
            </w:pPr>
            <w:r w:rsidRPr="007B7BDE">
              <w:rPr>
                <w:rFonts w:eastAsia="Calibri"/>
                <w:b/>
                <w:bCs/>
                <w:sz w:val="22"/>
                <w:szCs w:val="22"/>
              </w:rPr>
              <w:t>Projeye katkısı (</w:t>
            </w:r>
            <w:r w:rsidRPr="007B7BDE">
              <w:rPr>
                <w:rFonts w:eastAsia="Calibri"/>
                <w:b/>
                <w:bCs/>
                <w:sz w:val="22"/>
                <w:szCs w:val="22"/>
                <w:lang w:eastAsia="en-US"/>
              </w:rPr>
              <w:t>%)</w:t>
            </w:r>
          </w:p>
        </w:tc>
      </w:tr>
      <w:tr w:rsidR="00330E7B" w:rsidRPr="007B7BDE" w14:paraId="1198CDFE" w14:textId="77777777" w:rsidTr="00A14D3E">
        <w:trPr>
          <w:trHeight w:hRule="exact" w:val="567"/>
        </w:trPr>
        <w:tc>
          <w:tcPr>
            <w:tcW w:w="3397" w:type="dxa"/>
            <w:vAlign w:val="center"/>
          </w:tcPr>
          <w:p w14:paraId="0D3D4B45" w14:textId="77777777" w:rsidR="00330E7B" w:rsidRPr="007B7BDE" w:rsidRDefault="00330E7B" w:rsidP="00330E7B">
            <w:pPr>
              <w:jc w:val="both"/>
              <w:rPr>
                <w:rFonts w:eastAsia="Calibri"/>
                <w:b/>
                <w:bCs/>
                <w:sz w:val="22"/>
                <w:szCs w:val="22"/>
              </w:rPr>
            </w:pPr>
          </w:p>
        </w:tc>
        <w:tc>
          <w:tcPr>
            <w:tcW w:w="1289" w:type="dxa"/>
            <w:vAlign w:val="center"/>
          </w:tcPr>
          <w:p w14:paraId="037D4786" w14:textId="77777777" w:rsidR="00330E7B" w:rsidRPr="007B7BDE" w:rsidRDefault="00330E7B" w:rsidP="00613DA6">
            <w:pPr>
              <w:rPr>
                <w:rFonts w:eastAsia="Calibri"/>
                <w:sz w:val="22"/>
                <w:szCs w:val="22"/>
              </w:rPr>
            </w:pPr>
            <w:r w:rsidRPr="007B7BDE">
              <w:rPr>
                <w:rFonts w:eastAsia="Calibri"/>
                <w:sz w:val="22"/>
                <w:szCs w:val="22"/>
              </w:rPr>
              <w:t>Yürütücü</w:t>
            </w:r>
          </w:p>
        </w:tc>
        <w:tc>
          <w:tcPr>
            <w:tcW w:w="4098" w:type="dxa"/>
            <w:vAlign w:val="center"/>
          </w:tcPr>
          <w:p w14:paraId="782D8EA8" w14:textId="77777777" w:rsidR="00330E7B" w:rsidRPr="007B7BDE" w:rsidRDefault="00330E7B" w:rsidP="00330E7B">
            <w:pPr>
              <w:jc w:val="both"/>
              <w:rPr>
                <w:rFonts w:eastAsia="Calibri"/>
                <w:sz w:val="22"/>
                <w:szCs w:val="22"/>
              </w:rPr>
            </w:pPr>
            <w:r w:rsidRPr="007B7BDE">
              <w:rPr>
                <w:rFonts w:eastAsia="Calibri"/>
                <w:sz w:val="22"/>
                <w:szCs w:val="22"/>
              </w:rPr>
              <w:t>İP…</w:t>
            </w:r>
          </w:p>
        </w:tc>
        <w:tc>
          <w:tcPr>
            <w:tcW w:w="1524" w:type="dxa"/>
            <w:vAlign w:val="center"/>
          </w:tcPr>
          <w:p w14:paraId="06C6BEF7" w14:textId="77777777" w:rsidR="00330E7B" w:rsidRPr="007B7BDE" w:rsidRDefault="00330E7B" w:rsidP="00330E7B">
            <w:pPr>
              <w:jc w:val="both"/>
              <w:rPr>
                <w:rFonts w:eastAsia="Calibri"/>
                <w:b/>
                <w:bCs/>
                <w:sz w:val="22"/>
                <w:szCs w:val="22"/>
              </w:rPr>
            </w:pPr>
          </w:p>
        </w:tc>
      </w:tr>
      <w:tr w:rsidR="00330E7B" w:rsidRPr="007B7BDE" w14:paraId="3B36961D" w14:textId="77777777" w:rsidTr="00A14D3E">
        <w:trPr>
          <w:trHeight w:hRule="exact" w:val="567"/>
        </w:trPr>
        <w:tc>
          <w:tcPr>
            <w:tcW w:w="3397" w:type="dxa"/>
            <w:vAlign w:val="center"/>
          </w:tcPr>
          <w:p w14:paraId="2E234EF5" w14:textId="77777777" w:rsidR="00330E7B" w:rsidRPr="007B7BDE" w:rsidRDefault="00330E7B" w:rsidP="00330E7B">
            <w:pPr>
              <w:jc w:val="both"/>
              <w:rPr>
                <w:rFonts w:eastAsia="Calibri"/>
                <w:b/>
                <w:bCs/>
                <w:sz w:val="22"/>
                <w:szCs w:val="22"/>
              </w:rPr>
            </w:pPr>
          </w:p>
        </w:tc>
        <w:tc>
          <w:tcPr>
            <w:tcW w:w="1289" w:type="dxa"/>
            <w:vAlign w:val="center"/>
          </w:tcPr>
          <w:p w14:paraId="1B98E400" w14:textId="77777777" w:rsidR="00330E7B" w:rsidRPr="007B7BDE" w:rsidRDefault="00330E7B" w:rsidP="00613DA6">
            <w:pPr>
              <w:rPr>
                <w:rFonts w:eastAsia="Calibri"/>
                <w:sz w:val="22"/>
                <w:szCs w:val="22"/>
              </w:rPr>
            </w:pPr>
            <w:r w:rsidRPr="007B7BDE">
              <w:rPr>
                <w:rFonts w:eastAsia="Calibri"/>
                <w:sz w:val="22"/>
                <w:szCs w:val="22"/>
              </w:rPr>
              <w:t>Araştırmacı</w:t>
            </w:r>
          </w:p>
        </w:tc>
        <w:tc>
          <w:tcPr>
            <w:tcW w:w="4098" w:type="dxa"/>
            <w:vAlign w:val="center"/>
          </w:tcPr>
          <w:p w14:paraId="536F830E" w14:textId="77777777" w:rsidR="00330E7B" w:rsidRPr="007B7BDE" w:rsidRDefault="00330E7B" w:rsidP="00330E7B">
            <w:pPr>
              <w:jc w:val="both"/>
              <w:rPr>
                <w:rFonts w:eastAsia="Calibri"/>
                <w:sz w:val="22"/>
                <w:szCs w:val="22"/>
              </w:rPr>
            </w:pPr>
            <w:r w:rsidRPr="007B7BDE">
              <w:rPr>
                <w:rFonts w:eastAsia="Calibri"/>
                <w:sz w:val="22"/>
                <w:szCs w:val="22"/>
              </w:rPr>
              <w:t>İP…</w:t>
            </w:r>
          </w:p>
        </w:tc>
        <w:tc>
          <w:tcPr>
            <w:tcW w:w="1524" w:type="dxa"/>
            <w:vAlign w:val="center"/>
          </w:tcPr>
          <w:p w14:paraId="78038C9F" w14:textId="77777777" w:rsidR="00330E7B" w:rsidRPr="007B7BDE" w:rsidRDefault="00330E7B" w:rsidP="00330E7B">
            <w:pPr>
              <w:jc w:val="both"/>
              <w:rPr>
                <w:rFonts w:eastAsia="Calibri"/>
                <w:b/>
                <w:bCs/>
                <w:sz w:val="22"/>
                <w:szCs w:val="22"/>
              </w:rPr>
            </w:pPr>
          </w:p>
        </w:tc>
      </w:tr>
      <w:tr w:rsidR="00330E7B" w:rsidRPr="007B7BDE" w14:paraId="2489C4B1" w14:textId="77777777" w:rsidTr="00A14D3E">
        <w:trPr>
          <w:trHeight w:hRule="exact" w:val="567"/>
        </w:trPr>
        <w:tc>
          <w:tcPr>
            <w:tcW w:w="3397" w:type="dxa"/>
            <w:vAlign w:val="center"/>
          </w:tcPr>
          <w:p w14:paraId="3829B52C" w14:textId="77777777" w:rsidR="00330E7B" w:rsidRPr="007B7BDE" w:rsidRDefault="00330E7B" w:rsidP="00330E7B">
            <w:pPr>
              <w:jc w:val="both"/>
              <w:rPr>
                <w:rFonts w:eastAsia="Calibri"/>
                <w:b/>
                <w:bCs/>
                <w:sz w:val="22"/>
                <w:szCs w:val="22"/>
              </w:rPr>
            </w:pPr>
          </w:p>
        </w:tc>
        <w:tc>
          <w:tcPr>
            <w:tcW w:w="1289" w:type="dxa"/>
            <w:vAlign w:val="center"/>
          </w:tcPr>
          <w:p w14:paraId="33181C45" w14:textId="02E121EC" w:rsidR="00330E7B" w:rsidRPr="007B7BDE" w:rsidRDefault="00330E7B" w:rsidP="00330E7B">
            <w:pPr>
              <w:jc w:val="center"/>
              <w:rPr>
                <w:rFonts w:eastAsia="Calibri"/>
                <w:sz w:val="22"/>
                <w:szCs w:val="22"/>
              </w:rPr>
            </w:pPr>
          </w:p>
        </w:tc>
        <w:tc>
          <w:tcPr>
            <w:tcW w:w="4098" w:type="dxa"/>
            <w:vAlign w:val="center"/>
          </w:tcPr>
          <w:p w14:paraId="3F016140" w14:textId="556AF260" w:rsidR="00330E7B" w:rsidRPr="007B7BDE" w:rsidRDefault="00330E7B" w:rsidP="00330E7B">
            <w:pPr>
              <w:jc w:val="both"/>
              <w:rPr>
                <w:rFonts w:eastAsia="Calibri"/>
                <w:b/>
                <w:bCs/>
                <w:sz w:val="22"/>
                <w:szCs w:val="22"/>
              </w:rPr>
            </w:pPr>
          </w:p>
        </w:tc>
        <w:tc>
          <w:tcPr>
            <w:tcW w:w="1524" w:type="dxa"/>
            <w:vAlign w:val="center"/>
          </w:tcPr>
          <w:p w14:paraId="32FCBA74" w14:textId="77777777" w:rsidR="00330E7B" w:rsidRPr="007B7BDE" w:rsidRDefault="00330E7B" w:rsidP="00330E7B">
            <w:pPr>
              <w:jc w:val="both"/>
              <w:rPr>
                <w:rFonts w:eastAsia="Calibri"/>
                <w:b/>
                <w:bCs/>
                <w:sz w:val="22"/>
                <w:szCs w:val="22"/>
              </w:rPr>
            </w:pPr>
          </w:p>
        </w:tc>
      </w:tr>
      <w:tr w:rsidR="00A14D3E" w:rsidRPr="007B7BDE" w14:paraId="7AB03840" w14:textId="77777777" w:rsidTr="00A14D3E">
        <w:trPr>
          <w:trHeight w:hRule="exact" w:val="567"/>
        </w:trPr>
        <w:tc>
          <w:tcPr>
            <w:tcW w:w="3397" w:type="dxa"/>
            <w:vAlign w:val="center"/>
          </w:tcPr>
          <w:p w14:paraId="786F24C3" w14:textId="77777777" w:rsidR="00A14D3E" w:rsidRPr="007B7BDE" w:rsidRDefault="00A14D3E" w:rsidP="00330E7B">
            <w:pPr>
              <w:jc w:val="both"/>
              <w:rPr>
                <w:rFonts w:eastAsia="Calibri"/>
                <w:b/>
                <w:bCs/>
                <w:sz w:val="22"/>
                <w:szCs w:val="22"/>
              </w:rPr>
            </w:pPr>
          </w:p>
        </w:tc>
        <w:tc>
          <w:tcPr>
            <w:tcW w:w="1289" w:type="dxa"/>
            <w:vAlign w:val="center"/>
          </w:tcPr>
          <w:p w14:paraId="5AE2567B" w14:textId="77777777" w:rsidR="00A14D3E" w:rsidRPr="007B7BDE" w:rsidRDefault="00A14D3E" w:rsidP="00330E7B">
            <w:pPr>
              <w:jc w:val="center"/>
              <w:rPr>
                <w:rFonts w:eastAsia="Calibri"/>
                <w:sz w:val="22"/>
                <w:szCs w:val="22"/>
              </w:rPr>
            </w:pPr>
          </w:p>
        </w:tc>
        <w:tc>
          <w:tcPr>
            <w:tcW w:w="4098" w:type="dxa"/>
            <w:vAlign w:val="center"/>
          </w:tcPr>
          <w:p w14:paraId="381CA073" w14:textId="77777777" w:rsidR="00A14D3E" w:rsidRPr="007B7BDE" w:rsidRDefault="00A14D3E" w:rsidP="00330E7B">
            <w:pPr>
              <w:jc w:val="both"/>
              <w:rPr>
                <w:rFonts w:eastAsia="Calibri"/>
                <w:sz w:val="22"/>
                <w:szCs w:val="22"/>
              </w:rPr>
            </w:pPr>
          </w:p>
        </w:tc>
        <w:tc>
          <w:tcPr>
            <w:tcW w:w="1524" w:type="dxa"/>
            <w:vAlign w:val="center"/>
          </w:tcPr>
          <w:p w14:paraId="3D44279B" w14:textId="77777777" w:rsidR="00A14D3E" w:rsidRPr="007B7BDE" w:rsidRDefault="00A14D3E" w:rsidP="00330E7B">
            <w:pPr>
              <w:jc w:val="both"/>
              <w:rPr>
                <w:rFonts w:eastAsia="Calibri"/>
                <w:b/>
                <w:bCs/>
                <w:sz w:val="22"/>
                <w:szCs w:val="22"/>
              </w:rPr>
            </w:pPr>
          </w:p>
        </w:tc>
      </w:tr>
      <w:tr w:rsidR="00EE6758" w:rsidRPr="007B7BDE" w14:paraId="3461DC7D" w14:textId="77777777" w:rsidTr="00A14D3E">
        <w:trPr>
          <w:trHeight w:hRule="exact" w:val="567"/>
        </w:trPr>
        <w:tc>
          <w:tcPr>
            <w:tcW w:w="3397" w:type="dxa"/>
            <w:vAlign w:val="center"/>
          </w:tcPr>
          <w:p w14:paraId="0F478B24" w14:textId="77777777" w:rsidR="00EE6758" w:rsidRPr="007B7BDE" w:rsidRDefault="00EE6758" w:rsidP="00330E7B">
            <w:pPr>
              <w:jc w:val="both"/>
              <w:rPr>
                <w:rFonts w:eastAsia="Calibri"/>
                <w:b/>
                <w:bCs/>
                <w:sz w:val="22"/>
                <w:szCs w:val="22"/>
              </w:rPr>
            </w:pPr>
          </w:p>
        </w:tc>
        <w:tc>
          <w:tcPr>
            <w:tcW w:w="1289" w:type="dxa"/>
            <w:vAlign w:val="center"/>
          </w:tcPr>
          <w:p w14:paraId="46B18FD6" w14:textId="77777777" w:rsidR="00EE6758" w:rsidRPr="007B7BDE" w:rsidRDefault="00EE6758" w:rsidP="00330E7B">
            <w:pPr>
              <w:jc w:val="center"/>
              <w:rPr>
                <w:rFonts w:eastAsia="Calibri"/>
                <w:sz w:val="22"/>
                <w:szCs w:val="22"/>
              </w:rPr>
            </w:pPr>
          </w:p>
        </w:tc>
        <w:tc>
          <w:tcPr>
            <w:tcW w:w="4098" w:type="dxa"/>
            <w:vAlign w:val="center"/>
          </w:tcPr>
          <w:p w14:paraId="24E7E195" w14:textId="77777777" w:rsidR="00EE6758" w:rsidRPr="007B7BDE" w:rsidRDefault="00EE6758" w:rsidP="00330E7B">
            <w:pPr>
              <w:jc w:val="both"/>
              <w:rPr>
                <w:rFonts w:eastAsia="Calibri"/>
                <w:sz w:val="22"/>
                <w:szCs w:val="22"/>
              </w:rPr>
            </w:pPr>
          </w:p>
        </w:tc>
        <w:tc>
          <w:tcPr>
            <w:tcW w:w="1524" w:type="dxa"/>
            <w:vAlign w:val="center"/>
          </w:tcPr>
          <w:p w14:paraId="6EC5C6A0" w14:textId="77777777" w:rsidR="00EE6758" w:rsidRPr="007B7BDE" w:rsidRDefault="00EE6758" w:rsidP="00330E7B">
            <w:pPr>
              <w:jc w:val="both"/>
              <w:rPr>
                <w:rFonts w:eastAsia="Calibri"/>
                <w:b/>
                <w:bCs/>
                <w:sz w:val="22"/>
                <w:szCs w:val="22"/>
              </w:rPr>
            </w:pPr>
          </w:p>
        </w:tc>
      </w:tr>
      <w:tr w:rsidR="00EE6758" w:rsidRPr="007B7BDE" w14:paraId="492F5860" w14:textId="77777777" w:rsidTr="00A14D3E">
        <w:trPr>
          <w:trHeight w:hRule="exact" w:val="567"/>
        </w:trPr>
        <w:tc>
          <w:tcPr>
            <w:tcW w:w="3397" w:type="dxa"/>
            <w:vAlign w:val="center"/>
          </w:tcPr>
          <w:p w14:paraId="573946EC" w14:textId="77777777" w:rsidR="00EE6758" w:rsidRPr="007B7BDE" w:rsidRDefault="00EE6758" w:rsidP="00330E7B">
            <w:pPr>
              <w:jc w:val="both"/>
              <w:rPr>
                <w:rFonts w:eastAsia="Calibri"/>
                <w:b/>
                <w:bCs/>
                <w:sz w:val="22"/>
                <w:szCs w:val="22"/>
              </w:rPr>
            </w:pPr>
          </w:p>
        </w:tc>
        <w:tc>
          <w:tcPr>
            <w:tcW w:w="1289" w:type="dxa"/>
            <w:vAlign w:val="center"/>
          </w:tcPr>
          <w:p w14:paraId="4B62A2F3" w14:textId="77777777" w:rsidR="00EE6758" w:rsidRPr="007B7BDE" w:rsidRDefault="00EE6758" w:rsidP="00330E7B">
            <w:pPr>
              <w:jc w:val="center"/>
              <w:rPr>
                <w:rFonts w:eastAsia="Calibri"/>
                <w:sz w:val="22"/>
                <w:szCs w:val="22"/>
              </w:rPr>
            </w:pPr>
          </w:p>
        </w:tc>
        <w:tc>
          <w:tcPr>
            <w:tcW w:w="4098" w:type="dxa"/>
            <w:vAlign w:val="center"/>
          </w:tcPr>
          <w:p w14:paraId="22122E9A" w14:textId="77777777" w:rsidR="00EE6758" w:rsidRPr="007B7BDE" w:rsidRDefault="00EE6758" w:rsidP="00330E7B">
            <w:pPr>
              <w:jc w:val="both"/>
              <w:rPr>
                <w:rFonts w:eastAsia="Calibri"/>
                <w:sz w:val="22"/>
                <w:szCs w:val="22"/>
              </w:rPr>
            </w:pPr>
          </w:p>
        </w:tc>
        <w:tc>
          <w:tcPr>
            <w:tcW w:w="1524" w:type="dxa"/>
            <w:vAlign w:val="center"/>
          </w:tcPr>
          <w:p w14:paraId="2E929A1F" w14:textId="77777777" w:rsidR="00EE6758" w:rsidRPr="007B7BDE" w:rsidRDefault="00EE6758" w:rsidP="00330E7B">
            <w:pPr>
              <w:jc w:val="both"/>
              <w:rPr>
                <w:rFonts w:eastAsia="Calibri"/>
                <w:b/>
                <w:bCs/>
                <w:sz w:val="22"/>
                <w:szCs w:val="22"/>
              </w:rPr>
            </w:pPr>
          </w:p>
        </w:tc>
      </w:tr>
    </w:tbl>
    <w:p w14:paraId="62FA0DF5" w14:textId="77777777" w:rsidR="002D7150" w:rsidRPr="007B7BDE" w:rsidRDefault="002D7150" w:rsidP="002D7150">
      <w:pPr>
        <w:pStyle w:val="ListeParagraf"/>
        <w:spacing w:after="0"/>
        <w:ind w:left="360"/>
        <w:jc w:val="both"/>
        <w:rPr>
          <w:rFonts w:ascii="Times New Roman" w:hAnsi="Times New Roman"/>
          <w:b/>
        </w:rPr>
      </w:pPr>
    </w:p>
    <w:p w14:paraId="0D36F8DD" w14:textId="2F6579AF" w:rsidR="00C544E1" w:rsidRPr="007B7BDE" w:rsidRDefault="00C544E1" w:rsidP="00C544E1">
      <w:pPr>
        <w:pStyle w:val="ListeParagraf"/>
        <w:numPr>
          <w:ilvl w:val="1"/>
          <w:numId w:val="13"/>
        </w:numPr>
        <w:spacing w:after="0"/>
        <w:jc w:val="both"/>
        <w:rPr>
          <w:rFonts w:ascii="Times New Roman" w:hAnsi="Times New Roman"/>
          <w:b/>
        </w:rPr>
      </w:pPr>
      <w:r w:rsidRPr="007B7BDE">
        <w:rPr>
          <w:rFonts w:ascii="Times New Roman" w:hAnsi="Times New Roman"/>
          <w:b/>
        </w:rPr>
        <w:t>Özgeçmişler</w:t>
      </w:r>
    </w:p>
    <w:p w14:paraId="6F5A55E1" w14:textId="0D49225C" w:rsidR="00C544E1" w:rsidRPr="007B7BDE" w:rsidRDefault="00C544E1" w:rsidP="00C544E1">
      <w:pPr>
        <w:pStyle w:val="WW-NormalWeb1"/>
        <w:spacing w:before="0" w:after="0"/>
        <w:ind w:left="360"/>
        <w:jc w:val="both"/>
        <w:rPr>
          <w:color w:val="595959"/>
          <w:sz w:val="22"/>
          <w:szCs w:val="22"/>
        </w:rPr>
      </w:pPr>
      <w:r w:rsidRPr="007B7BDE">
        <w:rPr>
          <w:bCs/>
          <w:color w:val="595959"/>
          <w:sz w:val="22"/>
          <w:szCs w:val="22"/>
        </w:rPr>
        <w:t>Proje yöneticisi ve araştırıcıların özgeçmişleri Türkiye'nin araştırmacı veri tabanını oluşturmak ve sürekli olarak güncellemek amacıyla,</w:t>
      </w:r>
      <w:r w:rsidRPr="007B7BDE">
        <w:rPr>
          <w:bCs/>
          <w:i/>
          <w:color w:val="595959"/>
          <w:sz w:val="22"/>
          <w:szCs w:val="22"/>
        </w:rPr>
        <w:t xml:space="preserve"> </w:t>
      </w:r>
      <w:r w:rsidRPr="007B7BDE">
        <w:rPr>
          <w:bCs/>
          <w:color w:val="595959"/>
          <w:sz w:val="22"/>
          <w:szCs w:val="22"/>
        </w:rPr>
        <w:t>TÜBİTAK tarafından tasarlanan ve geliştirilen Araştırmacı Bilgi Sistemi (ARBİS) (</w:t>
      </w:r>
      <w:r w:rsidRPr="007B7BDE">
        <w:rPr>
          <w:rStyle w:val="HTMLCite"/>
          <w:bCs/>
          <w:i w:val="0"/>
          <w:color w:val="595959"/>
          <w:sz w:val="22"/>
          <w:szCs w:val="22"/>
        </w:rPr>
        <w:t>arbis</w:t>
      </w:r>
      <w:r w:rsidRPr="007B7BDE">
        <w:rPr>
          <w:rStyle w:val="HTMLCite"/>
          <w:i w:val="0"/>
          <w:color w:val="595959"/>
          <w:sz w:val="22"/>
          <w:szCs w:val="22"/>
        </w:rPr>
        <w:t>.tubitak.gov.tr)’e kaydolduktan sonra EBAP sisteminde Proje personeli özgeçmiş kısmına yüklenmelidir.</w:t>
      </w:r>
      <w:r w:rsidR="00E87922" w:rsidRPr="007B7BDE">
        <w:rPr>
          <w:rStyle w:val="HTMLCite"/>
          <w:i w:val="0"/>
          <w:color w:val="595959"/>
          <w:sz w:val="22"/>
          <w:szCs w:val="22"/>
        </w:rPr>
        <w:t xml:space="preserve"> </w:t>
      </w:r>
      <w:r w:rsidR="00E87922" w:rsidRPr="003C7294">
        <w:rPr>
          <w:rStyle w:val="HTMLCite"/>
          <w:i w:val="0"/>
          <w:color w:val="595959"/>
          <w:sz w:val="22"/>
          <w:szCs w:val="22"/>
          <w:u w:val="single"/>
        </w:rPr>
        <w:t>Çıktı alınmasına gerek yoktur.</w:t>
      </w:r>
    </w:p>
    <w:p w14:paraId="7972D015" w14:textId="77777777" w:rsidR="00C065E1" w:rsidRPr="007B7BDE" w:rsidRDefault="00C065E1" w:rsidP="00C065E1">
      <w:pPr>
        <w:jc w:val="both"/>
        <w:rPr>
          <w:b/>
        </w:rPr>
      </w:pPr>
    </w:p>
    <w:p w14:paraId="0D900BE3" w14:textId="3ED81075" w:rsidR="00FB4FBB" w:rsidRPr="007B7BDE" w:rsidRDefault="006B7895" w:rsidP="001A4582">
      <w:pPr>
        <w:pStyle w:val="ListeParagraf"/>
        <w:numPr>
          <w:ilvl w:val="1"/>
          <w:numId w:val="13"/>
        </w:numPr>
        <w:jc w:val="both"/>
        <w:rPr>
          <w:rFonts w:ascii="Times New Roman" w:hAnsi="Times New Roman"/>
          <w:b/>
        </w:rPr>
      </w:pPr>
      <w:r w:rsidRPr="007B7BDE">
        <w:rPr>
          <w:rFonts w:ascii="Times New Roman" w:hAnsi="Times New Roman"/>
          <w:b/>
        </w:rPr>
        <w:t>Başarı Ölçütleri</w:t>
      </w:r>
    </w:p>
    <w:p w14:paraId="262B6A69" w14:textId="7B4616F9" w:rsidR="00604248" w:rsidRPr="007B7BDE" w:rsidRDefault="006B7895" w:rsidP="00604248">
      <w:pPr>
        <w:pStyle w:val="ListeParagraf"/>
        <w:ind w:left="360"/>
        <w:jc w:val="both"/>
        <w:rPr>
          <w:rFonts w:ascii="Times New Roman" w:hAnsi="Times New Roman"/>
          <w:color w:val="595959"/>
        </w:rPr>
      </w:pPr>
      <w:r w:rsidRPr="007B7BDE">
        <w:rPr>
          <w:rFonts w:ascii="Times New Roman" w:hAnsi="Times New Roman"/>
          <w:color w:val="595959"/>
        </w:rPr>
        <w:t>Projenin tam anlamıyla başarıya ulaşmış sayılabilmesi için İş-Zaman Çizelgesinde yer alan her bir ana iş paketinin hedefi, başarı ölçütü (ne ölçüde gerçekleşmesi gerektiği) ve projenin başarısındaki önem derecesi aşağıdaki Başarı Ölçütleri Tablosunda belirtilmelidir.</w:t>
      </w:r>
      <w:r w:rsidR="00604248" w:rsidRPr="007B7BDE">
        <w:rPr>
          <w:rFonts w:ascii="Times New Roman" w:hAnsi="Times New Roman"/>
          <w:color w:val="595959"/>
        </w:rPr>
        <w:t xml:space="preserve"> </w:t>
      </w:r>
      <w:r w:rsidR="00613DA6" w:rsidRPr="007B7BDE">
        <w:rPr>
          <w:rFonts w:ascii="Times New Roman" w:hAnsi="Times New Roman"/>
          <w:color w:val="595959"/>
        </w:rPr>
        <w:t>Başarı ölçütü olarak her bir iş paketinin hangi kriterleri sağladığında başarılı sayılacağı ölçülebilir ve izlenebilir şekilde nitel ve/veya nicel olarak belirtil</w:t>
      </w:r>
      <w:r w:rsidR="00C16A45">
        <w:rPr>
          <w:rFonts w:ascii="Times New Roman" w:hAnsi="Times New Roman"/>
          <w:color w:val="595959"/>
        </w:rPr>
        <w:t>melid</w:t>
      </w:r>
      <w:r w:rsidR="00613DA6" w:rsidRPr="007B7BDE">
        <w:rPr>
          <w:rFonts w:ascii="Times New Roman" w:hAnsi="Times New Roman"/>
          <w:color w:val="595959"/>
        </w:rPr>
        <w:t>ir.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5812"/>
        <w:gridCol w:w="2273"/>
        <w:gridCol w:w="1348"/>
      </w:tblGrid>
      <w:tr w:rsidR="006B7895" w:rsidRPr="007B7BDE" w14:paraId="14F07A7F" w14:textId="04F4872C" w:rsidTr="00613DA6">
        <w:tc>
          <w:tcPr>
            <w:tcW w:w="10279" w:type="dxa"/>
            <w:gridSpan w:val="4"/>
            <w:shd w:val="clear" w:color="auto" w:fill="B4C6E7"/>
            <w:vAlign w:val="center"/>
          </w:tcPr>
          <w:p w14:paraId="33F25A48" w14:textId="51A24C45" w:rsidR="006B7895" w:rsidRPr="007B7BDE" w:rsidRDefault="006B7895" w:rsidP="00613DA6">
            <w:pPr>
              <w:pStyle w:val="WW-NormalWeb1"/>
              <w:snapToGrid w:val="0"/>
              <w:spacing w:before="60" w:after="60"/>
              <w:jc w:val="center"/>
              <w:rPr>
                <w:b/>
                <w:sz w:val="22"/>
                <w:szCs w:val="22"/>
              </w:rPr>
            </w:pPr>
            <w:r w:rsidRPr="007B7BDE">
              <w:rPr>
                <w:b/>
                <w:sz w:val="22"/>
                <w:szCs w:val="22"/>
              </w:rPr>
              <w:t>Başarı Ölçütleri Tablosu (*)</w:t>
            </w:r>
          </w:p>
        </w:tc>
      </w:tr>
      <w:tr w:rsidR="006B7895" w:rsidRPr="007B7BDE" w14:paraId="095E440A" w14:textId="1D2DA1B9" w:rsidTr="00613DA6">
        <w:tc>
          <w:tcPr>
            <w:tcW w:w="846" w:type="dxa"/>
            <w:vAlign w:val="center"/>
          </w:tcPr>
          <w:p w14:paraId="6898122E" w14:textId="755DECFF" w:rsidR="006B7895" w:rsidRPr="007B7BDE" w:rsidRDefault="006B7895" w:rsidP="00613DA6">
            <w:pPr>
              <w:pStyle w:val="WW-NormalWeb1"/>
              <w:snapToGrid w:val="0"/>
              <w:spacing w:before="60" w:after="60"/>
              <w:jc w:val="center"/>
              <w:rPr>
                <w:b/>
                <w:bCs/>
                <w:sz w:val="22"/>
                <w:szCs w:val="22"/>
              </w:rPr>
            </w:pPr>
            <w:r w:rsidRPr="007B7BDE">
              <w:rPr>
                <w:b/>
                <w:bCs/>
                <w:sz w:val="22"/>
                <w:szCs w:val="22"/>
              </w:rPr>
              <w:t>İP No</w:t>
            </w:r>
          </w:p>
        </w:tc>
        <w:tc>
          <w:tcPr>
            <w:tcW w:w="5812" w:type="dxa"/>
            <w:vAlign w:val="center"/>
          </w:tcPr>
          <w:p w14:paraId="2CFE69D2" w14:textId="20022006" w:rsidR="006B7895" w:rsidRPr="007B7BDE" w:rsidRDefault="006B7895" w:rsidP="00642CBB">
            <w:pPr>
              <w:pStyle w:val="WW-NormalWeb1"/>
              <w:tabs>
                <w:tab w:val="center" w:pos="2798"/>
                <w:tab w:val="left" w:pos="3975"/>
              </w:tabs>
              <w:snapToGrid w:val="0"/>
              <w:spacing w:before="60" w:after="60"/>
              <w:rPr>
                <w:b/>
                <w:bCs/>
                <w:sz w:val="22"/>
                <w:szCs w:val="22"/>
              </w:rPr>
            </w:pPr>
            <w:r w:rsidRPr="007B7BDE">
              <w:rPr>
                <w:b/>
                <w:bCs/>
                <w:sz w:val="22"/>
                <w:szCs w:val="22"/>
              </w:rPr>
              <w:t>İş Paket</w:t>
            </w:r>
            <w:r w:rsidR="006F3B58" w:rsidRPr="007B7BDE">
              <w:rPr>
                <w:b/>
                <w:bCs/>
                <w:sz w:val="22"/>
                <w:szCs w:val="22"/>
              </w:rPr>
              <w:t>lerinin Adı ve Hedefleri</w:t>
            </w:r>
          </w:p>
        </w:tc>
        <w:tc>
          <w:tcPr>
            <w:tcW w:w="2273" w:type="dxa"/>
            <w:vAlign w:val="center"/>
          </w:tcPr>
          <w:p w14:paraId="372E617A" w14:textId="4FA7BB26" w:rsidR="006B7895" w:rsidRPr="007B7BDE" w:rsidRDefault="00613DA6" w:rsidP="00613DA6">
            <w:pPr>
              <w:pStyle w:val="WW-NormalWeb1"/>
              <w:snapToGrid w:val="0"/>
              <w:spacing w:before="60" w:after="60"/>
              <w:jc w:val="center"/>
              <w:rPr>
                <w:b/>
                <w:bCs/>
                <w:sz w:val="22"/>
                <w:szCs w:val="22"/>
              </w:rPr>
            </w:pPr>
            <w:r w:rsidRPr="007B7BDE">
              <w:rPr>
                <w:b/>
                <w:bCs/>
                <w:sz w:val="22"/>
                <w:szCs w:val="22"/>
              </w:rPr>
              <w:t xml:space="preserve">Başarı Ölçütü </w:t>
            </w:r>
            <w:r w:rsidR="006B7895" w:rsidRPr="007B7BDE">
              <w:rPr>
                <w:b/>
                <w:bCs/>
                <w:sz w:val="22"/>
                <w:szCs w:val="22"/>
              </w:rPr>
              <w:t>(Sayı, %, ifade, vb.)</w:t>
            </w:r>
          </w:p>
        </w:tc>
        <w:tc>
          <w:tcPr>
            <w:tcW w:w="1348" w:type="dxa"/>
            <w:vAlign w:val="center"/>
          </w:tcPr>
          <w:p w14:paraId="7AA20208" w14:textId="7AE30AFE" w:rsidR="006B7895" w:rsidRPr="007B7BDE" w:rsidRDefault="00613DA6" w:rsidP="00613DA6">
            <w:pPr>
              <w:pStyle w:val="WW-NormalWeb1"/>
              <w:snapToGrid w:val="0"/>
              <w:spacing w:before="60" w:after="60"/>
              <w:jc w:val="center"/>
              <w:rPr>
                <w:b/>
                <w:bCs/>
                <w:sz w:val="22"/>
                <w:szCs w:val="22"/>
              </w:rPr>
            </w:pPr>
            <w:r w:rsidRPr="007B7BDE">
              <w:rPr>
                <w:b/>
                <w:bCs/>
                <w:sz w:val="22"/>
                <w:szCs w:val="22"/>
              </w:rPr>
              <w:t>Projenin Başarısına Katkısı (%)</w:t>
            </w:r>
          </w:p>
        </w:tc>
      </w:tr>
      <w:tr w:rsidR="006B7895" w:rsidRPr="007B7BDE" w14:paraId="10077514" w14:textId="08C7F5EC" w:rsidTr="00C02D29">
        <w:trPr>
          <w:trHeight w:hRule="exact" w:val="567"/>
        </w:trPr>
        <w:tc>
          <w:tcPr>
            <w:tcW w:w="846" w:type="dxa"/>
            <w:vAlign w:val="center"/>
          </w:tcPr>
          <w:p w14:paraId="0064E863" w14:textId="27EC9E22" w:rsidR="006B7895" w:rsidRPr="007B7BDE" w:rsidRDefault="00EE6758" w:rsidP="00EE6758">
            <w:pPr>
              <w:pStyle w:val="WW-NormalWeb1"/>
              <w:snapToGrid w:val="0"/>
              <w:spacing w:before="60" w:after="60"/>
              <w:jc w:val="center"/>
              <w:rPr>
                <w:bCs/>
                <w:sz w:val="22"/>
                <w:szCs w:val="22"/>
              </w:rPr>
            </w:pPr>
            <w:r w:rsidRPr="007B7BDE">
              <w:rPr>
                <w:bCs/>
                <w:sz w:val="22"/>
                <w:szCs w:val="22"/>
              </w:rPr>
              <w:t>İP1</w:t>
            </w:r>
          </w:p>
          <w:p w14:paraId="3A33CCA5" w14:textId="77777777" w:rsidR="006B7895" w:rsidRPr="007B7BDE" w:rsidRDefault="006B7895" w:rsidP="00EE6758">
            <w:pPr>
              <w:pStyle w:val="WW-NormalWeb1"/>
              <w:snapToGrid w:val="0"/>
              <w:spacing w:before="60" w:after="60"/>
              <w:jc w:val="center"/>
              <w:rPr>
                <w:bCs/>
                <w:sz w:val="22"/>
                <w:szCs w:val="22"/>
              </w:rPr>
            </w:pPr>
          </w:p>
        </w:tc>
        <w:tc>
          <w:tcPr>
            <w:tcW w:w="5812" w:type="dxa"/>
            <w:vAlign w:val="center"/>
          </w:tcPr>
          <w:p w14:paraId="703EB600" w14:textId="77777777" w:rsidR="006B7895" w:rsidRPr="007B7BDE" w:rsidRDefault="006B7895" w:rsidP="00A27733">
            <w:pPr>
              <w:pStyle w:val="WW-NormalWeb1"/>
              <w:snapToGrid w:val="0"/>
              <w:spacing w:before="60" w:after="60"/>
              <w:jc w:val="both"/>
              <w:rPr>
                <w:sz w:val="22"/>
                <w:szCs w:val="22"/>
              </w:rPr>
            </w:pPr>
          </w:p>
        </w:tc>
        <w:tc>
          <w:tcPr>
            <w:tcW w:w="2273" w:type="dxa"/>
            <w:vAlign w:val="center"/>
          </w:tcPr>
          <w:p w14:paraId="30D900FB" w14:textId="77777777" w:rsidR="006B7895" w:rsidRPr="007B7BDE" w:rsidRDefault="006B7895" w:rsidP="00A27733">
            <w:pPr>
              <w:pStyle w:val="WW-NormalWeb1"/>
              <w:snapToGrid w:val="0"/>
              <w:spacing w:before="60" w:after="60"/>
              <w:jc w:val="both"/>
              <w:rPr>
                <w:sz w:val="22"/>
                <w:szCs w:val="22"/>
              </w:rPr>
            </w:pPr>
          </w:p>
        </w:tc>
        <w:tc>
          <w:tcPr>
            <w:tcW w:w="1348" w:type="dxa"/>
            <w:vAlign w:val="center"/>
          </w:tcPr>
          <w:p w14:paraId="7A322071" w14:textId="77777777" w:rsidR="006B7895" w:rsidRPr="007B7BDE" w:rsidRDefault="006B7895" w:rsidP="00A27733">
            <w:pPr>
              <w:pStyle w:val="WW-NormalWeb1"/>
              <w:snapToGrid w:val="0"/>
              <w:spacing w:before="60" w:after="60"/>
              <w:jc w:val="both"/>
              <w:rPr>
                <w:sz w:val="22"/>
                <w:szCs w:val="22"/>
              </w:rPr>
            </w:pPr>
          </w:p>
        </w:tc>
      </w:tr>
      <w:tr w:rsidR="006B7895" w:rsidRPr="007B7BDE" w14:paraId="415EC1FE" w14:textId="24439D12" w:rsidTr="00C02D29">
        <w:trPr>
          <w:trHeight w:hRule="exact" w:val="567"/>
        </w:trPr>
        <w:tc>
          <w:tcPr>
            <w:tcW w:w="846" w:type="dxa"/>
            <w:vAlign w:val="center"/>
          </w:tcPr>
          <w:p w14:paraId="09233638" w14:textId="4221EF17" w:rsidR="006B7895" w:rsidRPr="007B7BDE" w:rsidRDefault="00EE6758" w:rsidP="00EE6758">
            <w:pPr>
              <w:pStyle w:val="WW-NormalWeb1"/>
              <w:snapToGrid w:val="0"/>
              <w:spacing w:before="60" w:after="60"/>
              <w:jc w:val="center"/>
              <w:rPr>
                <w:bCs/>
                <w:sz w:val="22"/>
                <w:szCs w:val="22"/>
              </w:rPr>
            </w:pPr>
            <w:r w:rsidRPr="007B7BDE">
              <w:rPr>
                <w:bCs/>
                <w:sz w:val="22"/>
                <w:szCs w:val="22"/>
              </w:rPr>
              <w:t>İP2</w:t>
            </w:r>
          </w:p>
          <w:p w14:paraId="26E3AD6E" w14:textId="77777777" w:rsidR="006B7895" w:rsidRPr="007B7BDE" w:rsidRDefault="006B7895" w:rsidP="00EE6758">
            <w:pPr>
              <w:pStyle w:val="WW-NormalWeb1"/>
              <w:snapToGrid w:val="0"/>
              <w:spacing w:before="60" w:after="60"/>
              <w:jc w:val="center"/>
              <w:rPr>
                <w:bCs/>
                <w:sz w:val="22"/>
                <w:szCs w:val="22"/>
              </w:rPr>
            </w:pPr>
          </w:p>
        </w:tc>
        <w:tc>
          <w:tcPr>
            <w:tcW w:w="5812" w:type="dxa"/>
            <w:vAlign w:val="center"/>
          </w:tcPr>
          <w:p w14:paraId="07811973" w14:textId="77777777" w:rsidR="006B7895" w:rsidRPr="007B7BDE" w:rsidRDefault="006B7895" w:rsidP="00A27733">
            <w:pPr>
              <w:pStyle w:val="WW-NormalWeb1"/>
              <w:snapToGrid w:val="0"/>
              <w:spacing w:before="60" w:after="60"/>
              <w:jc w:val="both"/>
              <w:rPr>
                <w:sz w:val="22"/>
                <w:szCs w:val="22"/>
              </w:rPr>
            </w:pPr>
          </w:p>
        </w:tc>
        <w:tc>
          <w:tcPr>
            <w:tcW w:w="2273" w:type="dxa"/>
            <w:vAlign w:val="center"/>
          </w:tcPr>
          <w:p w14:paraId="7EBA0500" w14:textId="77777777" w:rsidR="006B7895" w:rsidRPr="007B7BDE" w:rsidRDefault="006B7895" w:rsidP="00A27733">
            <w:pPr>
              <w:pStyle w:val="WW-NormalWeb1"/>
              <w:snapToGrid w:val="0"/>
              <w:spacing w:before="60" w:after="60"/>
              <w:jc w:val="both"/>
              <w:rPr>
                <w:sz w:val="22"/>
                <w:szCs w:val="22"/>
              </w:rPr>
            </w:pPr>
          </w:p>
        </w:tc>
        <w:tc>
          <w:tcPr>
            <w:tcW w:w="1348" w:type="dxa"/>
            <w:vAlign w:val="center"/>
          </w:tcPr>
          <w:p w14:paraId="50ED8498" w14:textId="77777777" w:rsidR="006B7895" w:rsidRPr="007B7BDE" w:rsidRDefault="006B7895" w:rsidP="00A27733">
            <w:pPr>
              <w:pStyle w:val="WW-NormalWeb1"/>
              <w:snapToGrid w:val="0"/>
              <w:spacing w:before="60" w:after="60"/>
              <w:jc w:val="both"/>
              <w:rPr>
                <w:sz w:val="22"/>
                <w:szCs w:val="22"/>
              </w:rPr>
            </w:pPr>
          </w:p>
        </w:tc>
      </w:tr>
      <w:tr w:rsidR="006B7895" w:rsidRPr="007B7BDE" w14:paraId="5CAB20F8" w14:textId="77777777" w:rsidTr="00C02D29">
        <w:trPr>
          <w:trHeight w:hRule="exact" w:val="567"/>
        </w:trPr>
        <w:tc>
          <w:tcPr>
            <w:tcW w:w="846" w:type="dxa"/>
            <w:vAlign w:val="center"/>
          </w:tcPr>
          <w:p w14:paraId="7C5AFA4E" w14:textId="128839D5" w:rsidR="006B7895" w:rsidRPr="007B7BDE" w:rsidRDefault="00EE6758" w:rsidP="00EE6758">
            <w:pPr>
              <w:pStyle w:val="WW-NormalWeb1"/>
              <w:snapToGrid w:val="0"/>
              <w:spacing w:before="60" w:after="60"/>
              <w:jc w:val="center"/>
              <w:rPr>
                <w:bCs/>
                <w:sz w:val="22"/>
                <w:szCs w:val="22"/>
              </w:rPr>
            </w:pPr>
            <w:r w:rsidRPr="007B7BDE">
              <w:rPr>
                <w:bCs/>
                <w:sz w:val="22"/>
                <w:szCs w:val="22"/>
              </w:rPr>
              <w:t>İP3</w:t>
            </w:r>
          </w:p>
        </w:tc>
        <w:tc>
          <w:tcPr>
            <w:tcW w:w="5812" w:type="dxa"/>
            <w:vAlign w:val="center"/>
          </w:tcPr>
          <w:p w14:paraId="49418217" w14:textId="77777777" w:rsidR="006B7895" w:rsidRPr="007B7BDE" w:rsidRDefault="006B7895" w:rsidP="00A27733">
            <w:pPr>
              <w:pStyle w:val="WW-NormalWeb1"/>
              <w:snapToGrid w:val="0"/>
              <w:spacing w:before="60" w:after="60"/>
              <w:jc w:val="both"/>
              <w:rPr>
                <w:sz w:val="22"/>
                <w:szCs w:val="22"/>
              </w:rPr>
            </w:pPr>
          </w:p>
        </w:tc>
        <w:tc>
          <w:tcPr>
            <w:tcW w:w="2273" w:type="dxa"/>
            <w:vAlign w:val="center"/>
          </w:tcPr>
          <w:p w14:paraId="71287AA7" w14:textId="77777777" w:rsidR="006B7895" w:rsidRPr="007B7BDE" w:rsidRDefault="006B7895" w:rsidP="00A27733">
            <w:pPr>
              <w:pStyle w:val="WW-NormalWeb1"/>
              <w:snapToGrid w:val="0"/>
              <w:spacing w:before="60" w:after="60"/>
              <w:jc w:val="both"/>
              <w:rPr>
                <w:sz w:val="22"/>
                <w:szCs w:val="22"/>
              </w:rPr>
            </w:pPr>
          </w:p>
        </w:tc>
        <w:tc>
          <w:tcPr>
            <w:tcW w:w="1348" w:type="dxa"/>
            <w:vAlign w:val="center"/>
          </w:tcPr>
          <w:p w14:paraId="38F651C1" w14:textId="77777777" w:rsidR="006B7895" w:rsidRPr="007B7BDE" w:rsidRDefault="006B7895" w:rsidP="00A27733">
            <w:pPr>
              <w:pStyle w:val="WW-NormalWeb1"/>
              <w:snapToGrid w:val="0"/>
              <w:spacing w:before="60" w:after="60"/>
              <w:jc w:val="both"/>
              <w:rPr>
                <w:sz w:val="22"/>
                <w:szCs w:val="22"/>
              </w:rPr>
            </w:pPr>
          </w:p>
        </w:tc>
      </w:tr>
      <w:tr w:rsidR="00A14D3E" w:rsidRPr="007B7BDE" w14:paraId="017CB719" w14:textId="77777777" w:rsidTr="00C02D29">
        <w:trPr>
          <w:trHeight w:hRule="exact" w:val="567"/>
        </w:trPr>
        <w:tc>
          <w:tcPr>
            <w:tcW w:w="846" w:type="dxa"/>
            <w:vAlign w:val="center"/>
          </w:tcPr>
          <w:p w14:paraId="65F18103" w14:textId="3594DD4B" w:rsidR="00A14D3E" w:rsidRPr="007B7BDE" w:rsidRDefault="00EE6758" w:rsidP="00EE6758">
            <w:pPr>
              <w:pStyle w:val="WW-NormalWeb1"/>
              <w:snapToGrid w:val="0"/>
              <w:spacing w:before="60" w:after="60"/>
              <w:jc w:val="center"/>
              <w:rPr>
                <w:bCs/>
                <w:sz w:val="22"/>
                <w:szCs w:val="22"/>
              </w:rPr>
            </w:pPr>
            <w:r w:rsidRPr="007B7BDE">
              <w:rPr>
                <w:bCs/>
                <w:sz w:val="22"/>
                <w:szCs w:val="22"/>
              </w:rPr>
              <w:t>İP4</w:t>
            </w:r>
          </w:p>
        </w:tc>
        <w:tc>
          <w:tcPr>
            <w:tcW w:w="5812" w:type="dxa"/>
            <w:vAlign w:val="center"/>
          </w:tcPr>
          <w:p w14:paraId="7CEF3970" w14:textId="77777777" w:rsidR="00A14D3E" w:rsidRPr="007B7BDE" w:rsidRDefault="00A14D3E" w:rsidP="00A27733">
            <w:pPr>
              <w:pStyle w:val="WW-NormalWeb1"/>
              <w:snapToGrid w:val="0"/>
              <w:spacing w:before="60" w:after="60"/>
              <w:jc w:val="both"/>
              <w:rPr>
                <w:sz w:val="22"/>
                <w:szCs w:val="22"/>
              </w:rPr>
            </w:pPr>
          </w:p>
        </w:tc>
        <w:tc>
          <w:tcPr>
            <w:tcW w:w="2273" w:type="dxa"/>
            <w:vAlign w:val="center"/>
          </w:tcPr>
          <w:p w14:paraId="007B665E" w14:textId="77777777" w:rsidR="00A14D3E" w:rsidRPr="007B7BDE" w:rsidRDefault="00A14D3E" w:rsidP="00A27733">
            <w:pPr>
              <w:pStyle w:val="WW-NormalWeb1"/>
              <w:snapToGrid w:val="0"/>
              <w:spacing w:before="60" w:after="60"/>
              <w:jc w:val="both"/>
              <w:rPr>
                <w:sz w:val="22"/>
                <w:szCs w:val="22"/>
              </w:rPr>
            </w:pPr>
          </w:p>
        </w:tc>
        <w:tc>
          <w:tcPr>
            <w:tcW w:w="1348" w:type="dxa"/>
            <w:vAlign w:val="center"/>
          </w:tcPr>
          <w:p w14:paraId="1912CE30" w14:textId="77777777" w:rsidR="00A14D3E" w:rsidRPr="007B7BDE" w:rsidRDefault="00A14D3E" w:rsidP="00A27733">
            <w:pPr>
              <w:pStyle w:val="WW-NormalWeb1"/>
              <w:snapToGrid w:val="0"/>
              <w:spacing w:before="60" w:after="60"/>
              <w:jc w:val="both"/>
              <w:rPr>
                <w:sz w:val="22"/>
                <w:szCs w:val="22"/>
              </w:rPr>
            </w:pPr>
          </w:p>
        </w:tc>
      </w:tr>
      <w:tr w:rsidR="00A14D3E" w:rsidRPr="007B7BDE" w14:paraId="0F097307" w14:textId="77777777" w:rsidTr="00C02D29">
        <w:trPr>
          <w:trHeight w:hRule="exact" w:val="567"/>
        </w:trPr>
        <w:tc>
          <w:tcPr>
            <w:tcW w:w="846" w:type="dxa"/>
            <w:vAlign w:val="center"/>
          </w:tcPr>
          <w:p w14:paraId="726EC6BD" w14:textId="6E631370" w:rsidR="00A14D3E" w:rsidRPr="007B7BDE" w:rsidRDefault="00EE6758" w:rsidP="00EE6758">
            <w:pPr>
              <w:pStyle w:val="WW-NormalWeb1"/>
              <w:snapToGrid w:val="0"/>
              <w:spacing w:before="60" w:after="60"/>
              <w:jc w:val="center"/>
              <w:rPr>
                <w:bCs/>
                <w:sz w:val="22"/>
                <w:szCs w:val="22"/>
              </w:rPr>
            </w:pPr>
            <w:r w:rsidRPr="007B7BDE">
              <w:rPr>
                <w:bCs/>
                <w:sz w:val="22"/>
                <w:szCs w:val="22"/>
              </w:rPr>
              <w:t>İP5</w:t>
            </w:r>
          </w:p>
        </w:tc>
        <w:tc>
          <w:tcPr>
            <w:tcW w:w="5812" w:type="dxa"/>
            <w:vAlign w:val="center"/>
          </w:tcPr>
          <w:p w14:paraId="1ECB4150" w14:textId="77777777" w:rsidR="00A14D3E" w:rsidRPr="007B7BDE" w:rsidRDefault="00A14D3E" w:rsidP="00A27733">
            <w:pPr>
              <w:pStyle w:val="WW-NormalWeb1"/>
              <w:snapToGrid w:val="0"/>
              <w:spacing w:before="60" w:after="60"/>
              <w:jc w:val="both"/>
              <w:rPr>
                <w:sz w:val="22"/>
                <w:szCs w:val="22"/>
              </w:rPr>
            </w:pPr>
          </w:p>
        </w:tc>
        <w:tc>
          <w:tcPr>
            <w:tcW w:w="2273" w:type="dxa"/>
            <w:vAlign w:val="center"/>
          </w:tcPr>
          <w:p w14:paraId="76956F41" w14:textId="77777777" w:rsidR="00A14D3E" w:rsidRPr="007B7BDE" w:rsidRDefault="00A14D3E" w:rsidP="00A27733">
            <w:pPr>
              <w:pStyle w:val="WW-NormalWeb1"/>
              <w:snapToGrid w:val="0"/>
              <w:spacing w:before="60" w:after="60"/>
              <w:jc w:val="both"/>
              <w:rPr>
                <w:sz w:val="22"/>
                <w:szCs w:val="22"/>
              </w:rPr>
            </w:pPr>
          </w:p>
        </w:tc>
        <w:tc>
          <w:tcPr>
            <w:tcW w:w="1348" w:type="dxa"/>
            <w:vAlign w:val="center"/>
          </w:tcPr>
          <w:p w14:paraId="5DD9FE9B" w14:textId="77777777" w:rsidR="00A14D3E" w:rsidRPr="007B7BDE" w:rsidRDefault="00A14D3E" w:rsidP="00A27733">
            <w:pPr>
              <w:pStyle w:val="WW-NormalWeb1"/>
              <w:snapToGrid w:val="0"/>
              <w:spacing w:before="60" w:after="60"/>
              <w:jc w:val="both"/>
              <w:rPr>
                <w:sz w:val="22"/>
                <w:szCs w:val="22"/>
              </w:rPr>
            </w:pPr>
          </w:p>
        </w:tc>
      </w:tr>
      <w:tr w:rsidR="00EE6758" w:rsidRPr="007B7BDE" w14:paraId="46B49792" w14:textId="77777777" w:rsidTr="00C02D29">
        <w:trPr>
          <w:trHeight w:hRule="exact" w:val="567"/>
        </w:trPr>
        <w:tc>
          <w:tcPr>
            <w:tcW w:w="846" w:type="dxa"/>
            <w:vAlign w:val="center"/>
          </w:tcPr>
          <w:p w14:paraId="16A32133" w14:textId="60B9BA32" w:rsidR="00EE6758" w:rsidRPr="007B7BDE" w:rsidRDefault="00EE6758" w:rsidP="00EE6758">
            <w:pPr>
              <w:pStyle w:val="WW-NormalWeb1"/>
              <w:snapToGrid w:val="0"/>
              <w:spacing w:before="60" w:after="60"/>
              <w:jc w:val="center"/>
              <w:rPr>
                <w:bCs/>
                <w:sz w:val="22"/>
                <w:szCs w:val="22"/>
              </w:rPr>
            </w:pPr>
            <w:r w:rsidRPr="007B7BDE">
              <w:rPr>
                <w:bCs/>
                <w:sz w:val="22"/>
                <w:szCs w:val="22"/>
              </w:rPr>
              <w:t>İP6</w:t>
            </w:r>
          </w:p>
        </w:tc>
        <w:tc>
          <w:tcPr>
            <w:tcW w:w="5812" w:type="dxa"/>
            <w:vAlign w:val="center"/>
          </w:tcPr>
          <w:p w14:paraId="0B3D590E" w14:textId="77777777" w:rsidR="00EE6758" w:rsidRPr="007B7BDE" w:rsidRDefault="00EE6758" w:rsidP="00A27733">
            <w:pPr>
              <w:pStyle w:val="WW-NormalWeb1"/>
              <w:snapToGrid w:val="0"/>
              <w:spacing w:before="60" w:after="60"/>
              <w:jc w:val="both"/>
              <w:rPr>
                <w:sz w:val="22"/>
                <w:szCs w:val="22"/>
              </w:rPr>
            </w:pPr>
          </w:p>
        </w:tc>
        <w:tc>
          <w:tcPr>
            <w:tcW w:w="2273" w:type="dxa"/>
            <w:vAlign w:val="center"/>
          </w:tcPr>
          <w:p w14:paraId="4B8E120D" w14:textId="77777777" w:rsidR="00EE6758" w:rsidRPr="007B7BDE" w:rsidRDefault="00EE6758" w:rsidP="00A27733">
            <w:pPr>
              <w:pStyle w:val="WW-NormalWeb1"/>
              <w:snapToGrid w:val="0"/>
              <w:spacing w:before="60" w:after="60"/>
              <w:jc w:val="both"/>
              <w:rPr>
                <w:sz w:val="22"/>
                <w:szCs w:val="22"/>
              </w:rPr>
            </w:pPr>
          </w:p>
        </w:tc>
        <w:tc>
          <w:tcPr>
            <w:tcW w:w="1348" w:type="dxa"/>
            <w:vAlign w:val="center"/>
          </w:tcPr>
          <w:p w14:paraId="24575DC2" w14:textId="77777777" w:rsidR="00EE6758" w:rsidRPr="007B7BDE" w:rsidRDefault="00EE6758" w:rsidP="00A27733">
            <w:pPr>
              <w:pStyle w:val="WW-NormalWeb1"/>
              <w:snapToGrid w:val="0"/>
              <w:spacing w:before="60" w:after="60"/>
              <w:jc w:val="both"/>
              <w:rPr>
                <w:sz w:val="22"/>
                <w:szCs w:val="22"/>
              </w:rPr>
            </w:pPr>
          </w:p>
        </w:tc>
      </w:tr>
    </w:tbl>
    <w:p w14:paraId="5A66914D" w14:textId="77777777" w:rsidR="00EE6758" w:rsidRPr="007B7BDE" w:rsidRDefault="00EE6758" w:rsidP="00C544E1">
      <w:pPr>
        <w:jc w:val="both"/>
        <w:rPr>
          <w:color w:val="595959"/>
        </w:rPr>
      </w:pPr>
    </w:p>
    <w:p w14:paraId="596B7576" w14:textId="77777777" w:rsidR="00EE6758" w:rsidRDefault="00EE6758" w:rsidP="00C544E1">
      <w:pPr>
        <w:jc w:val="both"/>
        <w:rPr>
          <w:color w:val="595959"/>
        </w:rPr>
      </w:pPr>
    </w:p>
    <w:p w14:paraId="5B1DDDC4" w14:textId="77777777" w:rsidR="00221CF2" w:rsidRDefault="00221CF2" w:rsidP="00C544E1">
      <w:pPr>
        <w:jc w:val="both"/>
        <w:rPr>
          <w:color w:val="595959"/>
        </w:rPr>
      </w:pPr>
    </w:p>
    <w:p w14:paraId="3C283B9C" w14:textId="77777777" w:rsidR="00221CF2" w:rsidRPr="007B7BDE" w:rsidRDefault="00221CF2" w:rsidP="00C544E1">
      <w:pPr>
        <w:jc w:val="both"/>
        <w:rPr>
          <w:color w:val="595959"/>
        </w:rPr>
      </w:pPr>
    </w:p>
    <w:p w14:paraId="5254C041" w14:textId="77777777" w:rsidR="00EE6758" w:rsidRPr="007B7BDE" w:rsidRDefault="00EE6758" w:rsidP="00C544E1">
      <w:pPr>
        <w:jc w:val="both"/>
        <w:rPr>
          <w:color w:val="595959"/>
        </w:rPr>
      </w:pPr>
    </w:p>
    <w:p w14:paraId="1CBE2B47" w14:textId="03355469" w:rsidR="00C544E1" w:rsidRPr="007B7BDE" w:rsidRDefault="00C544E1" w:rsidP="00C544E1">
      <w:pPr>
        <w:pStyle w:val="ListeParagraf"/>
        <w:numPr>
          <w:ilvl w:val="1"/>
          <w:numId w:val="13"/>
        </w:numPr>
        <w:jc w:val="both"/>
        <w:rPr>
          <w:rFonts w:ascii="Times New Roman" w:hAnsi="Times New Roman"/>
          <w:b/>
        </w:rPr>
      </w:pPr>
      <w:r w:rsidRPr="007B7BDE">
        <w:rPr>
          <w:rFonts w:ascii="Times New Roman" w:hAnsi="Times New Roman"/>
          <w:b/>
        </w:rPr>
        <w:lastRenderedPageBreak/>
        <w:t>Risk Yönetimi</w:t>
      </w:r>
    </w:p>
    <w:p w14:paraId="3950A471" w14:textId="27038FCC" w:rsidR="00A632D2" w:rsidRPr="007B7BDE" w:rsidRDefault="00A632D2" w:rsidP="00C544E1">
      <w:pPr>
        <w:pStyle w:val="ListeParagraf"/>
        <w:ind w:left="284"/>
        <w:jc w:val="both"/>
        <w:rPr>
          <w:rFonts w:ascii="Times New Roman" w:hAnsi="Times New Roman"/>
          <w:color w:val="595959"/>
        </w:rPr>
      </w:pPr>
      <w:r w:rsidRPr="007B7BDE">
        <w:rPr>
          <w:rFonts w:ascii="Times New Roman" w:hAnsi="Times New Roman"/>
          <w:color w:val="595959"/>
        </w:rPr>
        <w:t xml:space="preserve">Projenin başarısını olumsuz yönde etkileyebilecek riskler ve bu risklerle karşılaşıldığında projenin başarıyla yürütülmesini sağlamak için alınacak tedbirler (B Planı) ilgili iş paketleri belirtilerek ana hatlarıyla aşağıdaki Risk Yönetimi </w:t>
      </w:r>
      <w:r w:rsidR="00A15D58" w:rsidRPr="007B7BDE">
        <w:rPr>
          <w:rFonts w:ascii="Times New Roman" w:hAnsi="Times New Roman"/>
          <w:color w:val="595959"/>
        </w:rPr>
        <w:t>Tablosunda</w:t>
      </w:r>
      <w:r w:rsidRPr="007B7BDE">
        <w:rPr>
          <w:rFonts w:ascii="Times New Roman" w:hAnsi="Times New Roman"/>
          <w:color w:val="595959"/>
        </w:rPr>
        <w:t xml:space="preserve"> ifade edilmelidir.</w:t>
      </w:r>
      <w:r w:rsidR="00613DA6" w:rsidRPr="007B7BDE">
        <w:rPr>
          <w:rFonts w:ascii="Times New Roman" w:eastAsia="Times New Roman" w:hAnsi="Times New Roman"/>
          <w:sz w:val="18"/>
          <w:szCs w:val="18"/>
        </w:rPr>
        <w:t xml:space="preserve"> </w:t>
      </w:r>
      <w:r w:rsidR="00613DA6" w:rsidRPr="007B7BDE">
        <w:rPr>
          <w:rFonts w:ascii="Times New Roman" w:hAnsi="Times New Roman"/>
          <w:color w:val="595959"/>
        </w:rPr>
        <w:t>B planlarının uygulanması projenin temel hedeflerinden sapmaya yol açmamalıdır.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252"/>
        <w:gridCol w:w="5177"/>
      </w:tblGrid>
      <w:tr w:rsidR="00A632D2" w:rsidRPr="007B7BDE" w14:paraId="39E82591" w14:textId="77777777" w:rsidTr="00A14D3E">
        <w:tc>
          <w:tcPr>
            <w:tcW w:w="10280" w:type="dxa"/>
            <w:gridSpan w:val="3"/>
            <w:shd w:val="clear" w:color="auto" w:fill="B4C6E7"/>
            <w:vAlign w:val="center"/>
          </w:tcPr>
          <w:p w14:paraId="75899363" w14:textId="762EF329" w:rsidR="00A632D2" w:rsidRPr="007B7BDE" w:rsidRDefault="00A632D2" w:rsidP="00A27733">
            <w:pPr>
              <w:pStyle w:val="WW-NormalWeb1"/>
              <w:snapToGrid w:val="0"/>
              <w:spacing w:before="60" w:after="60"/>
              <w:jc w:val="center"/>
              <w:rPr>
                <w:b/>
                <w:sz w:val="22"/>
                <w:szCs w:val="22"/>
              </w:rPr>
            </w:pPr>
            <w:r w:rsidRPr="007B7BDE">
              <w:rPr>
                <w:b/>
                <w:sz w:val="22"/>
                <w:szCs w:val="22"/>
              </w:rPr>
              <w:t>Risk Yönetimi Tablosu (*)</w:t>
            </w:r>
          </w:p>
        </w:tc>
      </w:tr>
      <w:tr w:rsidR="00A632D2" w:rsidRPr="007B7BDE" w14:paraId="72818A91" w14:textId="77777777" w:rsidTr="00A14D3E">
        <w:tc>
          <w:tcPr>
            <w:tcW w:w="851" w:type="dxa"/>
            <w:vAlign w:val="center"/>
          </w:tcPr>
          <w:p w14:paraId="19F5F509" w14:textId="2362328E" w:rsidR="00A632D2" w:rsidRPr="007B7BDE" w:rsidRDefault="00A632D2" w:rsidP="00A27733">
            <w:pPr>
              <w:pStyle w:val="WW-NormalWeb1"/>
              <w:snapToGrid w:val="0"/>
              <w:spacing w:before="60" w:after="60"/>
              <w:jc w:val="center"/>
              <w:rPr>
                <w:b/>
                <w:bCs/>
                <w:sz w:val="22"/>
                <w:szCs w:val="22"/>
              </w:rPr>
            </w:pPr>
            <w:r w:rsidRPr="007B7BDE">
              <w:rPr>
                <w:b/>
                <w:bCs/>
                <w:sz w:val="22"/>
                <w:szCs w:val="22"/>
              </w:rPr>
              <w:t>İP No</w:t>
            </w:r>
          </w:p>
        </w:tc>
        <w:tc>
          <w:tcPr>
            <w:tcW w:w="4252" w:type="dxa"/>
            <w:vAlign w:val="center"/>
          </w:tcPr>
          <w:p w14:paraId="0BC60715" w14:textId="22154276" w:rsidR="00A632D2" w:rsidRPr="007B7BDE" w:rsidRDefault="00A632D2" w:rsidP="00A27733">
            <w:pPr>
              <w:pStyle w:val="WW-NormalWeb1"/>
              <w:snapToGrid w:val="0"/>
              <w:spacing w:before="60" w:after="60"/>
              <w:jc w:val="center"/>
              <w:rPr>
                <w:b/>
                <w:bCs/>
                <w:sz w:val="22"/>
                <w:szCs w:val="22"/>
              </w:rPr>
            </w:pPr>
            <w:r w:rsidRPr="007B7BDE">
              <w:rPr>
                <w:b/>
                <w:bCs/>
                <w:sz w:val="22"/>
                <w:szCs w:val="22"/>
              </w:rPr>
              <w:t>En Önemli Riskler</w:t>
            </w:r>
          </w:p>
        </w:tc>
        <w:tc>
          <w:tcPr>
            <w:tcW w:w="5177" w:type="dxa"/>
            <w:vAlign w:val="center"/>
          </w:tcPr>
          <w:p w14:paraId="470A5592" w14:textId="53D3E309" w:rsidR="00A632D2" w:rsidRPr="007B7BDE" w:rsidRDefault="00A632D2" w:rsidP="00A27733">
            <w:pPr>
              <w:pStyle w:val="WW-NormalWeb1"/>
              <w:snapToGrid w:val="0"/>
              <w:spacing w:before="60" w:after="60"/>
              <w:jc w:val="center"/>
              <w:rPr>
                <w:b/>
                <w:bCs/>
                <w:sz w:val="22"/>
                <w:szCs w:val="22"/>
              </w:rPr>
            </w:pPr>
            <w:r w:rsidRPr="007B7BDE">
              <w:rPr>
                <w:b/>
                <w:bCs/>
                <w:sz w:val="22"/>
                <w:szCs w:val="22"/>
              </w:rPr>
              <w:t>B Planı</w:t>
            </w:r>
          </w:p>
        </w:tc>
      </w:tr>
      <w:tr w:rsidR="00A632D2" w:rsidRPr="007B7BDE" w14:paraId="3F0CDB03" w14:textId="77777777" w:rsidTr="00A14D3E">
        <w:trPr>
          <w:trHeight w:hRule="exact" w:val="567"/>
        </w:trPr>
        <w:tc>
          <w:tcPr>
            <w:tcW w:w="851" w:type="dxa"/>
            <w:vAlign w:val="center"/>
          </w:tcPr>
          <w:p w14:paraId="6EADD648" w14:textId="3BA702DE" w:rsidR="00A632D2" w:rsidRPr="007B7BDE" w:rsidRDefault="00EE6758" w:rsidP="00EE6758">
            <w:pPr>
              <w:pStyle w:val="WW-NormalWeb1"/>
              <w:snapToGrid w:val="0"/>
              <w:spacing w:before="60" w:after="60"/>
              <w:jc w:val="center"/>
              <w:rPr>
                <w:bCs/>
                <w:sz w:val="22"/>
                <w:szCs w:val="22"/>
              </w:rPr>
            </w:pPr>
            <w:r w:rsidRPr="007B7BDE">
              <w:rPr>
                <w:bCs/>
                <w:sz w:val="22"/>
                <w:szCs w:val="22"/>
              </w:rPr>
              <w:t>İP1</w:t>
            </w:r>
          </w:p>
          <w:p w14:paraId="1E0280DE" w14:textId="77777777" w:rsidR="00A632D2" w:rsidRPr="007B7BDE" w:rsidRDefault="00A632D2" w:rsidP="00EE6758">
            <w:pPr>
              <w:pStyle w:val="WW-NormalWeb1"/>
              <w:snapToGrid w:val="0"/>
              <w:spacing w:before="60" w:after="60"/>
              <w:jc w:val="center"/>
              <w:rPr>
                <w:bCs/>
                <w:sz w:val="22"/>
                <w:szCs w:val="22"/>
              </w:rPr>
            </w:pPr>
          </w:p>
        </w:tc>
        <w:tc>
          <w:tcPr>
            <w:tcW w:w="4252" w:type="dxa"/>
            <w:vAlign w:val="center"/>
          </w:tcPr>
          <w:p w14:paraId="61169019" w14:textId="77777777" w:rsidR="00A632D2" w:rsidRPr="007B7BDE" w:rsidRDefault="00A632D2" w:rsidP="00A27733">
            <w:pPr>
              <w:pStyle w:val="WW-NormalWeb1"/>
              <w:snapToGrid w:val="0"/>
              <w:spacing w:before="60" w:after="60"/>
              <w:jc w:val="both"/>
              <w:rPr>
                <w:sz w:val="22"/>
                <w:szCs w:val="22"/>
              </w:rPr>
            </w:pPr>
          </w:p>
        </w:tc>
        <w:tc>
          <w:tcPr>
            <w:tcW w:w="5177" w:type="dxa"/>
            <w:vAlign w:val="center"/>
          </w:tcPr>
          <w:p w14:paraId="39A30BEA" w14:textId="77777777" w:rsidR="00A632D2" w:rsidRPr="007B7BDE" w:rsidRDefault="00A632D2" w:rsidP="00A27733">
            <w:pPr>
              <w:pStyle w:val="WW-NormalWeb1"/>
              <w:snapToGrid w:val="0"/>
              <w:spacing w:before="60" w:after="60"/>
              <w:jc w:val="both"/>
              <w:rPr>
                <w:sz w:val="22"/>
                <w:szCs w:val="22"/>
              </w:rPr>
            </w:pPr>
          </w:p>
        </w:tc>
      </w:tr>
      <w:tr w:rsidR="00A632D2" w:rsidRPr="007B7BDE" w14:paraId="31B87951" w14:textId="77777777" w:rsidTr="00A14D3E">
        <w:trPr>
          <w:trHeight w:hRule="exact" w:val="567"/>
        </w:trPr>
        <w:tc>
          <w:tcPr>
            <w:tcW w:w="851" w:type="dxa"/>
            <w:vAlign w:val="center"/>
          </w:tcPr>
          <w:p w14:paraId="6B3AD51C" w14:textId="6A97594D" w:rsidR="00A632D2" w:rsidRPr="007B7BDE" w:rsidRDefault="00EE6758" w:rsidP="00EE6758">
            <w:pPr>
              <w:pStyle w:val="WW-NormalWeb1"/>
              <w:snapToGrid w:val="0"/>
              <w:spacing w:before="60" w:after="60"/>
              <w:jc w:val="center"/>
              <w:rPr>
                <w:bCs/>
                <w:sz w:val="22"/>
                <w:szCs w:val="22"/>
              </w:rPr>
            </w:pPr>
            <w:r w:rsidRPr="007B7BDE">
              <w:rPr>
                <w:bCs/>
                <w:sz w:val="22"/>
                <w:szCs w:val="22"/>
              </w:rPr>
              <w:t>İP2</w:t>
            </w:r>
          </w:p>
          <w:p w14:paraId="4B0E76E7" w14:textId="77777777" w:rsidR="00A632D2" w:rsidRPr="007B7BDE" w:rsidRDefault="00A632D2" w:rsidP="00EE6758">
            <w:pPr>
              <w:pStyle w:val="WW-NormalWeb1"/>
              <w:snapToGrid w:val="0"/>
              <w:spacing w:before="60" w:after="60"/>
              <w:jc w:val="center"/>
              <w:rPr>
                <w:bCs/>
                <w:sz w:val="22"/>
                <w:szCs w:val="22"/>
              </w:rPr>
            </w:pPr>
          </w:p>
        </w:tc>
        <w:tc>
          <w:tcPr>
            <w:tcW w:w="4252" w:type="dxa"/>
            <w:vAlign w:val="center"/>
          </w:tcPr>
          <w:p w14:paraId="04F44CC5" w14:textId="77777777" w:rsidR="00A632D2" w:rsidRPr="007B7BDE" w:rsidRDefault="00A632D2" w:rsidP="00A27733">
            <w:pPr>
              <w:pStyle w:val="WW-NormalWeb1"/>
              <w:snapToGrid w:val="0"/>
              <w:spacing w:before="60" w:after="60"/>
              <w:jc w:val="both"/>
              <w:rPr>
                <w:sz w:val="22"/>
                <w:szCs w:val="22"/>
              </w:rPr>
            </w:pPr>
          </w:p>
        </w:tc>
        <w:tc>
          <w:tcPr>
            <w:tcW w:w="5177" w:type="dxa"/>
            <w:vAlign w:val="center"/>
          </w:tcPr>
          <w:p w14:paraId="2B31D4AB" w14:textId="77777777" w:rsidR="00A632D2" w:rsidRPr="007B7BDE" w:rsidRDefault="00A632D2" w:rsidP="00A27733">
            <w:pPr>
              <w:pStyle w:val="WW-NormalWeb1"/>
              <w:snapToGrid w:val="0"/>
              <w:spacing w:before="60" w:after="60"/>
              <w:jc w:val="both"/>
              <w:rPr>
                <w:sz w:val="22"/>
                <w:szCs w:val="22"/>
              </w:rPr>
            </w:pPr>
          </w:p>
        </w:tc>
      </w:tr>
      <w:tr w:rsidR="00C544E1" w:rsidRPr="007B7BDE" w14:paraId="772B2760" w14:textId="77777777" w:rsidTr="00A14D3E">
        <w:trPr>
          <w:trHeight w:hRule="exact" w:val="567"/>
        </w:trPr>
        <w:tc>
          <w:tcPr>
            <w:tcW w:w="851" w:type="dxa"/>
            <w:vAlign w:val="center"/>
          </w:tcPr>
          <w:p w14:paraId="50497EDB" w14:textId="0FC33374" w:rsidR="00C544E1" w:rsidRPr="007B7BDE" w:rsidRDefault="00EE6758" w:rsidP="00EE6758">
            <w:pPr>
              <w:pStyle w:val="WW-NormalWeb1"/>
              <w:snapToGrid w:val="0"/>
              <w:spacing w:before="60" w:after="60"/>
              <w:jc w:val="center"/>
              <w:rPr>
                <w:bCs/>
                <w:sz w:val="22"/>
                <w:szCs w:val="22"/>
              </w:rPr>
            </w:pPr>
            <w:r w:rsidRPr="007B7BDE">
              <w:rPr>
                <w:bCs/>
                <w:sz w:val="22"/>
                <w:szCs w:val="22"/>
              </w:rPr>
              <w:t>İP3</w:t>
            </w:r>
          </w:p>
        </w:tc>
        <w:tc>
          <w:tcPr>
            <w:tcW w:w="4252" w:type="dxa"/>
            <w:vAlign w:val="center"/>
          </w:tcPr>
          <w:p w14:paraId="2E9487BA" w14:textId="77777777" w:rsidR="00C544E1" w:rsidRPr="007B7BDE" w:rsidRDefault="00C544E1" w:rsidP="00A27733">
            <w:pPr>
              <w:pStyle w:val="WW-NormalWeb1"/>
              <w:snapToGrid w:val="0"/>
              <w:spacing w:before="60" w:after="60"/>
              <w:jc w:val="both"/>
              <w:rPr>
                <w:sz w:val="22"/>
                <w:szCs w:val="22"/>
              </w:rPr>
            </w:pPr>
          </w:p>
        </w:tc>
        <w:tc>
          <w:tcPr>
            <w:tcW w:w="5177" w:type="dxa"/>
            <w:vAlign w:val="center"/>
          </w:tcPr>
          <w:p w14:paraId="1327C131" w14:textId="77777777" w:rsidR="00C544E1" w:rsidRPr="007B7BDE" w:rsidRDefault="00C544E1" w:rsidP="00A27733">
            <w:pPr>
              <w:pStyle w:val="WW-NormalWeb1"/>
              <w:snapToGrid w:val="0"/>
              <w:spacing w:before="60" w:after="60"/>
              <w:jc w:val="both"/>
              <w:rPr>
                <w:sz w:val="22"/>
                <w:szCs w:val="22"/>
              </w:rPr>
            </w:pPr>
          </w:p>
        </w:tc>
      </w:tr>
      <w:tr w:rsidR="00EE6758" w:rsidRPr="007B7BDE" w14:paraId="59940287" w14:textId="77777777" w:rsidTr="00A14D3E">
        <w:trPr>
          <w:trHeight w:hRule="exact" w:val="567"/>
        </w:trPr>
        <w:tc>
          <w:tcPr>
            <w:tcW w:w="851" w:type="dxa"/>
            <w:vAlign w:val="center"/>
          </w:tcPr>
          <w:p w14:paraId="456A946F" w14:textId="2D95657D" w:rsidR="00EE6758" w:rsidRPr="007B7BDE" w:rsidRDefault="00EE6758" w:rsidP="00EE6758">
            <w:pPr>
              <w:pStyle w:val="WW-NormalWeb1"/>
              <w:snapToGrid w:val="0"/>
              <w:spacing w:before="60" w:after="60"/>
              <w:jc w:val="center"/>
              <w:rPr>
                <w:bCs/>
                <w:sz w:val="22"/>
                <w:szCs w:val="22"/>
              </w:rPr>
            </w:pPr>
            <w:r w:rsidRPr="007B7BDE">
              <w:rPr>
                <w:bCs/>
                <w:sz w:val="22"/>
                <w:szCs w:val="22"/>
              </w:rPr>
              <w:t>İP4</w:t>
            </w:r>
          </w:p>
        </w:tc>
        <w:tc>
          <w:tcPr>
            <w:tcW w:w="4252" w:type="dxa"/>
            <w:vAlign w:val="center"/>
          </w:tcPr>
          <w:p w14:paraId="24CD2DE2" w14:textId="77777777" w:rsidR="00EE6758" w:rsidRPr="007B7BDE" w:rsidRDefault="00EE6758" w:rsidP="00A27733">
            <w:pPr>
              <w:pStyle w:val="WW-NormalWeb1"/>
              <w:snapToGrid w:val="0"/>
              <w:spacing w:before="60" w:after="60"/>
              <w:jc w:val="both"/>
              <w:rPr>
                <w:sz w:val="22"/>
                <w:szCs w:val="22"/>
              </w:rPr>
            </w:pPr>
          </w:p>
        </w:tc>
        <w:tc>
          <w:tcPr>
            <w:tcW w:w="5177" w:type="dxa"/>
            <w:vAlign w:val="center"/>
          </w:tcPr>
          <w:p w14:paraId="6E65FC7C" w14:textId="77777777" w:rsidR="00EE6758" w:rsidRPr="007B7BDE" w:rsidRDefault="00EE6758" w:rsidP="00A27733">
            <w:pPr>
              <w:pStyle w:val="WW-NormalWeb1"/>
              <w:snapToGrid w:val="0"/>
              <w:spacing w:before="60" w:after="60"/>
              <w:jc w:val="both"/>
              <w:rPr>
                <w:sz w:val="22"/>
                <w:szCs w:val="22"/>
              </w:rPr>
            </w:pPr>
          </w:p>
        </w:tc>
      </w:tr>
      <w:tr w:rsidR="00EE6758" w:rsidRPr="007B7BDE" w14:paraId="109FC58C" w14:textId="77777777" w:rsidTr="00A14D3E">
        <w:trPr>
          <w:trHeight w:hRule="exact" w:val="567"/>
        </w:trPr>
        <w:tc>
          <w:tcPr>
            <w:tcW w:w="851" w:type="dxa"/>
            <w:vAlign w:val="center"/>
          </w:tcPr>
          <w:p w14:paraId="095796F1" w14:textId="38C5AABD" w:rsidR="00EE6758" w:rsidRPr="007B7BDE" w:rsidRDefault="00EE6758" w:rsidP="00EE6758">
            <w:pPr>
              <w:pStyle w:val="WW-NormalWeb1"/>
              <w:snapToGrid w:val="0"/>
              <w:spacing w:before="60" w:after="60"/>
              <w:jc w:val="center"/>
              <w:rPr>
                <w:bCs/>
                <w:sz w:val="22"/>
                <w:szCs w:val="22"/>
              </w:rPr>
            </w:pPr>
            <w:r w:rsidRPr="007B7BDE">
              <w:rPr>
                <w:bCs/>
                <w:sz w:val="22"/>
                <w:szCs w:val="22"/>
              </w:rPr>
              <w:t>İP5</w:t>
            </w:r>
          </w:p>
        </w:tc>
        <w:tc>
          <w:tcPr>
            <w:tcW w:w="4252" w:type="dxa"/>
            <w:vAlign w:val="center"/>
          </w:tcPr>
          <w:p w14:paraId="00464CDC" w14:textId="77777777" w:rsidR="00EE6758" w:rsidRPr="007B7BDE" w:rsidRDefault="00EE6758" w:rsidP="00A27733">
            <w:pPr>
              <w:pStyle w:val="WW-NormalWeb1"/>
              <w:snapToGrid w:val="0"/>
              <w:spacing w:before="60" w:after="60"/>
              <w:jc w:val="both"/>
              <w:rPr>
                <w:sz w:val="22"/>
                <w:szCs w:val="22"/>
              </w:rPr>
            </w:pPr>
          </w:p>
        </w:tc>
        <w:tc>
          <w:tcPr>
            <w:tcW w:w="5177" w:type="dxa"/>
            <w:vAlign w:val="center"/>
          </w:tcPr>
          <w:p w14:paraId="23FF34F8" w14:textId="77777777" w:rsidR="00EE6758" w:rsidRPr="007B7BDE" w:rsidRDefault="00EE6758" w:rsidP="00A27733">
            <w:pPr>
              <w:pStyle w:val="WW-NormalWeb1"/>
              <w:snapToGrid w:val="0"/>
              <w:spacing w:before="60" w:after="60"/>
              <w:jc w:val="both"/>
              <w:rPr>
                <w:sz w:val="22"/>
                <w:szCs w:val="22"/>
              </w:rPr>
            </w:pPr>
          </w:p>
        </w:tc>
      </w:tr>
      <w:tr w:rsidR="00EE6758" w:rsidRPr="007B7BDE" w14:paraId="364778B3" w14:textId="77777777" w:rsidTr="00A14D3E">
        <w:trPr>
          <w:trHeight w:hRule="exact" w:val="567"/>
        </w:trPr>
        <w:tc>
          <w:tcPr>
            <w:tcW w:w="851" w:type="dxa"/>
            <w:vAlign w:val="center"/>
          </w:tcPr>
          <w:p w14:paraId="53949211" w14:textId="10B2DE63" w:rsidR="00EE6758" w:rsidRPr="007B7BDE" w:rsidRDefault="00EE6758" w:rsidP="00EE6758">
            <w:pPr>
              <w:pStyle w:val="WW-NormalWeb1"/>
              <w:snapToGrid w:val="0"/>
              <w:spacing w:before="60" w:after="60"/>
              <w:jc w:val="center"/>
              <w:rPr>
                <w:bCs/>
                <w:sz w:val="22"/>
                <w:szCs w:val="22"/>
              </w:rPr>
            </w:pPr>
            <w:r w:rsidRPr="007B7BDE">
              <w:rPr>
                <w:bCs/>
                <w:sz w:val="22"/>
                <w:szCs w:val="22"/>
              </w:rPr>
              <w:t>İP6</w:t>
            </w:r>
          </w:p>
        </w:tc>
        <w:tc>
          <w:tcPr>
            <w:tcW w:w="4252" w:type="dxa"/>
            <w:vAlign w:val="center"/>
          </w:tcPr>
          <w:p w14:paraId="05B46754" w14:textId="77777777" w:rsidR="00EE6758" w:rsidRPr="007B7BDE" w:rsidRDefault="00EE6758" w:rsidP="00A27733">
            <w:pPr>
              <w:pStyle w:val="WW-NormalWeb1"/>
              <w:snapToGrid w:val="0"/>
              <w:spacing w:before="60" w:after="60"/>
              <w:jc w:val="both"/>
              <w:rPr>
                <w:sz w:val="22"/>
                <w:szCs w:val="22"/>
              </w:rPr>
            </w:pPr>
          </w:p>
        </w:tc>
        <w:tc>
          <w:tcPr>
            <w:tcW w:w="5177" w:type="dxa"/>
            <w:vAlign w:val="center"/>
          </w:tcPr>
          <w:p w14:paraId="74ECAA20" w14:textId="77777777" w:rsidR="00EE6758" w:rsidRPr="007B7BDE" w:rsidRDefault="00EE6758" w:rsidP="00A27733">
            <w:pPr>
              <w:pStyle w:val="WW-NormalWeb1"/>
              <w:snapToGrid w:val="0"/>
              <w:spacing w:before="60" w:after="60"/>
              <w:jc w:val="both"/>
              <w:rPr>
                <w:sz w:val="22"/>
                <w:szCs w:val="22"/>
              </w:rPr>
            </w:pPr>
          </w:p>
        </w:tc>
      </w:tr>
    </w:tbl>
    <w:p w14:paraId="20A54A2C" w14:textId="77777777" w:rsidR="006B7895" w:rsidRPr="007B7BDE" w:rsidRDefault="006B7895" w:rsidP="00C544E1">
      <w:pPr>
        <w:jc w:val="both"/>
        <w:rPr>
          <w:b/>
          <w:lang w:val="de-DE"/>
        </w:rPr>
      </w:pPr>
    </w:p>
    <w:p w14:paraId="2546B6FE" w14:textId="77777777" w:rsidR="006F3B58" w:rsidRPr="007B7BDE" w:rsidRDefault="006B7895" w:rsidP="001A4582">
      <w:pPr>
        <w:pStyle w:val="ListeParagraf"/>
        <w:numPr>
          <w:ilvl w:val="1"/>
          <w:numId w:val="13"/>
        </w:numPr>
        <w:jc w:val="both"/>
        <w:rPr>
          <w:rFonts w:ascii="Times New Roman" w:hAnsi="Times New Roman"/>
          <w:b/>
        </w:rPr>
      </w:pPr>
      <w:r w:rsidRPr="007B7BDE">
        <w:rPr>
          <w:rFonts w:ascii="Times New Roman" w:hAnsi="Times New Roman"/>
          <w:b/>
        </w:rPr>
        <w:t>Araştırma Olanakları</w:t>
      </w:r>
    </w:p>
    <w:p w14:paraId="0C592A6A" w14:textId="05EF2332" w:rsidR="001A4582" w:rsidRPr="007B7BDE" w:rsidRDefault="006B7895" w:rsidP="006F3B58">
      <w:pPr>
        <w:pStyle w:val="ListeParagraf"/>
        <w:ind w:left="360"/>
        <w:jc w:val="both"/>
        <w:rPr>
          <w:rFonts w:ascii="Times New Roman" w:hAnsi="Times New Roman"/>
          <w:b/>
          <w:lang w:val="de-DE"/>
        </w:rPr>
      </w:pPr>
      <w:bookmarkStart w:id="5" w:name="_Hlk182836685"/>
      <w:r w:rsidRPr="007B7BDE">
        <w:rPr>
          <w:rFonts w:ascii="Times New Roman" w:hAnsi="Times New Roman"/>
          <w:color w:val="595959"/>
        </w:rPr>
        <w:t xml:space="preserve">Bu bölümde projede kullanılacak olan altyapı/ekipman (laboratuvar, araç, makine-teçhizat </w:t>
      </w:r>
      <w:r w:rsidR="00A15D58" w:rsidRPr="007B7BDE">
        <w:rPr>
          <w:rFonts w:ascii="Times New Roman" w:hAnsi="Times New Roman"/>
          <w:color w:val="595959"/>
        </w:rPr>
        <w:t>vb.</w:t>
      </w:r>
      <w:r w:rsidRPr="007B7BDE">
        <w:rPr>
          <w:rFonts w:ascii="Times New Roman" w:hAnsi="Times New Roman"/>
          <w:color w:val="595959"/>
        </w:rPr>
        <w:t>) olanakları tabloda belirtilmelidir</w:t>
      </w:r>
      <w:r w:rsidR="00C544E1" w:rsidRPr="007B7BDE">
        <w:rPr>
          <w:rFonts w:ascii="Times New Roman" w:hAnsi="Times New Roman"/>
          <w:color w:val="595959"/>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3084"/>
        <w:gridCol w:w="3368"/>
      </w:tblGrid>
      <w:tr w:rsidR="001A4582" w:rsidRPr="007B7BDE" w14:paraId="624667AD" w14:textId="77777777" w:rsidTr="00A14D3E">
        <w:tc>
          <w:tcPr>
            <w:tcW w:w="10280" w:type="dxa"/>
            <w:gridSpan w:val="3"/>
            <w:shd w:val="clear" w:color="auto" w:fill="B4C6E7"/>
            <w:vAlign w:val="center"/>
          </w:tcPr>
          <w:bookmarkEnd w:id="5"/>
          <w:p w14:paraId="08ACA519" w14:textId="77777777" w:rsidR="001A4582" w:rsidRPr="007B7BDE" w:rsidRDefault="001A4582" w:rsidP="00A27733">
            <w:pPr>
              <w:pStyle w:val="WW-NormalWeb1"/>
              <w:snapToGrid w:val="0"/>
              <w:spacing w:before="60" w:after="60"/>
              <w:jc w:val="center"/>
              <w:rPr>
                <w:b/>
                <w:sz w:val="22"/>
                <w:szCs w:val="22"/>
              </w:rPr>
            </w:pPr>
            <w:r w:rsidRPr="007B7BDE">
              <w:rPr>
                <w:b/>
                <w:sz w:val="22"/>
                <w:szCs w:val="22"/>
              </w:rPr>
              <w:t>Mevcut Araştırma Olanakları Tablosu (*)</w:t>
            </w:r>
          </w:p>
        </w:tc>
      </w:tr>
      <w:tr w:rsidR="001A4582" w:rsidRPr="007B7BDE" w14:paraId="3BC864BD" w14:textId="77777777" w:rsidTr="00A14D3E">
        <w:tc>
          <w:tcPr>
            <w:tcW w:w="3828" w:type="dxa"/>
            <w:vAlign w:val="center"/>
          </w:tcPr>
          <w:p w14:paraId="42044F82" w14:textId="77777777" w:rsidR="001A4582" w:rsidRPr="007B7BDE" w:rsidRDefault="001A4582" w:rsidP="00A14D3E">
            <w:pPr>
              <w:pStyle w:val="WW-NormalWeb1"/>
              <w:snapToGrid w:val="0"/>
              <w:spacing w:before="60" w:after="60"/>
              <w:jc w:val="center"/>
              <w:rPr>
                <w:b/>
                <w:bCs/>
                <w:sz w:val="22"/>
                <w:szCs w:val="22"/>
              </w:rPr>
            </w:pPr>
            <w:r w:rsidRPr="007B7BDE">
              <w:rPr>
                <w:b/>
                <w:bCs/>
                <w:sz w:val="22"/>
                <w:szCs w:val="22"/>
              </w:rPr>
              <w:t>Altyapı/Ekipman Türü (Laboratuvar sistemi, Araç, Makine-Teçhizat vb.)</w:t>
            </w:r>
          </w:p>
        </w:tc>
        <w:tc>
          <w:tcPr>
            <w:tcW w:w="3084" w:type="dxa"/>
            <w:vAlign w:val="center"/>
          </w:tcPr>
          <w:p w14:paraId="3A6B0B23" w14:textId="77777777" w:rsidR="001A4582" w:rsidRPr="007B7BDE" w:rsidRDefault="001A4582" w:rsidP="00A14D3E">
            <w:pPr>
              <w:pStyle w:val="WW-NormalWeb1"/>
              <w:snapToGrid w:val="0"/>
              <w:spacing w:before="60" w:after="60"/>
              <w:jc w:val="center"/>
              <w:rPr>
                <w:b/>
                <w:bCs/>
                <w:sz w:val="22"/>
                <w:szCs w:val="22"/>
              </w:rPr>
            </w:pPr>
            <w:r w:rsidRPr="007B7BDE">
              <w:rPr>
                <w:b/>
                <w:bCs/>
                <w:sz w:val="22"/>
                <w:szCs w:val="22"/>
              </w:rPr>
              <w:t>Mevcut Olduğu Birim/Kurum</w:t>
            </w:r>
          </w:p>
        </w:tc>
        <w:tc>
          <w:tcPr>
            <w:tcW w:w="3368" w:type="dxa"/>
            <w:vAlign w:val="center"/>
          </w:tcPr>
          <w:p w14:paraId="3797208C" w14:textId="4522DEE9" w:rsidR="001A4582" w:rsidRPr="007B7BDE" w:rsidRDefault="00C544E1" w:rsidP="00A14D3E">
            <w:pPr>
              <w:pStyle w:val="WW-NormalWeb1"/>
              <w:snapToGrid w:val="0"/>
              <w:spacing w:before="60" w:after="60"/>
              <w:jc w:val="center"/>
              <w:rPr>
                <w:b/>
                <w:bCs/>
                <w:sz w:val="22"/>
                <w:szCs w:val="22"/>
              </w:rPr>
            </w:pPr>
            <w:r w:rsidRPr="007B7BDE">
              <w:rPr>
                <w:b/>
                <w:bCs/>
                <w:sz w:val="22"/>
                <w:szCs w:val="22"/>
              </w:rPr>
              <w:t xml:space="preserve">Projede </w:t>
            </w:r>
            <w:r w:rsidR="001A4582" w:rsidRPr="007B7BDE">
              <w:rPr>
                <w:b/>
                <w:bCs/>
                <w:sz w:val="22"/>
                <w:szCs w:val="22"/>
              </w:rPr>
              <w:t>Kullanım Amacı</w:t>
            </w:r>
          </w:p>
        </w:tc>
      </w:tr>
      <w:tr w:rsidR="001A4582" w:rsidRPr="007B7BDE" w14:paraId="7337C7CB" w14:textId="77777777" w:rsidTr="00C02D29">
        <w:trPr>
          <w:trHeight w:hRule="exact" w:val="510"/>
        </w:trPr>
        <w:tc>
          <w:tcPr>
            <w:tcW w:w="3828" w:type="dxa"/>
            <w:vAlign w:val="center"/>
          </w:tcPr>
          <w:p w14:paraId="11CD8440" w14:textId="77777777" w:rsidR="001A4582" w:rsidRPr="007B7BDE" w:rsidRDefault="001A4582" w:rsidP="00A27733">
            <w:pPr>
              <w:pStyle w:val="WW-NormalWeb1"/>
              <w:snapToGrid w:val="0"/>
              <w:spacing w:before="60" w:after="60"/>
              <w:jc w:val="both"/>
              <w:rPr>
                <w:b/>
                <w:sz w:val="22"/>
                <w:szCs w:val="22"/>
              </w:rPr>
            </w:pPr>
          </w:p>
          <w:p w14:paraId="145739B5" w14:textId="77777777" w:rsidR="001A4582" w:rsidRPr="007B7BDE" w:rsidRDefault="001A4582" w:rsidP="00A27733">
            <w:pPr>
              <w:pStyle w:val="WW-NormalWeb1"/>
              <w:snapToGrid w:val="0"/>
              <w:spacing w:before="60" w:after="60"/>
              <w:jc w:val="both"/>
              <w:rPr>
                <w:b/>
                <w:sz w:val="22"/>
                <w:szCs w:val="22"/>
              </w:rPr>
            </w:pPr>
          </w:p>
        </w:tc>
        <w:tc>
          <w:tcPr>
            <w:tcW w:w="3084" w:type="dxa"/>
            <w:vAlign w:val="center"/>
          </w:tcPr>
          <w:p w14:paraId="714D9FE8" w14:textId="77777777" w:rsidR="001A4582" w:rsidRPr="007B7BDE" w:rsidRDefault="001A4582" w:rsidP="00A27733">
            <w:pPr>
              <w:pStyle w:val="WW-NormalWeb1"/>
              <w:snapToGrid w:val="0"/>
              <w:spacing w:before="60" w:after="60"/>
              <w:jc w:val="both"/>
              <w:rPr>
                <w:sz w:val="22"/>
                <w:szCs w:val="22"/>
              </w:rPr>
            </w:pPr>
          </w:p>
        </w:tc>
        <w:tc>
          <w:tcPr>
            <w:tcW w:w="3368" w:type="dxa"/>
            <w:vAlign w:val="center"/>
          </w:tcPr>
          <w:p w14:paraId="49FC683D" w14:textId="77777777" w:rsidR="001A4582" w:rsidRPr="007B7BDE" w:rsidRDefault="001A4582" w:rsidP="00A27733">
            <w:pPr>
              <w:pStyle w:val="WW-NormalWeb1"/>
              <w:snapToGrid w:val="0"/>
              <w:spacing w:before="60" w:after="60"/>
              <w:jc w:val="both"/>
              <w:rPr>
                <w:sz w:val="22"/>
                <w:szCs w:val="22"/>
              </w:rPr>
            </w:pPr>
          </w:p>
        </w:tc>
      </w:tr>
      <w:tr w:rsidR="001A4582" w:rsidRPr="007B7BDE" w14:paraId="6195292A" w14:textId="77777777" w:rsidTr="00C02D29">
        <w:trPr>
          <w:trHeight w:hRule="exact" w:val="510"/>
        </w:trPr>
        <w:tc>
          <w:tcPr>
            <w:tcW w:w="3828" w:type="dxa"/>
            <w:vAlign w:val="center"/>
          </w:tcPr>
          <w:p w14:paraId="3DF8BC92" w14:textId="77777777" w:rsidR="001A4582" w:rsidRPr="007B7BDE" w:rsidRDefault="001A4582" w:rsidP="00A27733">
            <w:pPr>
              <w:pStyle w:val="WW-NormalWeb1"/>
              <w:snapToGrid w:val="0"/>
              <w:spacing w:before="60" w:after="60"/>
              <w:jc w:val="both"/>
              <w:rPr>
                <w:sz w:val="22"/>
                <w:szCs w:val="22"/>
              </w:rPr>
            </w:pPr>
          </w:p>
          <w:p w14:paraId="0A66F067" w14:textId="77777777" w:rsidR="001A4582" w:rsidRPr="007B7BDE" w:rsidRDefault="001A4582" w:rsidP="00A27733">
            <w:pPr>
              <w:pStyle w:val="WW-NormalWeb1"/>
              <w:snapToGrid w:val="0"/>
              <w:spacing w:before="60" w:after="60"/>
              <w:jc w:val="both"/>
              <w:rPr>
                <w:sz w:val="22"/>
                <w:szCs w:val="22"/>
              </w:rPr>
            </w:pPr>
          </w:p>
        </w:tc>
        <w:tc>
          <w:tcPr>
            <w:tcW w:w="3084" w:type="dxa"/>
            <w:vAlign w:val="center"/>
          </w:tcPr>
          <w:p w14:paraId="2A215E36" w14:textId="77777777" w:rsidR="001A4582" w:rsidRPr="007B7BDE" w:rsidRDefault="001A4582" w:rsidP="00A27733">
            <w:pPr>
              <w:pStyle w:val="WW-NormalWeb1"/>
              <w:snapToGrid w:val="0"/>
              <w:spacing w:before="60" w:after="60"/>
              <w:jc w:val="both"/>
              <w:rPr>
                <w:sz w:val="22"/>
                <w:szCs w:val="22"/>
              </w:rPr>
            </w:pPr>
          </w:p>
        </w:tc>
        <w:tc>
          <w:tcPr>
            <w:tcW w:w="3368" w:type="dxa"/>
            <w:vAlign w:val="center"/>
          </w:tcPr>
          <w:p w14:paraId="5D27F955" w14:textId="77777777" w:rsidR="001A4582" w:rsidRPr="007B7BDE" w:rsidRDefault="001A4582" w:rsidP="00A27733">
            <w:pPr>
              <w:pStyle w:val="WW-NormalWeb1"/>
              <w:snapToGrid w:val="0"/>
              <w:spacing w:before="60" w:after="60"/>
              <w:jc w:val="both"/>
              <w:rPr>
                <w:sz w:val="22"/>
                <w:szCs w:val="22"/>
              </w:rPr>
            </w:pPr>
          </w:p>
        </w:tc>
      </w:tr>
      <w:tr w:rsidR="00C544E1" w:rsidRPr="007B7BDE" w14:paraId="0078CF0B" w14:textId="77777777" w:rsidTr="00C02D29">
        <w:trPr>
          <w:trHeight w:hRule="exact" w:val="510"/>
        </w:trPr>
        <w:tc>
          <w:tcPr>
            <w:tcW w:w="3828" w:type="dxa"/>
            <w:vAlign w:val="center"/>
          </w:tcPr>
          <w:p w14:paraId="29277D05" w14:textId="77777777" w:rsidR="00C544E1" w:rsidRPr="007B7BDE" w:rsidRDefault="00C544E1" w:rsidP="00A27733">
            <w:pPr>
              <w:pStyle w:val="WW-NormalWeb1"/>
              <w:snapToGrid w:val="0"/>
              <w:spacing w:before="60" w:after="60"/>
              <w:jc w:val="both"/>
              <w:rPr>
                <w:sz w:val="22"/>
                <w:szCs w:val="22"/>
              </w:rPr>
            </w:pPr>
          </w:p>
        </w:tc>
        <w:tc>
          <w:tcPr>
            <w:tcW w:w="3084" w:type="dxa"/>
            <w:vAlign w:val="center"/>
          </w:tcPr>
          <w:p w14:paraId="6AF3E043" w14:textId="77777777" w:rsidR="00C544E1" w:rsidRPr="007B7BDE" w:rsidRDefault="00C544E1" w:rsidP="00A27733">
            <w:pPr>
              <w:pStyle w:val="WW-NormalWeb1"/>
              <w:snapToGrid w:val="0"/>
              <w:spacing w:before="60" w:after="60"/>
              <w:jc w:val="both"/>
              <w:rPr>
                <w:sz w:val="22"/>
                <w:szCs w:val="22"/>
              </w:rPr>
            </w:pPr>
          </w:p>
        </w:tc>
        <w:tc>
          <w:tcPr>
            <w:tcW w:w="3368" w:type="dxa"/>
            <w:vAlign w:val="center"/>
          </w:tcPr>
          <w:p w14:paraId="28EF5411" w14:textId="77777777" w:rsidR="00C544E1" w:rsidRPr="007B7BDE" w:rsidRDefault="00C544E1" w:rsidP="00A27733">
            <w:pPr>
              <w:pStyle w:val="WW-NormalWeb1"/>
              <w:snapToGrid w:val="0"/>
              <w:spacing w:before="60" w:after="60"/>
              <w:jc w:val="both"/>
              <w:rPr>
                <w:sz w:val="22"/>
                <w:szCs w:val="22"/>
              </w:rPr>
            </w:pPr>
          </w:p>
        </w:tc>
      </w:tr>
      <w:tr w:rsidR="00EE6758" w:rsidRPr="007B7BDE" w14:paraId="0BE2572B" w14:textId="77777777" w:rsidTr="00C02D29">
        <w:trPr>
          <w:trHeight w:hRule="exact" w:val="510"/>
        </w:trPr>
        <w:tc>
          <w:tcPr>
            <w:tcW w:w="3828" w:type="dxa"/>
            <w:vAlign w:val="center"/>
          </w:tcPr>
          <w:p w14:paraId="7D6BD274" w14:textId="77777777" w:rsidR="00EE6758" w:rsidRPr="007B7BDE" w:rsidRDefault="00EE6758" w:rsidP="00A27733">
            <w:pPr>
              <w:pStyle w:val="WW-NormalWeb1"/>
              <w:snapToGrid w:val="0"/>
              <w:spacing w:before="60" w:after="60"/>
              <w:jc w:val="both"/>
              <w:rPr>
                <w:sz w:val="22"/>
                <w:szCs w:val="22"/>
              </w:rPr>
            </w:pPr>
          </w:p>
        </w:tc>
        <w:tc>
          <w:tcPr>
            <w:tcW w:w="3084" w:type="dxa"/>
            <w:vAlign w:val="center"/>
          </w:tcPr>
          <w:p w14:paraId="2C75A1EE" w14:textId="77777777" w:rsidR="00EE6758" w:rsidRPr="007B7BDE" w:rsidRDefault="00EE6758" w:rsidP="00A27733">
            <w:pPr>
              <w:pStyle w:val="WW-NormalWeb1"/>
              <w:snapToGrid w:val="0"/>
              <w:spacing w:before="60" w:after="60"/>
              <w:jc w:val="both"/>
              <w:rPr>
                <w:sz w:val="22"/>
                <w:szCs w:val="22"/>
              </w:rPr>
            </w:pPr>
          </w:p>
        </w:tc>
        <w:tc>
          <w:tcPr>
            <w:tcW w:w="3368" w:type="dxa"/>
            <w:vAlign w:val="center"/>
          </w:tcPr>
          <w:p w14:paraId="37D1EF9E" w14:textId="77777777" w:rsidR="00EE6758" w:rsidRPr="007B7BDE" w:rsidRDefault="00EE6758" w:rsidP="00A27733">
            <w:pPr>
              <w:pStyle w:val="WW-NormalWeb1"/>
              <w:snapToGrid w:val="0"/>
              <w:spacing w:before="60" w:after="60"/>
              <w:jc w:val="both"/>
              <w:rPr>
                <w:sz w:val="22"/>
                <w:szCs w:val="22"/>
              </w:rPr>
            </w:pPr>
          </w:p>
        </w:tc>
      </w:tr>
      <w:tr w:rsidR="00EE6758" w:rsidRPr="007B7BDE" w14:paraId="0B5A9570" w14:textId="77777777" w:rsidTr="00C02D29">
        <w:trPr>
          <w:trHeight w:hRule="exact" w:val="510"/>
        </w:trPr>
        <w:tc>
          <w:tcPr>
            <w:tcW w:w="3828" w:type="dxa"/>
            <w:vAlign w:val="center"/>
          </w:tcPr>
          <w:p w14:paraId="74CC075E" w14:textId="77777777" w:rsidR="00EE6758" w:rsidRPr="007B7BDE" w:rsidRDefault="00EE6758" w:rsidP="00A27733">
            <w:pPr>
              <w:pStyle w:val="WW-NormalWeb1"/>
              <w:snapToGrid w:val="0"/>
              <w:spacing w:before="60" w:after="60"/>
              <w:jc w:val="both"/>
              <w:rPr>
                <w:sz w:val="22"/>
                <w:szCs w:val="22"/>
              </w:rPr>
            </w:pPr>
          </w:p>
        </w:tc>
        <w:tc>
          <w:tcPr>
            <w:tcW w:w="3084" w:type="dxa"/>
            <w:vAlign w:val="center"/>
          </w:tcPr>
          <w:p w14:paraId="52439450" w14:textId="77777777" w:rsidR="00EE6758" w:rsidRPr="007B7BDE" w:rsidRDefault="00EE6758" w:rsidP="00A27733">
            <w:pPr>
              <w:pStyle w:val="WW-NormalWeb1"/>
              <w:snapToGrid w:val="0"/>
              <w:spacing w:before="60" w:after="60"/>
              <w:jc w:val="both"/>
              <w:rPr>
                <w:sz w:val="22"/>
                <w:szCs w:val="22"/>
              </w:rPr>
            </w:pPr>
          </w:p>
        </w:tc>
        <w:tc>
          <w:tcPr>
            <w:tcW w:w="3368" w:type="dxa"/>
            <w:vAlign w:val="center"/>
          </w:tcPr>
          <w:p w14:paraId="059DA1F3" w14:textId="77777777" w:rsidR="00EE6758" w:rsidRPr="007B7BDE" w:rsidRDefault="00EE6758" w:rsidP="00A27733">
            <w:pPr>
              <w:pStyle w:val="WW-NormalWeb1"/>
              <w:snapToGrid w:val="0"/>
              <w:spacing w:before="60" w:after="60"/>
              <w:jc w:val="both"/>
              <w:rPr>
                <w:sz w:val="22"/>
                <w:szCs w:val="22"/>
              </w:rPr>
            </w:pPr>
          </w:p>
        </w:tc>
      </w:tr>
    </w:tbl>
    <w:p w14:paraId="1A63FB4E" w14:textId="1DE22760" w:rsidR="001A4582" w:rsidRPr="007B7BDE" w:rsidRDefault="001A4582" w:rsidP="001A4582">
      <w:pPr>
        <w:jc w:val="both"/>
        <w:rPr>
          <w:b/>
          <w:lang w:val="de-DE"/>
        </w:rPr>
      </w:pPr>
      <w:r w:rsidRPr="007B7BDE">
        <w:rPr>
          <w:bCs/>
          <w:sz w:val="22"/>
          <w:szCs w:val="22"/>
        </w:rPr>
        <w:t>(*)</w:t>
      </w:r>
      <w:r w:rsidRPr="007B7BDE">
        <w:rPr>
          <w:bCs/>
          <w:i/>
          <w:sz w:val="22"/>
          <w:szCs w:val="22"/>
        </w:rPr>
        <w:t xml:space="preserve"> Proje bütçesiyle talep edilecek olan cihaz, analiz hizmetleri vb. </w:t>
      </w:r>
      <w:r w:rsidRPr="007B7BDE">
        <w:rPr>
          <w:bCs/>
          <w:i/>
          <w:sz w:val="22"/>
          <w:szCs w:val="22"/>
          <w:u w:val="single"/>
        </w:rPr>
        <w:t>yazılmamalıdır</w:t>
      </w:r>
      <w:r w:rsidRPr="007B7BDE">
        <w:rPr>
          <w:bCs/>
          <w:i/>
          <w:sz w:val="22"/>
          <w:szCs w:val="22"/>
        </w:rPr>
        <w:t>.</w:t>
      </w:r>
    </w:p>
    <w:p w14:paraId="40FA47F3" w14:textId="2D6E695F" w:rsidR="00C065E1" w:rsidRDefault="00C065E1" w:rsidP="00724C5A">
      <w:pPr>
        <w:suppressAutoHyphens w:val="0"/>
        <w:overflowPunct/>
        <w:autoSpaceDE/>
        <w:textAlignment w:val="auto"/>
        <w:rPr>
          <w:rFonts w:eastAsia="Calibri"/>
          <w:b/>
          <w:sz w:val="22"/>
          <w:szCs w:val="22"/>
          <w:lang w:val="de-DE" w:eastAsia="en-US"/>
        </w:rPr>
      </w:pPr>
    </w:p>
    <w:p w14:paraId="7B06CFEE" w14:textId="77777777" w:rsidR="00221CF2" w:rsidRPr="007B7BDE" w:rsidRDefault="00221CF2" w:rsidP="00724C5A">
      <w:pPr>
        <w:suppressAutoHyphens w:val="0"/>
        <w:overflowPunct/>
        <w:autoSpaceDE/>
        <w:textAlignment w:val="auto"/>
        <w:rPr>
          <w:rFonts w:eastAsia="Calibri"/>
          <w:b/>
          <w:sz w:val="22"/>
          <w:szCs w:val="22"/>
          <w:lang w:val="de-DE" w:eastAsia="en-US"/>
        </w:rPr>
      </w:pPr>
    </w:p>
    <w:p w14:paraId="529C2521" w14:textId="39A66EED" w:rsidR="003873AC" w:rsidRPr="007B7BDE" w:rsidRDefault="006D4EA1" w:rsidP="00FC648E">
      <w:pPr>
        <w:numPr>
          <w:ilvl w:val="0"/>
          <w:numId w:val="13"/>
        </w:numPr>
        <w:jc w:val="both"/>
        <w:rPr>
          <w:b/>
          <w:sz w:val="22"/>
          <w:szCs w:val="22"/>
        </w:rPr>
      </w:pPr>
      <w:bookmarkStart w:id="6" w:name="_Hlk182836509"/>
      <w:r w:rsidRPr="007B7BDE">
        <w:rPr>
          <w:b/>
          <w:sz w:val="22"/>
          <w:szCs w:val="22"/>
        </w:rPr>
        <w:t>PROJE BÜTÇESİ</w:t>
      </w:r>
    </w:p>
    <w:bookmarkEnd w:id="6"/>
    <w:p w14:paraId="6F360DF2" w14:textId="2375D4E7" w:rsidR="00FC648E" w:rsidRPr="007B7BDE" w:rsidRDefault="006D4EA1" w:rsidP="003873AC">
      <w:pPr>
        <w:ind w:left="360"/>
        <w:jc w:val="both"/>
        <w:rPr>
          <w:b/>
          <w:sz w:val="22"/>
          <w:szCs w:val="22"/>
        </w:rPr>
      </w:pPr>
      <w:r w:rsidRPr="007B7BDE">
        <w:rPr>
          <w:i/>
          <w:color w:val="3B3838"/>
          <w:sz w:val="22"/>
          <w:szCs w:val="22"/>
        </w:rPr>
        <w:t xml:space="preserve">Proje için </w:t>
      </w:r>
      <w:r w:rsidRPr="006F3769">
        <w:rPr>
          <w:i/>
          <w:color w:val="3B3838"/>
          <w:sz w:val="22"/>
          <w:szCs w:val="22"/>
        </w:rPr>
        <w:t>talep edilen bütçe</w:t>
      </w:r>
      <w:r w:rsidR="00724C5A" w:rsidRPr="006F3769">
        <w:rPr>
          <w:b/>
          <w:bCs/>
          <w:i/>
          <w:color w:val="3B3838"/>
          <w:sz w:val="22"/>
          <w:szCs w:val="22"/>
        </w:rPr>
        <w:t xml:space="preserve"> </w:t>
      </w:r>
      <w:r w:rsidR="00724C5A" w:rsidRPr="006F3769">
        <w:rPr>
          <w:b/>
          <w:bCs/>
          <w:i/>
          <w:color w:val="3B3838"/>
          <w:sz w:val="22"/>
          <w:szCs w:val="22"/>
          <w:u w:val="single"/>
        </w:rPr>
        <w:t xml:space="preserve">EK </w:t>
      </w:r>
      <w:r w:rsidR="00313877" w:rsidRPr="006F3769">
        <w:rPr>
          <w:b/>
          <w:bCs/>
          <w:i/>
          <w:color w:val="3B3838"/>
          <w:sz w:val="22"/>
          <w:szCs w:val="22"/>
          <w:u w:val="single"/>
        </w:rPr>
        <w:t>2</w:t>
      </w:r>
      <w:r w:rsidR="00724C5A" w:rsidRPr="006F3769">
        <w:rPr>
          <w:i/>
          <w:color w:val="3B3838"/>
          <w:sz w:val="22"/>
          <w:szCs w:val="22"/>
          <w:u w:val="single"/>
        </w:rPr>
        <w:t xml:space="preserve"> </w:t>
      </w:r>
      <w:r w:rsidR="00313877" w:rsidRPr="006F3769">
        <w:rPr>
          <w:i/>
          <w:color w:val="3B3838"/>
          <w:sz w:val="22"/>
          <w:szCs w:val="22"/>
          <w:u w:val="single"/>
        </w:rPr>
        <w:t>Word</w:t>
      </w:r>
      <w:r w:rsidR="00724C5A" w:rsidRPr="006F3769">
        <w:rPr>
          <w:i/>
          <w:color w:val="3B3838"/>
          <w:sz w:val="22"/>
          <w:szCs w:val="22"/>
          <w:u w:val="single"/>
        </w:rPr>
        <w:t xml:space="preserve"> dosyasında</w:t>
      </w:r>
      <w:r w:rsidR="00724C5A" w:rsidRPr="007B7BDE">
        <w:rPr>
          <w:i/>
          <w:color w:val="3B3838"/>
          <w:sz w:val="22"/>
          <w:szCs w:val="22"/>
        </w:rPr>
        <w:t xml:space="preserve"> t</w:t>
      </w:r>
      <w:r w:rsidRPr="007B7BDE">
        <w:rPr>
          <w:i/>
          <w:color w:val="3B3838"/>
          <w:sz w:val="22"/>
          <w:szCs w:val="22"/>
        </w:rPr>
        <w:t xml:space="preserve">am ve eksiksiz </w:t>
      </w:r>
      <w:r w:rsidR="006F3769">
        <w:rPr>
          <w:i/>
          <w:color w:val="3B3838"/>
          <w:sz w:val="22"/>
          <w:szCs w:val="22"/>
        </w:rPr>
        <w:t xml:space="preserve">olarak verilmelidir. </w:t>
      </w:r>
      <w:r w:rsidRPr="007B7BDE">
        <w:rPr>
          <w:i/>
          <w:color w:val="3B3838"/>
          <w:sz w:val="22"/>
          <w:szCs w:val="22"/>
        </w:rPr>
        <w:t xml:space="preserve">Bütçeyi oluşturan unsurlar, proforma fatura, tarifeler veya internetten alınmış </w:t>
      </w:r>
      <w:r w:rsidR="006E2CC9" w:rsidRPr="007B7BDE">
        <w:rPr>
          <w:i/>
          <w:color w:val="3B3838"/>
          <w:sz w:val="22"/>
          <w:szCs w:val="22"/>
        </w:rPr>
        <w:t>fiyatlarla</w:t>
      </w:r>
      <w:r w:rsidRPr="007B7BDE">
        <w:rPr>
          <w:i/>
          <w:color w:val="3B3838"/>
          <w:sz w:val="22"/>
          <w:szCs w:val="22"/>
        </w:rPr>
        <w:t xml:space="preserve"> belgelendirilmelidir.</w:t>
      </w:r>
    </w:p>
    <w:p w14:paraId="69BF1A4A" w14:textId="77777777" w:rsidR="00ED59B7" w:rsidRDefault="00ED59B7" w:rsidP="003F081D">
      <w:pPr>
        <w:ind w:left="360"/>
        <w:jc w:val="both"/>
        <w:rPr>
          <w:b/>
          <w:sz w:val="22"/>
          <w:szCs w:val="22"/>
        </w:rPr>
      </w:pPr>
    </w:p>
    <w:p w14:paraId="45301506" w14:textId="77777777" w:rsidR="00221CF2" w:rsidRDefault="00221CF2" w:rsidP="003F081D">
      <w:pPr>
        <w:ind w:left="360"/>
        <w:jc w:val="both"/>
        <w:rPr>
          <w:b/>
          <w:sz w:val="22"/>
          <w:szCs w:val="22"/>
        </w:rPr>
      </w:pPr>
    </w:p>
    <w:p w14:paraId="12F19AE8" w14:textId="77777777" w:rsidR="00221CF2" w:rsidRDefault="00221CF2" w:rsidP="003F081D">
      <w:pPr>
        <w:ind w:left="360"/>
        <w:jc w:val="both"/>
        <w:rPr>
          <w:b/>
          <w:sz w:val="22"/>
          <w:szCs w:val="22"/>
        </w:rPr>
      </w:pPr>
    </w:p>
    <w:p w14:paraId="2DF70C4F" w14:textId="77777777" w:rsidR="00221CF2" w:rsidRDefault="00221CF2" w:rsidP="003F081D">
      <w:pPr>
        <w:ind w:left="360"/>
        <w:jc w:val="both"/>
        <w:rPr>
          <w:b/>
          <w:sz w:val="22"/>
          <w:szCs w:val="22"/>
        </w:rPr>
      </w:pPr>
    </w:p>
    <w:p w14:paraId="0C3EB99C" w14:textId="77777777" w:rsidR="00221CF2" w:rsidRDefault="00221CF2" w:rsidP="003F081D">
      <w:pPr>
        <w:ind w:left="360"/>
        <w:jc w:val="both"/>
        <w:rPr>
          <w:b/>
          <w:sz w:val="22"/>
          <w:szCs w:val="22"/>
        </w:rPr>
      </w:pPr>
    </w:p>
    <w:p w14:paraId="45EB7D9D" w14:textId="77777777" w:rsidR="00221CF2" w:rsidRPr="007B7BDE" w:rsidRDefault="00221CF2" w:rsidP="003F081D">
      <w:pPr>
        <w:ind w:left="360"/>
        <w:jc w:val="both"/>
        <w:rPr>
          <w:b/>
          <w:sz w:val="22"/>
          <w:szCs w:val="22"/>
        </w:rPr>
      </w:pPr>
    </w:p>
    <w:p w14:paraId="26F057D5" w14:textId="3A476712" w:rsidR="00ED59B7" w:rsidRPr="007B7BDE" w:rsidRDefault="00635EF0" w:rsidP="00ED59B7">
      <w:pPr>
        <w:numPr>
          <w:ilvl w:val="0"/>
          <w:numId w:val="13"/>
        </w:numPr>
        <w:jc w:val="both"/>
        <w:rPr>
          <w:b/>
          <w:sz w:val="22"/>
          <w:szCs w:val="22"/>
        </w:rPr>
      </w:pPr>
      <w:r w:rsidRPr="007B7BDE">
        <w:rPr>
          <w:b/>
          <w:sz w:val="22"/>
          <w:szCs w:val="22"/>
        </w:rPr>
        <w:lastRenderedPageBreak/>
        <w:t xml:space="preserve">EKİBİN DİĞER </w:t>
      </w:r>
      <w:r w:rsidR="00ED59B7" w:rsidRPr="007B7BDE">
        <w:rPr>
          <w:b/>
          <w:sz w:val="22"/>
          <w:szCs w:val="22"/>
        </w:rPr>
        <w:t>PROJE</w:t>
      </w:r>
      <w:r w:rsidRPr="007B7BDE">
        <w:rPr>
          <w:b/>
          <w:sz w:val="22"/>
          <w:szCs w:val="22"/>
        </w:rPr>
        <w:t>LERİ</w:t>
      </w:r>
    </w:p>
    <w:p w14:paraId="323F3650" w14:textId="7CB01ECF" w:rsidR="00635EF0" w:rsidRPr="007B7BDE" w:rsidRDefault="00635EF0" w:rsidP="001A5AD8">
      <w:pPr>
        <w:pStyle w:val="ListeParagraf"/>
        <w:ind w:left="360"/>
        <w:jc w:val="both"/>
        <w:rPr>
          <w:rFonts w:ascii="Times New Roman" w:hAnsi="Times New Roman"/>
          <w:color w:val="595959"/>
        </w:rPr>
      </w:pPr>
      <w:r w:rsidRPr="007B7BDE">
        <w:rPr>
          <w:rFonts w:ascii="Times New Roman" w:hAnsi="Times New Roman"/>
          <w:color w:val="595959"/>
        </w:rPr>
        <w:t>Bu bölümde, ele alınan konu, izlenecek yöntem, kullanılacak veri/malzeme/sistem, hedeflenen kullanım alanları açısından mevcut proje önerisi ile ilişkili olan proje ekibinin diğer projelerinin aşağıdaki tabloda belirtilmesi beklenmektedir. Tabloda belirtilen proje ile mevcut proje</w:t>
      </w:r>
      <w:r w:rsidR="001A5AD8" w:rsidRPr="007B7BDE">
        <w:rPr>
          <w:rFonts w:ascii="Times New Roman" w:hAnsi="Times New Roman"/>
          <w:color w:val="595959"/>
        </w:rPr>
        <w:t xml:space="preserve"> </w:t>
      </w:r>
      <w:r w:rsidRPr="007B7BDE">
        <w:rPr>
          <w:rFonts w:ascii="Times New Roman" w:hAnsi="Times New Roman"/>
          <w:color w:val="595959"/>
        </w:rPr>
        <w:t xml:space="preserve">arasındaki örtüşmeler ve temel farklılıklar değerlendirmenin sağlıklı bir şekilde gerçekleştirilebilmesine olanak verecek detayda açıklanmalıdır. </w:t>
      </w:r>
      <w:r w:rsidR="001A5AD8" w:rsidRPr="007B7BDE">
        <w:rPr>
          <w:rFonts w:ascii="Times New Roman" w:hAnsi="Times New Roman"/>
          <w:color w:val="595959"/>
        </w:rPr>
        <w:t>Ordu Üniversitesi BAP Birimi dışında başka bir kuruma önerdiğiniz ancak değerlendirme süreci tamamlanmamış mevcut proje önerisi ile ilişkili olan projelerinizin de  tabloya eklenmesi beklenmektedir.</w:t>
      </w:r>
    </w:p>
    <w:tbl>
      <w:tblPr>
        <w:tblStyle w:val="TabloKlavuzu"/>
        <w:tblW w:w="9983" w:type="dxa"/>
        <w:tblInd w:w="360" w:type="dxa"/>
        <w:tblLook w:val="04A0" w:firstRow="1" w:lastRow="0" w:firstColumn="1" w:lastColumn="0" w:noHBand="0" w:noVBand="1"/>
      </w:tblPr>
      <w:tblGrid>
        <w:gridCol w:w="669"/>
        <w:gridCol w:w="1107"/>
        <w:gridCol w:w="1106"/>
        <w:gridCol w:w="1107"/>
        <w:gridCol w:w="1316"/>
        <w:gridCol w:w="898"/>
        <w:gridCol w:w="1107"/>
        <w:gridCol w:w="1397"/>
        <w:gridCol w:w="1276"/>
      </w:tblGrid>
      <w:tr w:rsidR="001A5AD8" w:rsidRPr="007B7BDE" w14:paraId="16DB1D2A" w14:textId="77777777" w:rsidTr="001A26AB">
        <w:tc>
          <w:tcPr>
            <w:tcW w:w="669" w:type="dxa"/>
          </w:tcPr>
          <w:p w14:paraId="71FFC64D" w14:textId="42CA7569" w:rsidR="001A5AD8" w:rsidRPr="007B7BDE" w:rsidRDefault="001A5AD8" w:rsidP="001A5AD8">
            <w:pPr>
              <w:jc w:val="center"/>
              <w:rPr>
                <w:sz w:val="22"/>
                <w:szCs w:val="22"/>
              </w:rPr>
            </w:pPr>
            <w:r w:rsidRPr="007B7BDE">
              <w:rPr>
                <w:sz w:val="22"/>
                <w:szCs w:val="22"/>
              </w:rPr>
              <w:t>S/N</w:t>
            </w:r>
          </w:p>
        </w:tc>
        <w:tc>
          <w:tcPr>
            <w:tcW w:w="1107" w:type="dxa"/>
          </w:tcPr>
          <w:p w14:paraId="7C676AC2" w14:textId="575C017C" w:rsidR="001A5AD8" w:rsidRPr="007B7BDE" w:rsidRDefault="001A5AD8" w:rsidP="001A5AD8">
            <w:pPr>
              <w:jc w:val="center"/>
              <w:rPr>
                <w:sz w:val="22"/>
                <w:szCs w:val="22"/>
              </w:rPr>
            </w:pPr>
            <w:r w:rsidRPr="007B7BDE">
              <w:rPr>
                <w:sz w:val="22"/>
                <w:szCs w:val="22"/>
              </w:rPr>
              <w:t>Proje Personeli</w:t>
            </w:r>
          </w:p>
        </w:tc>
        <w:tc>
          <w:tcPr>
            <w:tcW w:w="1106" w:type="dxa"/>
          </w:tcPr>
          <w:p w14:paraId="26779F2C" w14:textId="7FB7D9B7" w:rsidR="001A5AD8" w:rsidRPr="007B7BDE" w:rsidRDefault="001A5AD8" w:rsidP="001A5AD8">
            <w:pPr>
              <w:jc w:val="center"/>
              <w:rPr>
                <w:sz w:val="22"/>
                <w:szCs w:val="22"/>
              </w:rPr>
            </w:pPr>
            <w:r w:rsidRPr="007B7BDE">
              <w:rPr>
                <w:sz w:val="22"/>
                <w:szCs w:val="22"/>
              </w:rPr>
              <w:t>Projedeki Görevi</w:t>
            </w:r>
          </w:p>
        </w:tc>
        <w:tc>
          <w:tcPr>
            <w:tcW w:w="1107" w:type="dxa"/>
          </w:tcPr>
          <w:p w14:paraId="562216DA" w14:textId="3F2680AE" w:rsidR="001A5AD8" w:rsidRPr="007B7BDE" w:rsidRDefault="001A5AD8" w:rsidP="001A5AD8">
            <w:pPr>
              <w:jc w:val="center"/>
              <w:rPr>
                <w:sz w:val="22"/>
                <w:szCs w:val="22"/>
              </w:rPr>
            </w:pPr>
            <w:r w:rsidRPr="007B7BDE">
              <w:rPr>
                <w:sz w:val="22"/>
                <w:szCs w:val="22"/>
              </w:rPr>
              <w:t>Proje No</w:t>
            </w:r>
          </w:p>
        </w:tc>
        <w:tc>
          <w:tcPr>
            <w:tcW w:w="1316" w:type="dxa"/>
          </w:tcPr>
          <w:p w14:paraId="74D3880D" w14:textId="290EC634" w:rsidR="001A5AD8" w:rsidRPr="007B7BDE" w:rsidRDefault="001A5AD8" w:rsidP="001A5AD8">
            <w:pPr>
              <w:jc w:val="center"/>
              <w:rPr>
                <w:sz w:val="22"/>
                <w:szCs w:val="22"/>
              </w:rPr>
            </w:pPr>
            <w:r w:rsidRPr="007B7BDE">
              <w:rPr>
                <w:sz w:val="22"/>
                <w:szCs w:val="22"/>
              </w:rPr>
              <w:t>Proje Adı</w:t>
            </w:r>
          </w:p>
        </w:tc>
        <w:tc>
          <w:tcPr>
            <w:tcW w:w="898" w:type="dxa"/>
          </w:tcPr>
          <w:p w14:paraId="72175946" w14:textId="723F0D58" w:rsidR="001A5AD8" w:rsidRPr="007B7BDE" w:rsidRDefault="001A5AD8" w:rsidP="001A5AD8">
            <w:pPr>
              <w:jc w:val="center"/>
              <w:rPr>
                <w:sz w:val="22"/>
                <w:szCs w:val="22"/>
              </w:rPr>
            </w:pPr>
            <w:r w:rsidRPr="007B7BDE">
              <w:rPr>
                <w:sz w:val="22"/>
                <w:szCs w:val="22"/>
              </w:rPr>
              <w:t>Proje Türü</w:t>
            </w:r>
          </w:p>
        </w:tc>
        <w:tc>
          <w:tcPr>
            <w:tcW w:w="1107" w:type="dxa"/>
          </w:tcPr>
          <w:p w14:paraId="04C8CAB2" w14:textId="673C3E22" w:rsidR="001A5AD8" w:rsidRPr="007B7BDE" w:rsidRDefault="001A5AD8" w:rsidP="001A5AD8">
            <w:pPr>
              <w:jc w:val="center"/>
              <w:rPr>
                <w:sz w:val="22"/>
                <w:szCs w:val="22"/>
              </w:rPr>
            </w:pPr>
            <w:r w:rsidRPr="007B7BDE">
              <w:rPr>
                <w:sz w:val="22"/>
                <w:szCs w:val="22"/>
              </w:rPr>
              <w:t>Fonlayan Kuruluş</w:t>
            </w:r>
          </w:p>
        </w:tc>
        <w:tc>
          <w:tcPr>
            <w:tcW w:w="1397" w:type="dxa"/>
          </w:tcPr>
          <w:p w14:paraId="2614B04F" w14:textId="7017013F" w:rsidR="001A5AD8" w:rsidRPr="007B7BDE" w:rsidRDefault="001A5AD8" w:rsidP="001A5AD8">
            <w:pPr>
              <w:jc w:val="center"/>
              <w:rPr>
                <w:sz w:val="22"/>
                <w:szCs w:val="22"/>
              </w:rPr>
            </w:pPr>
            <w:r w:rsidRPr="007B7BDE">
              <w:rPr>
                <w:sz w:val="22"/>
                <w:szCs w:val="22"/>
              </w:rPr>
              <w:t>Başlama-Bitiş Tarihi</w:t>
            </w:r>
          </w:p>
        </w:tc>
        <w:tc>
          <w:tcPr>
            <w:tcW w:w="1276" w:type="dxa"/>
          </w:tcPr>
          <w:p w14:paraId="02BC8F89" w14:textId="6AE57ED6" w:rsidR="001A5AD8" w:rsidRPr="007B7BDE" w:rsidRDefault="001A5AD8" w:rsidP="001A5AD8">
            <w:pPr>
              <w:jc w:val="center"/>
              <w:rPr>
                <w:sz w:val="22"/>
                <w:szCs w:val="22"/>
              </w:rPr>
            </w:pPr>
            <w:r w:rsidRPr="007B7BDE">
              <w:rPr>
                <w:sz w:val="22"/>
                <w:szCs w:val="22"/>
              </w:rPr>
              <w:t>Bütçesi</w:t>
            </w:r>
          </w:p>
        </w:tc>
      </w:tr>
      <w:tr w:rsidR="001A26AB" w:rsidRPr="007B7BDE" w14:paraId="15835E36" w14:textId="77777777" w:rsidTr="001A26AB">
        <w:tc>
          <w:tcPr>
            <w:tcW w:w="669" w:type="dxa"/>
            <w:vMerge w:val="restart"/>
            <w:vAlign w:val="center"/>
          </w:tcPr>
          <w:p w14:paraId="6EFA960B" w14:textId="040AB51B" w:rsidR="001A26AB" w:rsidRPr="007B7BDE" w:rsidRDefault="001A26AB" w:rsidP="001A5AD8">
            <w:pPr>
              <w:jc w:val="center"/>
              <w:rPr>
                <w:bCs/>
                <w:sz w:val="22"/>
                <w:szCs w:val="22"/>
              </w:rPr>
            </w:pPr>
            <w:bookmarkStart w:id="7" w:name="_Hlk182837734"/>
            <w:bookmarkStart w:id="8" w:name="_Hlk182837927"/>
            <w:r w:rsidRPr="007B7BDE">
              <w:rPr>
                <w:bCs/>
                <w:sz w:val="22"/>
                <w:szCs w:val="22"/>
              </w:rPr>
              <w:t>1</w:t>
            </w:r>
          </w:p>
        </w:tc>
        <w:tc>
          <w:tcPr>
            <w:tcW w:w="1107" w:type="dxa"/>
            <w:vMerge w:val="restart"/>
            <w:vAlign w:val="center"/>
          </w:tcPr>
          <w:p w14:paraId="1E5B2746" w14:textId="577615B0" w:rsidR="001A26AB" w:rsidRPr="007B7BDE" w:rsidRDefault="001A26AB" w:rsidP="001A26AB">
            <w:pPr>
              <w:rPr>
                <w:b/>
                <w:sz w:val="22"/>
                <w:szCs w:val="22"/>
              </w:rPr>
            </w:pPr>
          </w:p>
        </w:tc>
        <w:tc>
          <w:tcPr>
            <w:tcW w:w="1106" w:type="dxa"/>
          </w:tcPr>
          <w:p w14:paraId="29FE64E6" w14:textId="77777777" w:rsidR="001A26AB" w:rsidRPr="007B7BDE" w:rsidRDefault="001A26AB" w:rsidP="003F081D">
            <w:pPr>
              <w:jc w:val="both"/>
              <w:rPr>
                <w:b/>
                <w:sz w:val="22"/>
                <w:szCs w:val="22"/>
              </w:rPr>
            </w:pPr>
          </w:p>
        </w:tc>
        <w:tc>
          <w:tcPr>
            <w:tcW w:w="1107" w:type="dxa"/>
          </w:tcPr>
          <w:p w14:paraId="1F719570" w14:textId="77777777" w:rsidR="001A26AB" w:rsidRPr="007B7BDE" w:rsidRDefault="001A26AB" w:rsidP="003F081D">
            <w:pPr>
              <w:jc w:val="both"/>
              <w:rPr>
                <w:b/>
                <w:sz w:val="22"/>
                <w:szCs w:val="22"/>
              </w:rPr>
            </w:pPr>
          </w:p>
        </w:tc>
        <w:tc>
          <w:tcPr>
            <w:tcW w:w="1316" w:type="dxa"/>
          </w:tcPr>
          <w:p w14:paraId="637EA0E8" w14:textId="77777777" w:rsidR="001A26AB" w:rsidRPr="007B7BDE" w:rsidRDefault="001A26AB" w:rsidP="003F081D">
            <w:pPr>
              <w:jc w:val="both"/>
              <w:rPr>
                <w:b/>
                <w:sz w:val="22"/>
                <w:szCs w:val="22"/>
              </w:rPr>
            </w:pPr>
          </w:p>
        </w:tc>
        <w:tc>
          <w:tcPr>
            <w:tcW w:w="898" w:type="dxa"/>
          </w:tcPr>
          <w:p w14:paraId="0BEFDF78" w14:textId="77777777" w:rsidR="001A26AB" w:rsidRPr="007B7BDE" w:rsidRDefault="001A26AB" w:rsidP="003F081D">
            <w:pPr>
              <w:jc w:val="both"/>
              <w:rPr>
                <w:b/>
                <w:sz w:val="22"/>
                <w:szCs w:val="22"/>
              </w:rPr>
            </w:pPr>
          </w:p>
        </w:tc>
        <w:tc>
          <w:tcPr>
            <w:tcW w:w="1107" w:type="dxa"/>
          </w:tcPr>
          <w:p w14:paraId="0C5CA363" w14:textId="77777777" w:rsidR="001A26AB" w:rsidRPr="007B7BDE" w:rsidRDefault="001A26AB" w:rsidP="003F081D">
            <w:pPr>
              <w:jc w:val="both"/>
              <w:rPr>
                <w:b/>
                <w:sz w:val="22"/>
                <w:szCs w:val="22"/>
              </w:rPr>
            </w:pPr>
          </w:p>
        </w:tc>
        <w:tc>
          <w:tcPr>
            <w:tcW w:w="1397" w:type="dxa"/>
          </w:tcPr>
          <w:p w14:paraId="58F4C78F" w14:textId="77777777" w:rsidR="001A26AB" w:rsidRPr="007B7BDE" w:rsidRDefault="001A26AB" w:rsidP="003F081D">
            <w:pPr>
              <w:jc w:val="both"/>
              <w:rPr>
                <w:b/>
                <w:sz w:val="22"/>
                <w:szCs w:val="22"/>
              </w:rPr>
            </w:pPr>
          </w:p>
        </w:tc>
        <w:tc>
          <w:tcPr>
            <w:tcW w:w="1276" w:type="dxa"/>
          </w:tcPr>
          <w:p w14:paraId="41989470" w14:textId="77777777" w:rsidR="001A26AB" w:rsidRPr="007B7BDE" w:rsidRDefault="001A26AB" w:rsidP="003F081D">
            <w:pPr>
              <w:jc w:val="both"/>
              <w:rPr>
                <w:b/>
                <w:sz w:val="22"/>
                <w:szCs w:val="22"/>
              </w:rPr>
            </w:pPr>
          </w:p>
        </w:tc>
      </w:tr>
      <w:tr w:rsidR="001A26AB" w:rsidRPr="007B7BDE" w14:paraId="68BD77D6" w14:textId="77777777" w:rsidTr="003E4D96">
        <w:tc>
          <w:tcPr>
            <w:tcW w:w="669" w:type="dxa"/>
            <w:vMerge/>
            <w:vAlign w:val="center"/>
          </w:tcPr>
          <w:p w14:paraId="5540C2E4" w14:textId="77777777" w:rsidR="001A26AB" w:rsidRPr="007B7BDE" w:rsidRDefault="001A26AB" w:rsidP="001A5AD8">
            <w:pPr>
              <w:jc w:val="center"/>
              <w:rPr>
                <w:bCs/>
                <w:sz w:val="22"/>
                <w:szCs w:val="22"/>
              </w:rPr>
            </w:pPr>
          </w:p>
        </w:tc>
        <w:tc>
          <w:tcPr>
            <w:tcW w:w="1107" w:type="dxa"/>
            <w:vMerge/>
            <w:vAlign w:val="center"/>
          </w:tcPr>
          <w:p w14:paraId="308193A6" w14:textId="77777777" w:rsidR="001A26AB" w:rsidRPr="007B7BDE" w:rsidRDefault="001A26AB" w:rsidP="001A26AB">
            <w:pPr>
              <w:rPr>
                <w:b/>
                <w:sz w:val="22"/>
                <w:szCs w:val="22"/>
              </w:rPr>
            </w:pPr>
          </w:p>
        </w:tc>
        <w:tc>
          <w:tcPr>
            <w:tcW w:w="8207" w:type="dxa"/>
            <w:gridSpan w:val="7"/>
          </w:tcPr>
          <w:p w14:paraId="0A293878" w14:textId="0A6DB74E" w:rsidR="001A26AB" w:rsidRPr="007B7BDE" w:rsidRDefault="00DB0039" w:rsidP="003F081D">
            <w:pPr>
              <w:jc w:val="both"/>
              <w:rPr>
                <w:bCs/>
                <w:sz w:val="22"/>
                <w:szCs w:val="22"/>
              </w:rPr>
            </w:pPr>
            <w:r w:rsidRPr="007B7BDE">
              <w:rPr>
                <w:bCs/>
                <w:sz w:val="22"/>
                <w:szCs w:val="22"/>
              </w:rPr>
              <w:t>Açıklama:</w:t>
            </w:r>
          </w:p>
          <w:p w14:paraId="3317F865" w14:textId="77777777" w:rsidR="001A26AB" w:rsidRPr="007B7BDE" w:rsidRDefault="001A26AB" w:rsidP="003F081D">
            <w:pPr>
              <w:jc w:val="both"/>
              <w:rPr>
                <w:b/>
                <w:sz w:val="22"/>
                <w:szCs w:val="22"/>
              </w:rPr>
            </w:pPr>
          </w:p>
          <w:p w14:paraId="7167308D" w14:textId="77777777" w:rsidR="001A26AB" w:rsidRPr="007B7BDE" w:rsidRDefault="001A26AB" w:rsidP="003F081D">
            <w:pPr>
              <w:jc w:val="both"/>
              <w:rPr>
                <w:b/>
                <w:sz w:val="22"/>
                <w:szCs w:val="22"/>
              </w:rPr>
            </w:pPr>
          </w:p>
          <w:p w14:paraId="147F0A5E" w14:textId="77777777" w:rsidR="001A26AB" w:rsidRPr="007B7BDE" w:rsidRDefault="001A26AB" w:rsidP="003F081D">
            <w:pPr>
              <w:jc w:val="both"/>
              <w:rPr>
                <w:b/>
                <w:sz w:val="22"/>
                <w:szCs w:val="22"/>
              </w:rPr>
            </w:pPr>
          </w:p>
        </w:tc>
      </w:tr>
      <w:tr w:rsidR="001A26AB" w:rsidRPr="007B7BDE" w14:paraId="3E55D2A0" w14:textId="77777777" w:rsidTr="001A26AB">
        <w:tc>
          <w:tcPr>
            <w:tcW w:w="669" w:type="dxa"/>
            <w:vMerge w:val="restart"/>
            <w:vAlign w:val="center"/>
          </w:tcPr>
          <w:p w14:paraId="6D169D62" w14:textId="457A2EC6" w:rsidR="001A26AB" w:rsidRPr="007B7BDE" w:rsidRDefault="001A26AB" w:rsidP="001A5AD8">
            <w:pPr>
              <w:jc w:val="center"/>
              <w:rPr>
                <w:bCs/>
                <w:sz w:val="22"/>
                <w:szCs w:val="22"/>
              </w:rPr>
            </w:pPr>
            <w:r w:rsidRPr="007B7BDE">
              <w:rPr>
                <w:bCs/>
                <w:sz w:val="22"/>
                <w:szCs w:val="22"/>
              </w:rPr>
              <w:t>2</w:t>
            </w:r>
          </w:p>
        </w:tc>
        <w:tc>
          <w:tcPr>
            <w:tcW w:w="1107" w:type="dxa"/>
            <w:vMerge w:val="restart"/>
            <w:vAlign w:val="center"/>
          </w:tcPr>
          <w:p w14:paraId="17A0A6C0" w14:textId="77777777" w:rsidR="001A26AB" w:rsidRPr="007B7BDE" w:rsidRDefault="001A26AB" w:rsidP="001A26AB">
            <w:pPr>
              <w:rPr>
                <w:b/>
                <w:sz w:val="22"/>
                <w:szCs w:val="22"/>
              </w:rPr>
            </w:pPr>
          </w:p>
        </w:tc>
        <w:tc>
          <w:tcPr>
            <w:tcW w:w="1106" w:type="dxa"/>
          </w:tcPr>
          <w:p w14:paraId="0929C7D4" w14:textId="77777777" w:rsidR="001A26AB" w:rsidRPr="007B7BDE" w:rsidRDefault="001A26AB" w:rsidP="003F081D">
            <w:pPr>
              <w:jc w:val="both"/>
              <w:rPr>
                <w:b/>
                <w:sz w:val="22"/>
                <w:szCs w:val="22"/>
              </w:rPr>
            </w:pPr>
          </w:p>
        </w:tc>
        <w:tc>
          <w:tcPr>
            <w:tcW w:w="1107" w:type="dxa"/>
          </w:tcPr>
          <w:p w14:paraId="22E3CCB6" w14:textId="77777777" w:rsidR="001A26AB" w:rsidRPr="007B7BDE" w:rsidRDefault="001A26AB" w:rsidP="003F081D">
            <w:pPr>
              <w:jc w:val="both"/>
              <w:rPr>
                <w:b/>
                <w:sz w:val="22"/>
                <w:szCs w:val="22"/>
              </w:rPr>
            </w:pPr>
          </w:p>
        </w:tc>
        <w:tc>
          <w:tcPr>
            <w:tcW w:w="1316" w:type="dxa"/>
          </w:tcPr>
          <w:p w14:paraId="18311A8A" w14:textId="77777777" w:rsidR="001A26AB" w:rsidRPr="007B7BDE" w:rsidRDefault="001A26AB" w:rsidP="003F081D">
            <w:pPr>
              <w:jc w:val="both"/>
              <w:rPr>
                <w:b/>
                <w:sz w:val="22"/>
                <w:szCs w:val="22"/>
              </w:rPr>
            </w:pPr>
          </w:p>
        </w:tc>
        <w:tc>
          <w:tcPr>
            <w:tcW w:w="898" w:type="dxa"/>
          </w:tcPr>
          <w:p w14:paraId="2ED3F15B" w14:textId="77777777" w:rsidR="001A26AB" w:rsidRPr="007B7BDE" w:rsidRDefault="001A26AB" w:rsidP="003F081D">
            <w:pPr>
              <w:jc w:val="both"/>
              <w:rPr>
                <w:b/>
                <w:sz w:val="22"/>
                <w:szCs w:val="22"/>
              </w:rPr>
            </w:pPr>
          </w:p>
        </w:tc>
        <w:tc>
          <w:tcPr>
            <w:tcW w:w="1107" w:type="dxa"/>
          </w:tcPr>
          <w:p w14:paraId="13DF0601" w14:textId="77777777" w:rsidR="001A26AB" w:rsidRPr="007B7BDE" w:rsidRDefault="001A26AB" w:rsidP="003F081D">
            <w:pPr>
              <w:jc w:val="both"/>
              <w:rPr>
                <w:b/>
                <w:sz w:val="22"/>
                <w:szCs w:val="22"/>
              </w:rPr>
            </w:pPr>
          </w:p>
        </w:tc>
        <w:tc>
          <w:tcPr>
            <w:tcW w:w="1397" w:type="dxa"/>
          </w:tcPr>
          <w:p w14:paraId="6DF614F3" w14:textId="77777777" w:rsidR="001A26AB" w:rsidRPr="007B7BDE" w:rsidRDefault="001A26AB" w:rsidP="003F081D">
            <w:pPr>
              <w:jc w:val="both"/>
              <w:rPr>
                <w:b/>
                <w:sz w:val="22"/>
                <w:szCs w:val="22"/>
              </w:rPr>
            </w:pPr>
          </w:p>
        </w:tc>
        <w:tc>
          <w:tcPr>
            <w:tcW w:w="1276" w:type="dxa"/>
          </w:tcPr>
          <w:p w14:paraId="148E9E26" w14:textId="77777777" w:rsidR="001A26AB" w:rsidRPr="007B7BDE" w:rsidRDefault="001A26AB" w:rsidP="003F081D">
            <w:pPr>
              <w:jc w:val="both"/>
              <w:rPr>
                <w:b/>
                <w:sz w:val="22"/>
                <w:szCs w:val="22"/>
              </w:rPr>
            </w:pPr>
          </w:p>
        </w:tc>
      </w:tr>
      <w:tr w:rsidR="001A26AB" w:rsidRPr="007B7BDE" w14:paraId="583D7DC9" w14:textId="77777777" w:rsidTr="007B1702">
        <w:tc>
          <w:tcPr>
            <w:tcW w:w="669" w:type="dxa"/>
            <w:vMerge/>
            <w:vAlign w:val="center"/>
          </w:tcPr>
          <w:p w14:paraId="6EB664D3" w14:textId="77777777" w:rsidR="001A26AB" w:rsidRPr="007B7BDE" w:rsidRDefault="001A26AB" w:rsidP="001A5AD8">
            <w:pPr>
              <w:jc w:val="center"/>
              <w:rPr>
                <w:bCs/>
                <w:sz w:val="22"/>
                <w:szCs w:val="22"/>
              </w:rPr>
            </w:pPr>
          </w:p>
        </w:tc>
        <w:tc>
          <w:tcPr>
            <w:tcW w:w="1107" w:type="dxa"/>
            <w:vMerge/>
            <w:vAlign w:val="center"/>
          </w:tcPr>
          <w:p w14:paraId="6646E836" w14:textId="77777777" w:rsidR="001A26AB" w:rsidRPr="007B7BDE" w:rsidRDefault="001A26AB" w:rsidP="001A26AB">
            <w:pPr>
              <w:rPr>
                <w:b/>
                <w:sz w:val="22"/>
                <w:szCs w:val="22"/>
              </w:rPr>
            </w:pPr>
          </w:p>
        </w:tc>
        <w:tc>
          <w:tcPr>
            <w:tcW w:w="8207" w:type="dxa"/>
            <w:gridSpan w:val="7"/>
          </w:tcPr>
          <w:p w14:paraId="10BB2A51" w14:textId="037B8DDA" w:rsidR="001A26AB" w:rsidRPr="007B7BDE" w:rsidRDefault="00DB0039" w:rsidP="003F081D">
            <w:pPr>
              <w:jc w:val="both"/>
              <w:rPr>
                <w:bCs/>
                <w:sz w:val="22"/>
                <w:szCs w:val="22"/>
              </w:rPr>
            </w:pPr>
            <w:r w:rsidRPr="007B7BDE">
              <w:rPr>
                <w:bCs/>
                <w:sz w:val="22"/>
                <w:szCs w:val="22"/>
              </w:rPr>
              <w:t>Açıklama:</w:t>
            </w:r>
          </w:p>
          <w:p w14:paraId="484E5A58" w14:textId="77777777" w:rsidR="001A26AB" w:rsidRPr="007B7BDE" w:rsidRDefault="001A26AB" w:rsidP="003F081D">
            <w:pPr>
              <w:jc w:val="both"/>
              <w:rPr>
                <w:b/>
                <w:sz w:val="22"/>
                <w:szCs w:val="22"/>
              </w:rPr>
            </w:pPr>
          </w:p>
          <w:p w14:paraId="126FA296" w14:textId="77777777" w:rsidR="001A26AB" w:rsidRPr="007B7BDE" w:rsidRDefault="001A26AB" w:rsidP="003F081D">
            <w:pPr>
              <w:jc w:val="both"/>
              <w:rPr>
                <w:b/>
                <w:sz w:val="22"/>
                <w:szCs w:val="22"/>
              </w:rPr>
            </w:pPr>
          </w:p>
          <w:p w14:paraId="7B968371" w14:textId="77777777" w:rsidR="001A26AB" w:rsidRPr="007B7BDE" w:rsidRDefault="001A26AB" w:rsidP="003F081D">
            <w:pPr>
              <w:jc w:val="both"/>
              <w:rPr>
                <w:b/>
                <w:sz w:val="22"/>
                <w:szCs w:val="22"/>
              </w:rPr>
            </w:pPr>
          </w:p>
        </w:tc>
      </w:tr>
      <w:tr w:rsidR="001A26AB" w:rsidRPr="007B7BDE" w14:paraId="3E6819C0" w14:textId="77777777" w:rsidTr="001A26AB">
        <w:tc>
          <w:tcPr>
            <w:tcW w:w="669" w:type="dxa"/>
            <w:vMerge w:val="restart"/>
            <w:vAlign w:val="center"/>
          </w:tcPr>
          <w:p w14:paraId="79F74079" w14:textId="7B614967" w:rsidR="001A26AB" w:rsidRPr="007B7BDE" w:rsidRDefault="001A26AB" w:rsidP="001A5AD8">
            <w:pPr>
              <w:jc w:val="center"/>
              <w:rPr>
                <w:bCs/>
                <w:sz w:val="22"/>
                <w:szCs w:val="22"/>
              </w:rPr>
            </w:pPr>
            <w:r w:rsidRPr="007B7BDE">
              <w:rPr>
                <w:bCs/>
                <w:sz w:val="22"/>
                <w:szCs w:val="22"/>
              </w:rPr>
              <w:t>3</w:t>
            </w:r>
          </w:p>
        </w:tc>
        <w:tc>
          <w:tcPr>
            <w:tcW w:w="1107" w:type="dxa"/>
            <w:vMerge w:val="restart"/>
            <w:vAlign w:val="center"/>
          </w:tcPr>
          <w:p w14:paraId="1D71520D" w14:textId="77777777" w:rsidR="001A26AB" w:rsidRPr="007B7BDE" w:rsidRDefault="001A26AB" w:rsidP="001A26AB">
            <w:pPr>
              <w:rPr>
                <w:b/>
                <w:sz w:val="22"/>
                <w:szCs w:val="22"/>
              </w:rPr>
            </w:pPr>
          </w:p>
        </w:tc>
        <w:tc>
          <w:tcPr>
            <w:tcW w:w="1106" w:type="dxa"/>
          </w:tcPr>
          <w:p w14:paraId="1F658C60" w14:textId="77777777" w:rsidR="001A26AB" w:rsidRPr="007B7BDE" w:rsidRDefault="001A26AB" w:rsidP="003F081D">
            <w:pPr>
              <w:jc w:val="both"/>
              <w:rPr>
                <w:b/>
                <w:sz w:val="22"/>
                <w:szCs w:val="22"/>
              </w:rPr>
            </w:pPr>
          </w:p>
        </w:tc>
        <w:tc>
          <w:tcPr>
            <w:tcW w:w="1107" w:type="dxa"/>
          </w:tcPr>
          <w:p w14:paraId="15C6F593" w14:textId="77777777" w:rsidR="001A26AB" w:rsidRPr="007B7BDE" w:rsidRDefault="001A26AB" w:rsidP="003F081D">
            <w:pPr>
              <w:jc w:val="both"/>
              <w:rPr>
                <w:b/>
                <w:sz w:val="22"/>
                <w:szCs w:val="22"/>
              </w:rPr>
            </w:pPr>
          </w:p>
        </w:tc>
        <w:tc>
          <w:tcPr>
            <w:tcW w:w="1316" w:type="dxa"/>
          </w:tcPr>
          <w:p w14:paraId="0CC7D2CF" w14:textId="77777777" w:rsidR="001A26AB" w:rsidRPr="007B7BDE" w:rsidRDefault="001A26AB" w:rsidP="003F081D">
            <w:pPr>
              <w:jc w:val="both"/>
              <w:rPr>
                <w:b/>
                <w:sz w:val="22"/>
                <w:szCs w:val="22"/>
              </w:rPr>
            </w:pPr>
          </w:p>
        </w:tc>
        <w:tc>
          <w:tcPr>
            <w:tcW w:w="898" w:type="dxa"/>
          </w:tcPr>
          <w:p w14:paraId="68EF10D6" w14:textId="77777777" w:rsidR="001A26AB" w:rsidRPr="007B7BDE" w:rsidRDefault="001A26AB" w:rsidP="003F081D">
            <w:pPr>
              <w:jc w:val="both"/>
              <w:rPr>
                <w:b/>
                <w:sz w:val="22"/>
                <w:szCs w:val="22"/>
              </w:rPr>
            </w:pPr>
          </w:p>
        </w:tc>
        <w:tc>
          <w:tcPr>
            <w:tcW w:w="1107" w:type="dxa"/>
          </w:tcPr>
          <w:p w14:paraId="3665C014" w14:textId="77777777" w:rsidR="001A26AB" w:rsidRPr="007B7BDE" w:rsidRDefault="001A26AB" w:rsidP="003F081D">
            <w:pPr>
              <w:jc w:val="both"/>
              <w:rPr>
                <w:b/>
                <w:sz w:val="22"/>
                <w:szCs w:val="22"/>
              </w:rPr>
            </w:pPr>
          </w:p>
        </w:tc>
        <w:tc>
          <w:tcPr>
            <w:tcW w:w="1397" w:type="dxa"/>
          </w:tcPr>
          <w:p w14:paraId="78868D0A" w14:textId="77777777" w:rsidR="001A26AB" w:rsidRPr="007B7BDE" w:rsidRDefault="001A26AB" w:rsidP="003F081D">
            <w:pPr>
              <w:jc w:val="both"/>
              <w:rPr>
                <w:b/>
                <w:sz w:val="22"/>
                <w:szCs w:val="22"/>
              </w:rPr>
            </w:pPr>
          </w:p>
        </w:tc>
        <w:tc>
          <w:tcPr>
            <w:tcW w:w="1276" w:type="dxa"/>
          </w:tcPr>
          <w:p w14:paraId="5CDDA74D" w14:textId="77777777" w:rsidR="001A26AB" w:rsidRPr="007B7BDE" w:rsidRDefault="001A26AB" w:rsidP="003F081D">
            <w:pPr>
              <w:jc w:val="both"/>
              <w:rPr>
                <w:b/>
                <w:sz w:val="22"/>
                <w:szCs w:val="22"/>
              </w:rPr>
            </w:pPr>
          </w:p>
        </w:tc>
      </w:tr>
      <w:tr w:rsidR="001A26AB" w:rsidRPr="007B7BDE" w14:paraId="3A1D8DEC" w14:textId="77777777" w:rsidTr="00D83444">
        <w:tc>
          <w:tcPr>
            <w:tcW w:w="669" w:type="dxa"/>
            <w:vMerge/>
            <w:vAlign w:val="center"/>
          </w:tcPr>
          <w:p w14:paraId="043299EC" w14:textId="77777777" w:rsidR="001A26AB" w:rsidRPr="007B7BDE" w:rsidRDefault="001A26AB" w:rsidP="001A5AD8">
            <w:pPr>
              <w:jc w:val="center"/>
              <w:rPr>
                <w:bCs/>
                <w:sz w:val="22"/>
                <w:szCs w:val="22"/>
              </w:rPr>
            </w:pPr>
          </w:p>
        </w:tc>
        <w:tc>
          <w:tcPr>
            <w:tcW w:w="1107" w:type="dxa"/>
            <w:vMerge/>
            <w:vAlign w:val="center"/>
          </w:tcPr>
          <w:p w14:paraId="2447B127" w14:textId="77777777" w:rsidR="001A26AB" w:rsidRPr="007B7BDE" w:rsidRDefault="001A26AB" w:rsidP="001A26AB">
            <w:pPr>
              <w:rPr>
                <w:b/>
                <w:sz w:val="22"/>
                <w:szCs w:val="22"/>
              </w:rPr>
            </w:pPr>
          </w:p>
        </w:tc>
        <w:tc>
          <w:tcPr>
            <w:tcW w:w="8207" w:type="dxa"/>
            <w:gridSpan w:val="7"/>
          </w:tcPr>
          <w:p w14:paraId="5EF51908" w14:textId="77777777" w:rsidR="00DB0039" w:rsidRPr="007B7BDE" w:rsidRDefault="00DB0039" w:rsidP="00DB0039">
            <w:pPr>
              <w:jc w:val="both"/>
              <w:rPr>
                <w:bCs/>
                <w:sz w:val="22"/>
                <w:szCs w:val="22"/>
              </w:rPr>
            </w:pPr>
            <w:r w:rsidRPr="007B7BDE">
              <w:rPr>
                <w:bCs/>
                <w:sz w:val="22"/>
                <w:szCs w:val="22"/>
              </w:rPr>
              <w:t>Açıklama:</w:t>
            </w:r>
          </w:p>
          <w:p w14:paraId="1EACE0B2" w14:textId="77777777" w:rsidR="001A26AB" w:rsidRPr="007B7BDE" w:rsidRDefault="001A26AB" w:rsidP="003F081D">
            <w:pPr>
              <w:jc w:val="both"/>
              <w:rPr>
                <w:b/>
                <w:sz w:val="22"/>
                <w:szCs w:val="22"/>
              </w:rPr>
            </w:pPr>
          </w:p>
          <w:p w14:paraId="2A037C80" w14:textId="77777777" w:rsidR="001A26AB" w:rsidRPr="007B7BDE" w:rsidRDefault="001A26AB" w:rsidP="003F081D">
            <w:pPr>
              <w:jc w:val="both"/>
              <w:rPr>
                <w:b/>
                <w:sz w:val="22"/>
                <w:szCs w:val="22"/>
              </w:rPr>
            </w:pPr>
          </w:p>
          <w:p w14:paraId="6339C3E8" w14:textId="77777777" w:rsidR="001A26AB" w:rsidRPr="007B7BDE" w:rsidRDefault="001A26AB" w:rsidP="003F081D">
            <w:pPr>
              <w:jc w:val="both"/>
              <w:rPr>
                <w:b/>
                <w:sz w:val="22"/>
                <w:szCs w:val="22"/>
              </w:rPr>
            </w:pPr>
          </w:p>
        </w:tc>
      </w:tr>
      <w:tr w:rsidR="001A26AB" w:rsidRPr="007B7BDE" w14:paraId="296B4D68" w14:textId="77777777" w:rsidTr="001A26AB">
        <w:tc>
          <w:tcPr>
            <w:tcW w:w="669" w:type="dxa"/>
            <w:vMerge w:val="restart"/>
            <w:vAlign w:val="center"/>
          </w:tcPr>
          <w:p w14:paraId="2D957724" w14:textId="5E49EEB3" w:rsidR="001A26AB" w:rsidRPr="007B7BDE" w:rsidRDefault="001A26AB" w:rsidP="001A5AD8">
            <w:pPr>
              <w:jc w:val="center"/>
              <w:rPr>
                <w:bCs/>
                <w:sz w:val="22"/>
                <w:szCs w:val="22"/>
              </w:rPr>
            </w:pPr>
            <w:r w:rsidRPr="007B7BDE">
              <w:rPr>
                <w:bCs/>
                <w:sz w:val="22"/>
                <w:szCs w:val="22"/>
              </w:rPr>
              <w:t>4</w:t>
            </w:r>
          </w:p>
        </w:tc>
        <w:tc>
          <w:tcPr>
            <w:tcW w:w="1107" w:type="dxa"/>
            <w:vMerge w:val="restart"/>
            <w:vAlign w:val="center"/>
          </w:tcPr>
          <w:p w14:paraId="5A086B5F" w14:textId="77777777" w:rsidR="001A26AB" w:rsidRPr="007B7BDE" w:rsidRDefault="001A26AB" w:rsidP="001A26AB">
            <w:pPr>
              <w:rPr>
                <w:b/>
                <w:sz w:val="22"/>
                <w:szCs w:val="22"/>
              </w:rPr>
            </w:pPr>
          </w:p>
        </w:tc>
        <w:tc>
          <w:tcPr>
            <w:tcW w:w="1106" w:type="dxa"/>
          </w:tcPr>
          <w:p w14:paraId="100BFB29" w14:textId="77777777" w:rsidR="001A26AB" w:rsidRPr="007B7BDE" w:rsidRDefault="001A26AB" w:rsidP="003F081D">
            <w:pPr>
              <w:jc w:val="both"/>
              <w:rPr>
                <w:b/>
                <w:sz w:val="22"/>
                <w:szCs w:val="22"/>
              </w:rPr>
            </w:pPr>
          </w:p>
        </w:tc>
        <w:tc>
          <w:tcPr>
            <w:tcW w:w="1107" w:type="dxa"/>
          </w:tcPr>
          <w:p w14:paraId="36AF1562" w14:textId="77777777" w:rsidR="001A26AB" w:rsidRPr="007B7BDE" w:rsidRDefault="001A26AB" w:rsidP="003F081D">
            <w:pPr>
              <w:jc w:val="both"/>
              <w:rPr>
                <w:b/>
                <w:sz w:val="22"/>
                <w:szCs w:val="22"/>
              </w:rPr>
            </w:pPr>
          </w:p>
        </w:tc>
        <w:tc>
          <w:tcPr>
            <w:tcW w:w="1316" w:type="dxa"/>
          </w:tcPr>
          <w:p w14:paraId="75D420FF" w14:textId="77777777" w:rsidR="001A26AB" w:rsidRPr="007B7BDE" w:rsidRDefault="001A26AB" w:rsidP="003F081D">
            <w:pPr>
              <w:jc w:val="both"/>
              <w:rPr>
                <w:b/>
                <w:sz w:val="22"/>
                <w:szCs w:val="22"/>
              </w:rPr>
            </w:pPr>
          </w:p>
        </w:tc>
        <w:tc>
          <w:tcPr>
            <w:tcW w:w="898" w:type="dxa"/>
          </w:tcPr>
          <w:p w14:paraId="6602D304" w14:textId="77777777" w:rsidR="001A26AB" w:rsidRPr="007B7BDE" w:rsidRDefault="001A26AB" w:rsidP="003F081D">
            <w:pPr>
              <w:jc w:val="both"/>
              <w:rPr>
                <w:b/>
                <w:sz w:val="22"/>
                <w:szCs w:val="22"/>
              </w:rPr>
            </w:pPr>
          </w:p>
        </w:tc>
        <w:tc>
          <w:tcPr>
            <w:tcW w:w="1107" w:type="dxa"/>
          </w:tcPr>
          <w:p w14:paraId="15662E60" w14:textId="77777777" w:rsidR="001A26AB" w:rsidRPr="007B7BDE" w:rsidRDefault="001A26AB" w:rsidP="003F081D">
            <w:pPr>
              <w:jc w:val="both"/>
              <w:rPr>
                <w:b/>
                <w:sz w:val="22"/>
                <w:szCs w:val="22"/>
              </w:rPr>
            </w:pPr>
          </w:p>
        </w:tc>
        <w:tc>
          <w:tcPr>
            <w:tcW w:w="1397" w:type="dxa"/>
          </w:tcPr>
          <w:p w14:paraId="0C0DDE43" w14:textId="77777777" w:rsidR="001A26AB" w:rsidRPr="007B7BDE" w:rsidRDefault="001A26AB" w:rsidP="003F081D">
            <w:pPr>
              <w:jc w:val="both"/>
              <w:rPr>
                <w:b/>
                <w:sz w:val="22"/>
                <w:szCs w:val="22"/>
              </w:rPr>
            </w:pPr>
          </w:p>
        </w:tc>
        <w:tc>
          <w:tcPr>
            <w:tcW w:w="1276" w:type="dxa"/>
          </w:tcPr>
          <w:p w14:paraId="0B146B76" w14:textId="77777777" w:rsidR="001A26AB" w:rsidRPr="007B7BDE" w:rsidRDefault="001A26AB" w:rsidP="003F081D">
            <w:pPr>
              <w:jc w:val="both"/>
              <w:rPr>
                <w:b/>
                <w:sz w:val="22"/>
                <w:szCs w:val="22"/>
              </w:rPr>
            </w:pPr>
          </w:p>
        </w:tc>
      </w:tr>
      <w:tr w:rsidR="001A26AB" w:rsidRPr="007B7BDE" w14:paraId="362E4D42" w14:textId="77777777" w:rsidTr="00541934">
        <w:tc>
          <w:tcPr>
            <w:tcW w:w="669" w:type="dxa"/>
            <w:vMerge/>
            <w:vAlign w:val="center"/>
          </w:tcPr>
          <w:p w14:paraId="5C2EFB89" w14:textId="77777777" w:rsidR="001A26AB" w:rsidRPr="007B7BDE" w:rsidRDefault="001A26AB" w:rsidP="001A5AD8">
            <w:pPr>
              <w:jc w:val="center"/>
              <w:rPr>
                <w:bCs/>
                <w:sz w:val="22"/>
                <w:szCs w:val="22"/>
              </w:rPr>
            </w:pPr>
          </w:p>
        </w:tc>
        <w:tc>
          <w:tcPr>
            <w:tcW w:w="1107" w:type="dxa"/>
            <w:vMerge/>
            <w:vAlign w:val="center"/>
          </w:tcPr>
          <w:p w14:paraId="1174A810" w14:textId="77777777" w:rsidR="001A26AB" w:rsidRPr="007B7BDE" w:rsidRDefault="001A26AB" w:rsidP="001A26AB">
            <w:pPr>
              <w:rPr>
                <w:b/>
                <w:sz w:val="22"/>
                <w:szCs w:val="22"/>
              </w:rPr>
            </w:pPr>
          </w:p>
        </w:tc>
        <w:tc>
          <w:tcPr>
            <w:tcW w:w="8207" w:type="dxa"/>
            <w:gridSpan w:val="7"/>
          </w:tcPr>
          <w:p w14:paraId="4580B577" w14:textId="2F9ADAEB" w:rsidR="001A26AB" w:rsidRPr="007B7BDE" w:rsidRDefault="00DB0039" w:rsidP="003F081D">
            <w:pPr>
              <w:jc w:val="both"/>
              <w:rPr>
                <w:bCs/>
                <w:sz w:val="22"/>
                <w:szCs w:val="22"/>
              </w:rPr>
            </w:pPr>
            <w:r w:rsidRPr="007B7BDE">
              <w:rPr>
                <w:bCs/>
                <w:sz w:val="22"/>
                <w:szCs w:val="22"/>
              </w:rPr>
              <w:t>Açıklama:</w:t>
            </w:r>
          </w:p>
          <w:p w14:paraId="25DB5458" w14:textId="77777777" w:rsidR="001A26AB" w:rsidRPr="007B7BDE" w:rsidRDefault="001A26AB" w:rsidP="003F081D">
            <w:pPr>
              <w:jc w:val="both"/>
              <w:rPr>
                <w:b/>
                <w:sz w:val="22"/>
                <w:szCs w:val="22"/>
              </w:rPr>
            </w:pPr>
          </w:p>
          <w:p w14:paraId="1E000B9F" w14:textId="77777777" w:rsidR="001A26AB" w:rsidRPr="007B7BDE" w:rsidRDefault="001A26AB" w:rsidP="003F081D">
            <w:pPr>
              <w:jc w:val="both"/>
              <w:rPr>
                <w:b/>
                <w:sz w:val="22"/>
                <w:szCs w:val="22"/>
              </w:rPr>
            </w:pPr>
          </w:p>
          <w:p w14:paraId="514A9B22" w14:textId="77777777" w:rsidR="001A26AB" w:rsidRPr="007B7BDE" w:rsidRDefault="001A26AB" w:rsidP="003F081D">
            <w:pPr>
              <w:jc w:val="both"/>
              <w:rPr>
                <w:b/>
                <w:sz w:val="22"/>
                <w:szCs w:val="22"/>
              </w:rPr>
            </w:pPr>
          </w:p>
        </w:tc>
      </w:tr>
      <w:bookmarkEnd w:id="7"/>
      <w:bookmarkEnd w:id="8"/>
    </w:tbl>
    <w:p w14:paraId="6CDF13AC" w14:textId="77777777" w:rsidR="00A44281" w:rsidRPr="007B7BDE" w:rsidRDefault="00A44281" w:rsidP="00A44281">
      <w:pPr>
        <w:ind w:left="360"/>
        <w:jc w:val="both"/>
        <w:rPr>
          <w:b/>
          <w:sz w:val="22"/>
          <w:szCs w:val="22"/>
          <w:lang w:val="de-DE"/>
        </w:rPr>
      </w:pPr>
    </w:p>
    <w:p w14:paraId="0E3DD2EC" w14:textId="23040922" w:rsidR="00FC648E" w:rsidRPr="007B7BDE" w:rsidRDefault="007D6935" w:rsidP="00724DFA">
      <w:pPr>
        <w:numPr>
          <w:ilvl w:val="0"/>
          <w:numId w:val="13"/>
        </w:numPr>
        <w:jc w:val="both"/>
        <w:rPr>
          <w:b/>
          <w:sz w:val="22"/>
          <w:szCs w:val="22"/>
          <w:lang w:val="de-DE"/>
        </w:rPr>
      </w:pPr>
      <w:r w:rsidRPr="007B7BDE">
        <w:rPr>
          <w:b/>
          <w:sz w:val="22"/>
          <w:szCs w:val="22"/>
          <w:lang w:val="de-DE"/>
        </w:rPr>
        <w:t>PROJE EKİBİ İLE ÇIKAR İLİŞKİSİ OLAN KİŞİLERİN LİSTESİ</w:t>
      </w:r>
    </w:p>
    <w:p w14:paraId="46ACD931" w14:textId="3D4FB41A" w:rsidR="00EC7ECE" w:rsidRPr="007B7BDE" w:rsidRDefault="003F081D" w:rsidP="003F081D">
      <w:pPr>
        <w:pStyle w:val="WW-NormalWeb1"/>
        <w:spacing w:before="0" w:after="0"/>
        <w:ind w:left="360"/>
        <w:jc w:val="both"/>
        <w:rPr>
          <w:bCs/>
          <w:color w:val="404040"/>
          <w:sz w:val="22"/>
          <w:szCs w:val="22"/>
          <w:lang w:eastAsia="tr-TR"/>
        </w:rPr>
      </w:pPr>
      <w:r w:rsidRPr="007B7BDE">
        <w:rPr>
          <w:bCs/>
          <w:color w:val="404040"/>
          <w:sz w:val="22"/>
          <w:szCs w:val="22"/>
          <w:lang w:eastAsia="tr-TR"/>
        </w:rPr>
        <w:t>Yönetimin hakem belirlenmesi safhasında göz önünde bulundurması amacıyla p</w:t>
      </w:r>
      <w:r w:rsidR="00EC7ECE" w:rsidRPr="007B7BDE">
        <w:rPr>
          <w:bCs/>
          <w:color w:val="404040"/>
          <w:sz w:val="22"/>
          <w:szCs w:val="22"/>
          <w:lang w:eastAsia="tr-TR"/>
        </w:rPr>
        <w:t xml:space="preserve">roje ekibi ile çıkar ÇATIŞMASI ya da BİRLİKTELİĞİ olan kişilerin isimleri verilmelidir. Örneğin; </w:t>
      </w:r>
    </w:p>
    <w:p w14:paraId="701512C7" w14:textId="77777777" w:rsidR="00EC7ECE" w:rsidRPr="007B7BDE" w:rsidRDefault="00EC7ECE" w:rsidP="003873AC">
      <w:pPr>
        <w:pStyle w:val="WW-NormalWeb1"/>
        <w:spacing w:before="0" w:after="0"/>
        <w:ind w:left="708"/>
        <w:jc w:val="both"/>
        <w:rPr>
          <w:bCs/>
          <w:color w:val="404040"/>
          <w:sz w:val="22"/>
          <w:szCs w:val="22"/>
          <w:lang w:eastAsia="tr-TR"/>
        </w:rPr>
      </w:pPr>
      <w:r w:rsidRPr="007B7BDE">
        <w:rPr>
          <w:bCs/>
          <w:color w:val="404040"/>
          <w:sz w:val="22"/>
          <w:szCs w:val="22"/>
          <w:lang w:eastAsia="tr-TR"/>
        </w:rPr>
        <w:t>-Tez hocası/öğrencisi olmak,</w:t>
      </w:r>
    </w:p>
    <w:p w14:paraId="3CE7D77D" w14:textId="081689CA" w:rsidR="00EC7ECE" w:rsidRPr="007B7BDE" w:rsidRDefault="00EC7ECE" w:rsidP="003873AC">
      <w:pPr>
        <w:pStyle w:val="WW-NormalWeb1"/>
        <w:spacing w:before="0" w:after="0"/>
        <w:ind w:left="708"/>
        <w:jc w:val="both"/>
        <w:rPr>
          <w:bCs/>
          <w:color w:val="404040"/>
          <w:sz w:val="22"/>
          <w:szCs w:val="22"/>
          <w:lang w:eastAsia="tr-TR"/>
        </w:rPr>
      </w:pPr>
      <w:r w:rsidRPr="007B7BDE">
        <w:rPr>
          <w:bCs/>
          <w:color w:val="404040"/>
          <w:sz w:val="22"/>
          <w:szCs w:val="22"/>
          <w:lang w:eastAsia="tr-TR"/>
        </w:rPr>
        <w:t>-Tarafsız davranmayı önleyecek derecede olumlu/olumsuz düşünce/önyargı sahibi olmak ve benzeri haller</w:t>
      </w:r>
    </w:p>
    <w:p w14:paraId="254299C6" w14:textId="77777777" w:rsidR="00EC7ECE" w:rsidRPr="007B7BDE" w:rsidRDefault="00EC7ECE" w:rsidP="00EC7ECE">
      <w:pPr>
        <w:pStyle w:val="WW-NormalWeb1"/>
        <w:spacing w:before="0" w:after="0"/>
        <w:ind w:left="360"/>
        <w:jc w:val="both"/>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3316"/>
        <w:gridCol w:w="2905"/>
        <w:gridCol w:w="3558"/>
      </w:tblGrid>
      <w:tr w:rsidR="00A44281" w:rsidRPr="007B7BDE" w14:paraId="0931B853" w14:textId="77777777" w:rsidTr="00A44281">
        <w:trPr>
          <w:trHeight w:hRule="exact" w:val="510"/>
        </w:trPr>
        <w:tc>
          <w:tcPr>
            <w:tcW w:w="534" w:type="dxa"/>
            <w:shd w:val="clear" w:color="auto" w:fill="D9E2F3"/>
            <w:vAlign w:val="center"/>
          </w:tcPr>
          <w:p w14:paraId="0711FFB9" w14:textId="77777777" w:rsidR="00EC7ECE" w:rsidRPr="007B7BDE" w:rsidRDefault="00EC7ECE" w:rsidP="00A44281">
            <w:pPr>
              <w:jc w:val="center"/>
              <w:rPr>
                <w:sz w:val="22"/>
                <w:szCs w:val="22"/>
              </w:rPr>
            </w:pPr>
            <w:r w:rsidRPr="007B7BDE">
              <w:rPr>
                <w:sz w:val="22"/>
                <w:szCs w:val="22"/>
              </w:rPr>
              <w:t>S/N</w:t>
            </w:r>
          </w:p>
        </w:tc>
        <w:tc>
          <w:tcPr>
            <w:tcW w:w="3402" w:type="dxa"/>
            <w:shd w:val="clear" w:color="auto" w:fill="D9E2F3"/>
            <w:vAlign w:val="center"/>
          </w:tcPr>
          <w:p w14:paraId="588C17EC" w14:textId="07ACBAA7" w:rsidR="00EC7ECE" w:rsidRPr="007B7BDE" w:rsidRDefault="00A44281" w:rsidP="004A4DFC">
            <w:pPr>
              <w:rPr>
                <w:sz w:val="22"/>
                <w:szCs w:val="22"/>
              </w:rPr>
            </w:pPr>
            <w:r w:rsidRPr="007B7BDE">
              <w:rPr>
                <w:sz w:val="22"/>
                <w:szCs w:val="22"/>
              </w:rPr>
              <w:t>Unvanı, Adı Soyadı</w:t>
            </w:r>
          </w:p>
        </w:tc>
        <w:tc>
          <w:tcPr>
            <w:tcW w:w="2976" w:type="dxa"/>
            <w:shd w:val="clear" w:color="auto" w:fill="D9E2F3"/>
            <w:vAlign w:val="center"/>
          </w:tcPr>
          <w:p w14:paraId="117EB006" w14:textId="2373CD4A" w:rsidR="00EC7ECE" w:rsidRPr="007B7BDE" w:rsidRDefault="00EC7ECE" w:rsidP="004A4DFC">
            <w:pPr>
              <w:rPr>
                <w:sz w:val="22"/>
                <w:szCs w:val="22"/>
              </w:rPr>
            </w:pPr>
            <w:r w:rsidRPr="007B7BDE">
              <w:rPr>
                <w:sz w:val="22"/>
                <w:szCs w:val="22"/>
              </w:rPr>
              <w:t>K</w:t>
            </w:r>
            <w:r w:rsidR="00A44281" w:rsidRPr="007B7BDE">
              <w:rPr>
                <w:sz w:val="22"/>
                <w:szCs w:val="22"/>
              </w:rPr>
              <w:t>urumu</w:t>
            </w:r>
          </w:p>
        </w:tc>
        <w:tc>
          <w:tcPr>
            <w:tcW w:w="3652" w:type="dxa"/>
            <w:shd w:val="clear" w:color="auto" w:fill="D9E2F3"/>
            <w:vAlign w:val="center"/>
          </w:tcPr>
          <w:p w14:paraId="44339040" w14:textId="68B7FAB4" w:rsidR="00EC7ECE" w:rsidRPr="007B7BDE" w:rsidRDefault="00EC7ECE" w:rsidP="004A4DFC">
            <w:pPr>
              <w:rPr>
                <w:sz w:val="22"/>
                <w:szCs w:val="22"/>
              </w:rPr>
            </w:pPr>
            <w:r w:rsidRPr="007B7BDE">
              <w:rPr>
                <w:sz w:val="22"/>
                <w:szCs w:val="22"/>
              </w:rPr>
              <w:t>G</w:t>
            </w:r>
            <w:r w:rsidR="00A44281" w:rsidRPr="007B7BDE">
              <w:rPr>
                <w:sz w:val="22"/>
                <w:szCs w:val="22"/>
              </w:rPr>
              <w:t>erekçe</w:t>
            </w:r>
          </w:p>
        </w:tc>
      </w:tr>
      <w:tr w:rsidR="00A44281" w:rsidRPr="007B7BDE" w14:paraId="681E073E" w14:textId="77777777" w:rsidTr="00A44281">
        <w:trPr>
          <w:trHeight w:hRule="exact" w:val="510"/>
        </w:trPr>
        <w:tc>
          <w:tcPr>
            <w:tcW w:w="534" w:type="dxa"/>
            <w:shd w:val="clear" w:color="auto" w:fill="D9E2F3"/>
            <w:vAlign w:val="center"/>
          </w:tcPr>
          <w:p w14:paraId="53791028" w14:textId="160D1005" w:rsidR="00EC7ECE" w:rsidRPr="007B7BDE" w:rsidRDefault="00EC7ECE" w:rsidP="00A44281">
            <w:pPr>
              <w:jc w:val="center"/>
              <w:rPr>
                <w:sz w:val="22"/>
                <w:szCs w:val="22"/>
              </w:rPr>
            </w:pPr>
            <w:r w:rsidRPr="007B7BDE">
              <w:rPr>
                <w:sz w:val="22"/>
                <w:szCs w:val="22"/>
              </w:rPr>
              <w:t>1</w:t>
            </w:r>
          </w:p>
        </w:tc>
        <w:tc>
          <w:tcPr>
            <w:tcW w:w="3402" w:type="dxa"/>
            <w:vAlign w:val="center"/>
          </w:tcPr>
          <w:p w14:paraId="666DBDB9" w14:textId="77777777" w:rsidR="00EC7ECE" w:rsidRPr="007B7BDE" w:rsidRDefault="00EC7ECE" w:rsidP="004A4DFC">
            <w:pPr>
              <w:rPr>
                <w:sz w:val="22"/>
                <w:szCs w:val="22"/>
              </w:rPr>
            </w:pPr>
          </w:p>
        </w:tc>
        <w:tc>
          <w:tcPr>
            <w:tcW w:w="2976" w:type="dxa"/>
            <w:vAlign w:val="center"/>
          </w:tcPr>
          <w:p w14:paraId="1B145154" w14:textId="77777777" w:rsidR="00EC7ECE" w:rsidRPr="007B7BDE" w:rsidRDefault="00EC7ECE" w:rsidP="004A4DFC">
            <w:pPr>
              <w:rPr>
                <w:sz w:val="22"/>
                <w:szCs w:val="22"/>
              </w:rPr>
            </w:pPr>
          </w:p>
        </w:tc>
        <w:tc>
          <w:tcPr>
            <w:tcW w:w="3652" w:type="dxa"/>
            <w:vAlign w:val="center"/>
          </w:tcPr>
          <w:p w14:paraId="7580C54D" w14:textId="77777777" w:rsidR="00EC7ECE" w:rsidRPr="007B7BDE" w:rsidRDefault="00EC7ECE" w:rsidP="004A4DFC">
            <w:pPr>
              <w:rPr>
                <w:sz w:val="22"/>
                <w:szCs w:val="22"/>
              </w:rPr>
            </w:pPr>
          </w:p>
        </w:tc>
      </w:tr>
      <w:tr w:rsidR="00A44281" w:rsidRPr="007B7BDE" w14:paraId="0F257BED" w14:textId="77777777" w:rsidTr="00A44281">
        <w:trPr>
          <w:trHeight w:hRule="exact" w:val="510"/>
        </w:trPr>
        <w:tc>
          <w:tcPr>
            <w:tcW w:w="534" w:type="dxa"/>
            <w:shd w:val="clear" w:color="auto" w:fill="D9E2F3"/>
            <w:vAlign w:val="center"/>
          </w:tcPr>
          <w:p w14:paraId="6308C17E" w14:textId="0E2C5E1F" w:rsidR="00EC7ECE" w:rsidRPr="007B7BDE" w:rsidRDefault="00EC7ECE" w:rsidP="00A44281">
            <w:pPr>
              <w:jc w:val="center"/>
              <w:rPr>
                <w:sz w:val="22"/>
                <w:szCs w:val="22"/>
              </w:rPr>
            </w:pPr>
            <w:r w:rsidRPr="007B7BDE">
              <w:rPr>
                <w:sz w:val="22"/>
                <w:szCs w:val="22"/>
              </w:rPr>
              <w:t>2</w:t>
            </w:r>
          </w:p>
        </w:tc>
        <w:tc>
          <w:tcPr>
            <w:tcW w:w="3402" w:type="dxa"/>
            <w:vAlign w:val="center"/>
          </w:tcPr>
          <w:p w14:paraId="61F3F529" w14:textId="77777777" w:rsidR="00EC7ECE" w:rsidRPr="007B7BDE" w:rsidRDefault="00EC7ECE" w:rsidP="004A4DFC">
            <w:pPr>
              <w:rPr>
                <w:sz w:val="22"/>
                <w:szCs w:val="22"/>
              </w:rPr>
            </w:pPr>
          </w:p>
        </w:tc>
        <w:tc>
          <w:tcPr>
            <w:tcW w:w="2976" w:type="dxa"/>
            <w:vAlign w:val="center"/>
          </w:tcPr>
          <w:p w14:paraId="6710FF6F" w14:textId="77777777" w:rsidR="00EC7ECE" w:rsidRPr="007B7BDE" w:rsidRDefault="00EC7ECE" w:rsidP="004A4DFC">
            <w:pPr>
              <w:rPr>
                <w:sz w:val="22"/>
                <w:szCs w:val="22"/>
              </w:rPr>
            </w:pPr>
          </w:p>
        </w:tc>
        <w:tc>
          <w:tcPr>
            <w:tcW w:w="3652" w:type="dxa"/>
            <w:vAlign w:val="center"/>
          </w:tcPr>
          <w:p w14:paraId="1224217D" w14:textId="77777777" w:rsidR="00EC7ECE" w:rsidRPr="007B7BDE" w:rsidRDefault="00EC7ECE" w:rsidP="004A4DFC">
            <w:pPr>
              <w:rPr>
                <w:sz w:val="22"/>
                <w:szCs w:val="22"/>
              </w:rPr>
            </w:pPr>
          </w:p>
        </w:tc>
      </w:tr>
      <w:tr w:rsidR="00A44281" w:rsidRPr="007B7BDE" w14:paraId="5B0737E0" w14:textId="77777777" w:rsidTr="00A44281">
        <w:trPr>
          <w:trHeight w:hRule="exact" w:val="510"/>
        </w:trPr>
        <w:tc>
          <w:tcPr>
            <w:tcW w:w="534" w:type="dxa"/>
            <w:shd w:val="clear" w:color="auto" w:fill="D9E2F3"/>
            <w:vAlign w:val="center"/>
          </w:tcPr>
          <w:p w14:paraId="2C0FD976" w14:textId="5723779E" w:rsidR="00EC7ECE" w:rsidRPr="007B7BDE" w:rsidRDefault="00EC7ECE" w:rsidP="00A44281">
            <w:pPr>
              <w:jc w:val="center"/>
              <w:rPr>
                <w:sz w:val="22"/>
                <w:szCs w:val="22"/>
              </w:rPr>
            </w:pPr>
            <w:r w:rsidRPr="007B7BDE">
              <w:rPr>
                <w:sz w:val="22"/>
                <w:szCs w:val="22"/>
              </w:rPr>
              <w:t>3</w:t>
            </w:r>
          </w:p>
        </w:tc>
        <w:tc>
          <w:tcPr>
            <w:tcW w:w="3402" w:type="dxa"/>
            <w:vAlign w:val="center"/>
          </w:tcPr>
          <w:p w14:paraId="77165DB4" w14:textId="77777777" w:rsidR="00EC7ECE" w:rsidRPr="007B7BDE" w:rsidRDefault="00EC7ECE" w:rsidP="004A4DFC">
            <w:pPr>
              <w:rPr>
                <w:sz w:val="22"/>
                <w:szCs w:val="22"/>
              </w:rPr>
            </w:pPr>
          </w:p>
        </w:tc>
        <w:tc>
          <w:tcPr>
            <w:tcW w:w="2976" w:type="dxa"/>
            <w:vAlign w:val="center"/>
          </w:tcPr>
          <w:p w14:paraId="3015BA6D" w14:textId="77777777" w:rsidR="00EC7ECE" w:rsidRPr="007B7BDE" w:rsidRDefault="00EC7ECE" w:rsidP="004A4DFC">
            <w:pPr>
              <w:rPr>
                <w:sz w:val="22"/>
                <w:szCs w:val="22"/>
              </w:rPr>
            </w:pPr>
          </w:p>
        </w:tc>
        <w:tc>
          <w:tcPr>
            <w:tcW w:w="3652" w:type="dxa"/>
            <w:vAlign w:val="center"/>
          </w:tcPr>
          <w:p w14:paraId="4C9DC123" w14:textId="77777777" w:rsidR="00EC7ECE" w:rsidRPr="007B7BDE" w:rsidRDefault="00EC7ECE" w:rsidP="004A4DFC">
            <w:pPr>
              <w:rPr>
                <w:sz w:val="22"/>
                <w:szCs w:val="22"/>
              </w:rPr>
            </w:pPr>
          </w:p>
        </w:tc>
      </w:tr>
      <w:tr w:rsidR="00A44281" w:rsidRPr="007B7BDE" w14:paraId="2742EBB8" w14:textId="77777777" w:rsidTr="00A44281">
        <w:trPr>
          <w:trHeight w:hRule="exact" w:val="510"/>
        </w:trPr>
        <w:tc>
          <w:tcPr>
            <w:tcW w:w="534" w:type="dxa"/>
            <w:tcBorders>
              <w:bottom w:val="single" w:sz="4" w:space="0" w:color="auto"/>
            </w:tcBorders>
            <w:shd w:val="clear" w:color="auto" w:fill="D9E2F3"/>
            <w:vAlign w:val="center"/>
          </w:tcPr>
          <w:p w14:paraId="3EF77640" w14:textId="06B0D69F" w:rsidR="00EC7ECE" w:rsidRPr="007B7BDE" w:rsidRDefault="00EC7ECE" w:rsidP="00A44281">
            <w:pPr>
              <w:jc w:val="center"/>
              <w:rPr>
                <w:sz w:val="22"/>
                <w:szCs w:val="22"/>
              </w:rPr>
            </w:pPr>
            <w:r w:rsidRPr="007B7BDE">
              <w:rPr>
                <w:sz w:val="22"/>
                <w:szCs w:val="22"/>
              </w:rPr>
              <w:t>4</w:t>
            </w:r>
          </w:p>
        </w:tc>
        <w:tc>
          <w:tcPr>
            <w:tcW w:w="3402" w:type="dxa"/>
            <w:tcBorders>
              <w:bottom w:val="single" w:sz="4" w:space="0" w:color="auto"/>
            </w:tcBorders>
            <w:vAlign w:val="center"/>
          </w:tcPr>
          <w:p w14:paraId="368041FA" w14:textId="77777777" w:rsidR="00EC7ECE" w:rsidRPr="007B7BDE" w:rsidRDefault="00EC7ECE" w:rsidP="004A4DFC">
            <w:pPr>
              <w:rPr>
                <w:sz w:val="22"/>
                <w:szCs w:val="22"/>
              </w:rPr>
            </w:pPr>
          </w:p>
        </w:tc>
        <w:tc>
          <w:tcPr>
            <w:tcW w:w="2976" w:type="dxa"/>
            <w:tcBorders>
              <w:bottom w:val="single" w:sz="4" w:space="0" w:color="auto"/>
            </w:tcBorders>
            <w:vAlign w:val="center"/>
          </w:tcPr>
          <w:p w14:paraId="716FEDA8" w14:textId="77777777" w:rsidR="00EC7ECE" w:rsidRPr="007B7BDE" w:rsidRDefault="00EC7ECE" w:rsidP="004A4DFC">
            <w:pPr>
              <w:rPr>
                <w:sz w:val="22"/>
                <w:szCs w:val="22"/>
              </w:rPr>
            </w:pPr>
          </w:p>
        </w:tc>
        <w:tc>
          <w:tcPr>
            <w:tcW w:w="3652" w:type="dxa"/>
            <w:tcBorders>
              <w:bottom w:val="single" w:sz="4" w:space="0" w:color="auto"/>
            </w:tcBorders>
            <w:vAlign w:val="center"/>
          </w:tcPr>
          <w:p w14:paraId="6DFD3E10" w14:textId="77777777" w:rsidR="00EC7ECE" w:rsidRPr="007B7BDE" w:rsidRDefault="00EC7ECE" w:rsidP="004A4DFC">
            <w:pPr>
              <w:rPr>
                <w:sz w:val="22"/>
                <w:szCs w:val="22"/>
              </w:rPr>
            </w:pPr>
          </w:p>
        </w:tc>
      </w:tr>
    </w:tbl>
    <w:p w14:paraId="766FBF38" w14:textId="77777777" w:rsidR="00EC7ECE" w:rsidRPr="007B7BDE" w:rsidRDefault="00EC7ECE" w:rsidP="00EC7ECE">
      <w:pPr>
        <w:jc w:val="both"/>
        <w:rPr>
          <w:b/>
          <w:sz w:val="22"/>
          <w:szCs w:val="22"/>
          <w:lang w:val="de-DE"/>
        </w:rPr>
      </w:pPr>
    </w:p>
    <w:p w14:paraId="1C9D6A0E" w14:textId="0AA7746C" w:rsidR="007D6935" w:rsidRPr="007B7BDE" w:rsidRDefault="00EC7ECE" w:rsidP="00EC7ECE">
      <w:pPr>
        <w:numPr>
          <w:ilvl w:val="0"/>
          <w:numId w:val="13"/>
        </w:numPr>
        <w:jc w:val="both"/>
        <w:rPr>
          <w:b/>
          <w:sz w:val="22"/>
          <w:szCs w:val="22"/>
        </w:rPr>
      </w:pPr>
      <w:r w:rsidRPr="007B7BDE">
        <w:rPr>
          <w:b/>
          <w:sz w:val="22"/>
          <w:szCs w:val="22"/>
        </w:rPr>
        <w:t xml:space="preserve">KAYNAKLAR: </w:t>
      </w:r>
      <w:r w:rsidR="00313877" w:rsidRPr="007B7BDE">
        <w:rPr>
          <w:i/>
          <w:color w:val="3B3838"/>
          <w:sz w:val="22"/>
          <w:szCs w:val="22"/>
        </w:rPr>
        <w:t>EK 1 Word dosyasın</w:t>
      </w:r>
      <w:r w:rsidR="00CE77E0">
        <w:rPr>
          <w:i/>
          <w:color w:val="3B3838"/>
          <w:sz w:val="22"/>
          <w:szCs w:val="22"/>
        </w:rPr>
        <w:t xml:space="preserve">daki açıklamalara uygun olarak </w:t>
      </w:r>
      <w:r w:rsidR="00313877" w:rsidRPr="007B7BDE">
        <w:rPr>
          <w:i/>
          <w:color w:val="3B3838"/>
          <w:sz w:val="22"/>
          <w:szCs w:val="22"/>
        </w:rPr>
        <w:t>hazırla</w:t>
      </w:r>
      <w:r w:rsidR="00CE77E0">
        <w:rPr>
          <w:i/>
          <w:color w:val="3B3838"/>
          <w:sz w:val="22"/>
          <w:szCs w:val="22"/>
        </w:rPr>
        <w:t>nıp ayrı olarak sunulmalıdır.</w:t>
      </w:r>
    </w:p>
    <w:sectPr w:rsidR="007D6935" w:rsidRPr="007B7BDE" w:rsidSect="00221CF2">
      <w:footerReference w:type="first" r:id="rId12"/>
      <w:footnotePr>
        <w:pos w:val="beneathText"/>
      </w:footnotePr>
      <w:pgSz w:w="11905" w:h="16837"/>
      <w:pgMar w:top="709" w:right="706" w:bottom="851" w:left="851"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68E8A" w14:textId="77777777" w:rsidR="00D213E0" w:rsidRDefault="00D213E0">
      <w:r>
        <w:separator/>
      </w:r>
    </w:p>
  </w:endnote>
  <w:endnote w:type="continuationSeparator" w:id="0">
    <w:p w14:paraId="1DADDAAB" w14:textId="77777777" w:rsidR="00D213E0" w:rsidRDefault="00D21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85AA4" w14:textId="0D9CCDB0" w:rsidR="003C74EC" w:rsidRDefault="003C74EC" w:rsidP="003C74EC">
    <w:pPr>
      <w:pStyle w:val="AltBilgi0"/>
      <w:pBdr>
        <w:bottom w:val="single" w:sz="6" w:space="1" w:color="auto"/>
      </w:pBdr>
      <w:tabs>
        <w:tab w:val="clear" w:pos="4536"/>
        <w:tab w:val="clear" w:pos="9072"/>
        <w:tab w:val="left" w:pos="4035"/>
      </w:tabs>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555"/>
      <w:gridCol w:w="2973"/>
      <w:gridCol w:w="2415"/>
    </w:tblGrid>
    <w:tr w:rsidR="003C74EC" w:rsidRPr="000665D4" w14:paraId="1F1751A1" w14:textId="77777777" w:rsidTr="007E13F3">
      <w:tc>
        <w:tcPr>
          <w:tcW w:w="4960" w:type="dxa"/>
          <w:gridSpan w:val="2"/>
        </w:tcPr>
        <w:p w14:paraId="538B81C6" w14:textId="1F5D0977" w:rsidR="003C74EC" w:rsidRPr="000665D4" w:rsidRDefault="003C74EC" w:rsidP="003C74EC">
          <w:pPr>
            <w:pStyle w:val="AltBilgi0"/>
          </w:pPr>
          <w:r w:rsidRPr="000665D4">
            <w:t>PP.2.3.FR.00</w:t>
          </w:r>
          <w:r w:rsidR="000366BE">
            <w:t>25</w:t>
          </w:r>
          <w:r w:rsidRPr="000665D4">
            <w:t>, R0,</w:t>
          </w:r>
          <w:r w:rsidR="00696046" w:rsidRPr="000665D4">
            <w:t xml:space="preserve"> </w:t>
          </w:r>
          <w:r w:rsidR="00696046">
            <w:t>Temmuz 2025</w:t>
          </w:r>
        </w:p>
      </w:tc>
      <w:tc>
        <w:tcPr>
          <w:tcW w:w="5388" w:type="dxa"/>
          <w:gridSpan w:val="2"/>
        </w:tcPr>
        <w:p w14:paraId="29FE628C" w14:textId="77777777" w:rsidR="003C74EC" w:rsidRPr="000665D4" w:rsidRDefault="003C74EC" w:rsidP="003C74EC">
          <w:pPr>
            <w:pStyle w:val="AltBilgi0"/>
            <w:jc w:val="right"/>
          </w:pPr>
          <w:r w:rsidRPr="000665D4">
            <w:fldChar w:fldCharType="begin"/>
          </w:r>
          <w:r w:rsidRPr="000665D4">
            <w:instrText>PAGE  \* Arabic  \* MERGEFORMAT</w:instrText>
          </w:r>
          <w:r w:rsidRPr="000665D4">
            <w:fldChar w:fldCharType="separate"/>
          </w:r>
          <w:r>
            <w:t>2</w:t>
          </w:r>
          <w:r w:rsidRPr="000665D4">
            <w:fldChar w:fldCharType="end"/>
          </w:r>
          <w:r w:rsidRPr="000665D4">
            <w:t xml:space="preserve"> / </w:t>
          </w:r>
          <w:r>
            <w:fldChar w:fldCharType="begin"/>
          </w:r>
          <w:r>
            <w:instrText>NUMPAGES  \* Arabic  \* MERGEFORMAT</w:instrText>
          </w:r>
          <w:r>
            <w:fldChar w:fldCharType="separate"/>
          </w:r>
          <w:r>
            <w:t>2</w:t>
          </w:r>
          <w:r>
            <w:fldChar w:fldCharType="end"/>
          </w:r>
        </w:p>
      </w:tc>
    </w:tr>
    <w:tr w:rsidR="003C74EC" w:rsidRPr="000665D4" w14:paraId="5C1948AA" w14:textId="77777777" w:rsidTr="007E13F3">
      <w:tc>
        <w:tcPr>
          <w:tcW w:w="2405" w:type="dxa"/>
        </w:tcPr>
        <w:p w14:paraId="5CA34CE0" w14:textId="77777777" w:rsidR="003C74EC" w:rsidRPr="000665D4" w:rsidRDefault="003C74EC" w:rsidP="003C74EC">
          <w:pPr>
            <w:pStyle w:val="AltBilgi0"/>
          </w:pPr>
        </w:p>
      </w:tc>
      <w:tc>
        <w:tcPr>
          <w:tcW w:w="5528" w:type="dxa"/>
          <w:gridSpan w:val="2"/>
        </w:tcPr>
        <w:p w14:paraId="7FC920D6" w14:textId="77777777" w:rsidR="003C74EC" w:rsidRPr="000665D4" w:rsidRDefault="003C74EC" w:rsidP="003C74EC">
          <w:pPr>
            <w:pStyle w:val="AltBilgi0"/>
            <w:tabs>
              <w:tab w:val="clear" w:pos="4536"/>
              <w:tab w:val="clear" w:pos="9072"/>
              <w:tab w:val="left" w:pos="1515"/>
            </w:tabs>
            <w:jc w:val="center"/>
            <w:rPr>
              <w:i/>
              <w:iCs/>
            </w:rPr>
          </w:pPr>
          <w:r w:rsidRPr="000665D4">
            <w:rPr>
              <w:i/>
              <w:iCs/>
            </w:rPr>
            <w:t xml:space="preserve">Bu dokümanın basılı hâli kontrolsüz </w:t>
          </w:r>
          <w:proofErr w:type="gramStart"/>
          <w:r w:rsidRPr="000665D4">
            <w:rPr>
              <w:i/>
              <w:iCs/>
            </w:rPr>
            <w:t>doküman</w:t>
          </w:r>
          <w:proofErr w:type="gramEnd"/>
          <w:r w:rsidRPr="000665D4">
            <w:rPr>
              <w:i/>
              <w:iCs/>
            </w:rPr>
            <w:t xml:space="preserve"> kabul edilmektedir. Lütfen web sitesinden en son versiyonuna ulaşınız.</w:t>
          </w:r>
        </w:p>
      </w:tc>
      <w:tc>
        <w:tcPr>
          <w:tcW w:w="2415" w:type="dxa"/>
        </w:tcPr>
        <w:p w14:paraId="61FDAE6C" w14:textId="77777777" w:rsidR="003C74EC" w:rsidRPr="000665D4" w:rsidRDefault="003C74EC" w:rsidP="003C74EC">
          <w:pPr>
            <w:pStyle w:val="AltBilgi0"/>
          </w:pPr>
        </w:p>
      </w:tc>
    </w:tr>
  </w:tbl>
  <w:p w14:paraId="39B5C6EA" w14:textId="77777777" w:rsidR="003C74EC" w:rsidRDefault="003C74EC" w:rsidP="003C74EC">
    <w:pPr>
      <w:pStyle w:val="AltBilgi0"/>
      <w:tabs>
        <w:tab w:val="clear" w:pos="4536"/>
        <w:tab w:val="clear" w:pos="9072"/>
        <w:tab w:val="left" w:pos="403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5914015"/>
      <w:docPartObj>
        <w:docPartGallery w:val="Page Numbers (Bottom of Page)"/>
        <w:docPartUnique/>
      </w:docPartObj>
    </w:sdtPr>
    <w:sdtContent>
      <w:p w14:paraId="599A1846" w14:textId="07A20DC6" w:rsidR="003C74EC" w:rsidRDefault="003C74EC">
        <w:pPr>
          <w:pStyle w:val="AltBilgi0"/>
          <w:pBdr>
            <w:bottom w:val="single" w:sz="6" w:space="1" w:color="auto"/>
          </w:pBdr>
          <w:jc w:val="right"/>
        </w:pPr>
      </w:p>
      <w:tbl>
        <w:tblPr>
          <w:tblStyle w:val="TabloKlavuzu"/>
          <w:tblW w:w="15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555"/>
          <w:gridCol w:w="8223"/>
          <w:gridCol w:w="2126"/>
        </w:tblGrid>
        <w:tr w:rsidR="003C74EC" w:rsidRPr="000665D4" w14:paraId="282E2BF8" w14:textId="77777777" w:rsidTr="00221CF2">
          <w:tc>
            <w:tcPr>
              <w:tcW w:w="4960" w:type="dxa"/>
              <w:gridSpan w:val="2"/>
            </w:tcPr>
            <w:p w14:paraId="6EF71E52" w14:textId="1046B3A5" w:rsidR="003C74EC" w:rsidRPr="000665D4" w:rsidRDefault="003C74EC" w:rsidP="003C74EC">
              <w:pPr>
                <w:pStyle w:val="AltBilgi0"/>
              </w:pPr>
              <w:r w:rsidRPr="000665D4">
                <w:t>PP.2.3.FR.</w:t>
              </w:r>
              <w:r w:rsidR="000366BE" w:rsidRPr="000665D4">
                <w:t>00</w:t>
              </w:r>
              <w:r w:rsidR="000366BE">
                <w:t>25</w:t>
              </w:r>
              <w:r w:rsidRPr="000665D4">
                <w:t xml:space="preserve">, R0, </w:t>
              </w:r>
              <w:r>
                <w:t>Temmuz</w:t>
              </w:r>
              <w:r>
                <w:t xml:space="preserve"> 202</w:t>
              </w:r>
              <w:r>
                <w:t>5</w:t>
              </w:r>
            </w:p>
          </w:tc>
          <w:tc>
            <w:tcPr>
              <w:tcW w:w="10349" w:type="dxa"/>
              <w:gridSpan w:val="2"/>
            </w:tcPr>
            <w:p w14:paraId="1953353D" w14:textId="77777777" w:rsidR="003C74EC" w:rsidRPr="000665D4" w:rsidRDefault="003C74EC" w:rsidP="003C74EC">
              <w:pPr>
                <w:pStyle w:val="AltBilgi0"/>
                <w:jc w:val="right"/>
              </w:pPr>
              <w:r w:rsidRPr="000665D4">
                <w:fldChar w:fldCharType="begin"/>
              </w:r>
              <w:r w:rsidRPr="000665D4">
                <w:instrText>PAGE  \* Arabic  \* MERGEFORMAT</w:instrText>
              </w:r>
              <w:r w:rsidRPr="000665D4">
                <w:fldChar w:fldCharType="separate"/>
              </w:r>
              <w:r>
                <w:t>2</w:t>
              </w:r>
              <w:r w:rsidRPr="000665D4">
                <w:fldChar w:fldCharType="end"/>
              </w:r>
              <w:r w:rsidRPr="000665D4">
                <w:t xml:space="preserve"> / </w:t>
              </w:r>
              <w:r>
                <w:fldChar w:fldCharType="begin"/>
              </w:r>
              <w:r>
                <w:instrText>NUMPAGES  \* Arabic  \* MERGEFORMAT</w:instrText>
              </w:r>
              <w:r>
                <w:fldChar w:fldCharType="separate"/>
              </w:r>
              <w:r>
                <w:t>2</w:t>
              </w:r>
              <w:r>
                <w:fldChar w:fldCharType="end"/>
              </w:r>
            </w:p>
          </w:tc>
        </w:tr>
        <w:tr w:rsidR="003C74EC" w:rsidRPr="000665D4" w14:paraId="55D90DF9" w14:textId="77777777" w:rsidTr="00221CF2">
          <w:tc>
            <w:tcPr>
              <w:tcW w:w="2405" w:type="dxa"/>
            </w:tcPr>
            <w:p w14:paraId="0E599586" w14:textId="77777777" w:rsidR="003C74EC" w:rsidRPr="000665D4" w:rsidRDefault="003C74EC" w:rsidP="003C74EC">
              <w:pPr>
                <w:pStyle w:val="AltBilgi0"/>
              </w:pPr>
            </w:p>
          </w:tc>
          <w:tc>
            <w:tcPr>
              <w:tcW w:w="10778" w:type="dxa"/>
              <w:gridSpan w:val="2"/>
            </w:tcPr>
            <w:p w14:paraId="1DC9F3A6" w14:textId="77777777" w:rsidR="003C74EC" w:rsidRPr="000665D4" w:rsidRDefault="003C74EC" w:rsidP="003C74EC">
              <w:pPr>
                <w:pStyle w:val="AltBilgi0"/>
                <w:tabs>
                  <w:tab w:val="clear" w:pos="4536"/>
                  <w:tab w:val="clear" w:pos="9072"/>
                  <w:tab w:val="left" w:pos="1515"/>
                </w:tabs>
                <w:jc w:val="center"/>
                <w:rPr>
                  <w:i/>
                  <w:iCs/>
                </w:rPr>
              </w:pPr>
              <w:r w:rsidRPr="000665D4">
                <w:rPr>
                  <w:i/>
                  <w:iCs/>
                </w:rPr>
                <w:t xml:space="preserve">Bu dokümanın basılı hâli kontrolsüz </w:t>
              </w:r>
              <w:proofErr w:type="gramStart"/>
              <w:r w:rsidRPr="000665D4">
                <w:rPr>
                  <w:i/>
                  <w:iCs/>
                </w:rPr>
                <w:t>doküman</w:t>
              </w:r>
              <w:proofErr w:type="gramEnd"/>
              <w:r w:rsidRPr="000665D4">
                <w:rPr>
                  <w:i/>
                  <w:iCs/>
                </w:rPr>
                <w:t xml:space="preserve"> kabul edilmektedir. Lütfen web sitesinden en son versiyonuna ulaşınız.</w:t>
              </w:r>
            </w:p>
          </w:tc>
          <w:tc>
            <w:tcPr>
              <w:tcW w:w="2126" w:type="dxa"/>
            </w:tcPr>
            <w:p w14:paraId="6794E318" w14:textId="77777777" w:rsidR="003C74EC" w:rsidRPr="000665D4" w:rsidRDefault="003C74EC" w:rsidP="003C74EC">
              <w:pPr>
                <w:pStyle w:val="AltBilgi0"/>
              </w:pPr>
            </w:p>
          </w:tc>
        </w:tr>
      </w:tbl>
      <w:p w14:paraId="6CF1D0F3" w14:textId="79155000" w:rsidR="00952A63" w:rsidRDefault="00000000">
        <w:pPr>
          <w:pStyle w:val="AltBilgi0"/>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846D1" w14:textId="65ED2C94" w:rsidR="00952A63" w:rsidRDefault="00952A63">
    <w:pPr>
      <w:pStyle w:val="AltBilgi0"/>
      <w:pBdr>
        <w:bottom w:val="single" w:sz="6" w:space="1" w:color="auto"/>
      </w:pBd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555"/>
      <w:gridCol w:w="2973"/>
      <w:gridCol w:w="2415"/>
    </w:tblGrid>
    <w:tr w:rsidR="00221CF2" w:rsidRPr="000665D4" w14:paraId="55BE4D32" w14:textId="77777777" w:rsidTr="007E13F3">
      <w:tc>
        <w:tcPr>
          <w:tcW w:w="4960" w:type="dxa"/>
          <w:gridSpan w:val="2"/>
        </w:tcPr>
        <w:p w14:paraId="5F459097" w14:textId="36B60716" w:rsidR="00221CF2" w:rsidRPr="000665D4" w:rsidRDefault="00221CF2" w:rsidP="00221CF2">
          <w:pPr>
            <w:pStyle w:val="AltBilgi0"/>
          </w:pPr>
          <w:r w:rsidRPr="000665D4">
            <w:t>PP.2.3.FR.</w:t>
          </w:r>
          <w:r w:rsidR="000366BE" w:rsidRPr="000665D4">
            <w:t>00</w:t>
          </w:r>
          <w:r w:rsidR="000366BE">
            <w:t>25</w:t>
          </w:r>
          <w:r w:rsidRPr="000665D4">
            <w:t xml:space="preserve">, R0, </w:t>
          </w:r>
          <w:r w:rsidR="00696046">
            <w:t>Temmuz 2025</w:t>
          </w:r>
        </w:p>
      </w:tc>
      <w:tc>
        <w:tcPr>
          <w:tcW w:w="5388" w:type="dxa"/>
          <w:gridSpan w:val="2"/>
        </w:tcPr>
        <w:p w14:paraId="0AC8D5CA" w14:textId="77777777" w:rsidR="00221CF2" w:rsidRPr="000665D4" w:rsidRDefault="00221CF2" w:rsidP="00221CF2">
          <w:pPr>
            <w:pStyle w:val="AltBilgi0"/>
            <w:jc w:val="right"/>
          </w:pPr>
          <w:r w:rsidRPr="000665D4">
            <w:fldChar w:fldCharType="begin"/>
          </w:r>
          <w:r w:rsidRPr="000665D4">
            <w:instrText>PAGE  \* Arabic  \* MERGEFORMAT</w:instrText>
          </w:r>
          <w:r w:rsidRPr="000665D4">
            <w:fldChar w:fldCharType="separate"/>
          </w:r>
          <w:r>
            <w:t>2</w:t>
          </w:r>
          <w:r w:rsidRPr="000665D4">
            <w:fldChar w:fldCharType="end"/>
          </w:r>
          <w:r w:rsidRPr="000665D4">
            <w:t xml:space="preserve"> / </w:t>
          </w:r>
          <w:r>
            <w:fldChar w:fldCharType="begin"/>
          </w:r>
          <w:r>
            <w:instrText>NUMPAGES  \* Arabic  \* MERGEFORMAT</w:instrText>
          </w:r>
          <w:r>
            <w:fldChar w:fldCharType="separate"/>
          </w:r>
          <w:r>
            <w:t>2</w:t>
          </w:r>
          <w:r>
            <w:fldChar w:fldCharType="end"/>
          </w:r>
        </w:p>
      </w:tc>
    </w:tr>
    <w:tr w:rsidR="00221CF2" w:rsidRPr="000665D4" w14:paraId="20350D6A" w14:textId="77777777" w:rsidTr="007E13F3">
      <w:tc>
        <w:tcPr>
          <w:tcW w:w="2405" w:type="dxa"/>
        </w:tcPr>
        <w:p w14:paraId="00A45474" w14:textId="77777777" w:rsidR="00221CF2" w:rsidRPr="000665D4" w:rsidRDefault="00221CF2" w:rsidP="00221CF2">
          <w:pPr>
            <w:pStyle w:val="AltBilgi0"/>
          </w:pPr>
        </w:p>
      </w:tc>
      <w:tc>
        <w:tcPr>
          <w:tcW w:w="5528" w:type="dxa"/>
          <w:gridSpan w:val="2"/>
        </w:tcPr>
        <w:p w14:paraId="3B489F16" w14:textId="77777777" w:rsidR="00221CF2" w:rsidRPr="000665D4" w:rsidRDefault="00221CF2" w:rsidP="00221CF2">
          <w:pPr>
            <w:pStyle w:val="AltBilgi0"/>
            <w:tabs>
              <w:tab w:val="clear" w:pos="4536"/>
              <w:tab w:val="clear" w:pos="9072"/>
              <w:tab w:val="left" w:pos="1515"/>
            </w:tabs>
            <w:jc w:val="center"/>
            <w:rPr>
              <w:i/>
              <w:iCs/>
            </w:rPr>
          </w:pPr>
          <w:r w:rsidRPr="000665D4">
            <w:rPr>
              <w:i/>
              <w:iCs/>
            </w:rPr>
            <w:t xml:space="preserve">Bu dokümanın basılı hâli kontrolsüz </w:t>
          </w:r>
          <w:proofErr w:type="gramStart"/>
          <w:r w:rsidRPr="000665D4">
            <w:rPr>
              <w:i/>
              <w:iCs/>
            </w:rPr>
            <w:t>doküman</w:t>
          </w:r>
          <w:proofErr w:type="gramEnd"/>
          <w:r w:rsidRPr="000665D4">
            <w:rPr>
              <w:i/>
              <w:iCs/>
            </w:rPr>
            <w:t xml:space="preserve"> kabul edilmektedir. Lütfen web sitesinden en son versiyonuna ulaşınız.</w:t>
          </w:r>
        </w:p>
      </w:tc>
      <w:tc>
        <w:tcPr>
          <w:tcW w:w="2415" w:type="dxa"/>
        </w:tcPr>
        <w:p w14:paraId="6C0BEAA1" w14:textId="77777777" w:rsidR="00221CF2" w:rsidRPr="000665D4" w:rsidRDefault="00221CF2" w:rsidP="00221CF2">
          <w:pPr>
            <w:pStyle w:val="AltBilgi0"/>
          </w:pPr>
        </w:p>
      </w:tc>
    </w:tr>
  </w:tbl>
  <w:p w14:paraId="6279638E" w14:textId="77777777" w:rsidR="00221CF2" w:rsidRDefault="00221CF2" w:rsidP="00221CF2">
    <w:pPr>
      <w:pStyle w:val="AltBilgi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C75F7" w14:textId="77777777" w:rsidR="00D213E0" w:rsidRDefault="00D213E0">
      <w:r>
        <w:separator/>
      </w:r>
    </w:p>
  </w:footnote>
  <w:footnote w:type="continuationSeparator" w:id="0">
    <w:p w14:paraId="48BD50E5" w14:textId="77777777" w:rsidR="00D213E0" w:rsidRDefault="00D21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9"/>
      <w:gridCol w:w="7066"/>
      <w:gridCol w:w="704"/>
    </w:tblGrid>
    <w:tr w:rsidR="003C74EC" w14:paraId="4134DFF2" w14:textId="77777777" w:rsidTr="007E13F3">
      <w:tc>
        <w:tcPr>
          <w:tcW w:w="1869" w:type="dxa"/>
        </w:tcPr>
        <w:p w14:paraId="21CC5394" w14:textId="77777777" w:rsidR="003C74EC" w:rsidRDefault="003C74EC" w:rsidP="003C74EC">
          <w:pPr>
            <w:pStyle w:val="stBilgi0"/>
          </w:pPr>
          <w:r w:rsidRPr="00EB73A4">
            <w:rPr>
              <w:noProof/>
            </w:rPr>
            <w:drawing>
              <wp:inline distT="0" distB="0" distL="0" distR="0" wp14:anchorId="24801D9C" wp14:editId="61FCA337">
                <wp:extent cx="723900" cy="781050"/>
                <wp:effectExtent l="0" t="0" r="0" b="0"/>
                <wp:docPr id="2026148120" name="Resim 1" descr="metin, yazı tipi, grafik, logo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tin, yazı tipi, grafik, logo içeren bir resim&#10;&#10;Yapay zeka tarafından oluşturulan içerik yanlış olabil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81050"/>
                        </a:xfrm>
                        <a:prstGeom prst="rect">
                          <a:avLst/>
                        </a:prstGeom>
                        <a:noFill/>
                        <a:ln>
                          <a:noFill/>
                        </a:ln>
                      </pic:spPr>
                    </pic:pic>
                  </a:graphicData>
                </a:graphic>
              </wp:inline>
            </w:drawing>
          </w:r>
        </w:p>
      </w:tc>
      <w:tc>
        <w:tcPr>
          <w:tcW w:w="7066" w:type="dxa"/>
          <w:vAlign w:val="center"/>
        </w:tcPr>
        <w:p w14:paraId="36AF0E50" w14:textId="77777777" w:rsidR="003C74EC" w:rsidRPr="00144AF8" w:rsidRDefault="003C74EC" w:rsidP="003C74EC">
          <w:pPr>
            <w:ind w:left="3" w:right="4"/>
            <w:jc w:val="center"/>
            <w:rPr>
              <w:b/>
              <w:sz w:val="24"/>
              <w:szCs w:val="24"/>
            </w:rPr>
          </w:pPr>
          <w:r w:rsidRPr="00144AF8">
            <w:rPr>
              <w:b/>
              <w:spacing w:val="-5"/>
              <w:sz w:val="24"/>
              <w:szCs w:val="24"/>
            </w:rPr>
            <w:t>T.C</w:t>
          </w:r>
        </w:p>
        <w:p w14:paraId="74C4D9B8" w14:textId="77777777" w:rsidR="003C74EC" w:rsidRPr="00144AF8" w:rsidRDefault="003C74EC" w:rsidP="003C74EC">
          <w:pPr>
            <w:ind w:left="6" w:right="6"/>
            <w:jc w:val="center"/>
            <w:rPr>
              <w:b/>
              <w:spacing w:val="-2"/>
              <w:sz w:val="24"/>
              <w:szCs w:val="24"/>
            </w:rPr>
          </w:pPr>
          <w:r w:rsidRPr="00144AF8">
            <w:rPr>
              <w:b/>
              <w:sz w:val="24"/>
              <w:szCs w:val="24"/>
            </w:rPr>
            <w:t>ORDU</w:t>
          </w:r>
          <w:r w:rsidRPr="00144AF8">
            <w:rPr>
              <w:b/>
              <w:spacing w:val="-4"/>
              <w:sz w:val="24"/>
              <w:szCs w:val="24"/>
            </w:rPr>
            <w:t xml:space="preserve"> </w:t>
          </w:r>
          <w:r w:rsidRPr="00144AF8">
            <w:rPr>
              <w:b/>
              <w:spacing w:val="-2"/>
              <w:sz w:val="24"/>
              <w:szCs w:val="24"/>
            </w:rPr>
            <w:t>ÜNİVERSİTESİ</w:t>
          </w:r>
        </w:p>
        <w:p w14:paraId="3EE14CB3" w14:textId="77777777" w:rsidR="003C74EC" w:rsidRPr="00C17D11" w:rsidRDefault="003C74EC" w:rsidP="003C74EC">
          <w:pPr>
            <w:pStyle w:val="Balk4"/>
            <w:tabs>
              <w:tab w:val="left" w:pos="0"/>
            </w:tabs>
            <w:rPr>
              <w:szCs w:val="24"/>
            </w:rPr>
          </w:pPr>
          <w:r w:rsidRPr="00144AF8">
            <w:rPr>
              <w:b/>
              <w:szCs w:val="24"/>
            </w:rPr>
            <w:t>BİLİMSEL ARAŞTIRMA PROJELERİ ÖNERİ FORMU</w:t>
          </w:r>
        </w:p>
      </w:tc>
      <w:tc>
        <w:tcPr>
          <w:tcW w:w="704" w:type="dxa"/>
          <w:vAlign w:val="center"/>
        </w:tcPr>
        <w:p w14:paraId="64483562" w14:textId="77777777" w:rsidR="003C74EC" w:rsidRDefault="003C74EC" w:rsidP="003C74EC">
          <w:pPr>
            <w:ind w:right="4"/>
            <w:jc w:val="center"/>
          </w:pPr>
        </w:p>
      </w:tc>
    </w:tr>
  </w:tbl>
  <w:p w14:paraId="7BB3B25D" w14:textId="77777777" w:rsidR="003C74EC" w:rsidRDefault="003C74EC">
    <w:pPr>
      <w:pStyle w:val="stBilgi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8388"/>
      <w:gridCol w:w="604"/>
    </w:tblGrid>
    <w:tr w:rsidR="003C74EC" w14:paraId="2EAFD258" w14:textId="77777777" w:rsidTr="00221CF2">
      <w:trPr>
        <w:jc w:val="center"/>
      </w:trPr>
      <w:tc>
        <w:tcPr>
          <w:tcW w:w="1356" w:type="dxa"/>
        </w:tcPr>
        <w:p w14:paraId="2AD5E3CF" w14:textId="77777777" w:rsidR="003C74EC" w:rsidRDefault="003C74EC" w:rsidP="003C74EC">
          <w:pPr>
            <w:pStyle w:val="stBilgi0"/>
          </w:pPr>
          <w:r w:rsidRPr="00EB73A4">
            <w:rPr>
              <w:noProof/>
            </w:rPr>
            <w:drawing>
              <wp:inline distT="0" distB="0" distL="0" distR="0" wp14:anchorId="2A25523C" wp14:editId="74D0A096">
                <wp:extent cx="723900" cy="781050"/>
                <wp:effectExtent l="0" t="0" r="0" b="0"/>
                <wp:docPr id="2114613586" name="Resim 1" descr="metin, yazı tipi, grafik, logo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tin, yazı tipi, grafik, logo içeren bir resim&#10;&#10;Yapay zeka tarafından oluşturulan içerik yanlış olabil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81050"/>
                        </a:xfrm>
                        <a:prstGeom prst="rect">
                          <a:avLst/>
                        </a:prstGeom>
                        <a:noFill/>
                        <a:ln>
                          <a:noFill/>
                        </a:ln>
                      </pic:spPr>
                    </pic:pic>
                  </a:graphicData>
                </a:graphic>
              </wp:inline>
            </w:drawing>
          </w:r>
        </w:p>
      </w:tc>
      <w:tc>
        <w:tcPr>
          <w:tcW w:w="10079" w:type="dxa"/>
          <w:vAlign w:val="center"/>
        </w:tcPr>
        <w:p w14:paraId="6A9135D1" w14:textId="77777777" w:rsidR="003C74EC" w:rsidRPr="00144AF8" w:rsidRDefault="003C74EC" w:rsidP="003C74EC">
          <w:pPr>
            <w:ind w:left="3" w:right="4"/>
            <w:jc w:val="center"/>
            <w:rPr>
              <w:b/>
              <w:sz w:val="24"/>
              <w:szCs w:val="24"/>
            </w:rPr>
          </w:pPr>
          <w:r w:rsidRPr="00144AF8">
            <w:rPr>
              <w:b/>
              <w:spacing w:val="-5"/>
              <w:sz w:val="24"/>
              <w:szCs w:val="24"/>
            </w:rPr>
            <w:t>T.C</w:t>
          </w:r>
        </w:p>
        <w:p w14:paraId="5FCA86EA" w14:textId="77777777" w:rsidR="003C74EC" w:rsidRPr="00144AF8" w:rsidRDefault="003C74EC" w:rsidP="003C74EC">
          <w:pPr>
            <w:ind w:left="6" w:right="6"/>
            <w:jc w:val="center"/>
            <w:rPr>
              <w:b/>
              <w:spacing w:val="-2"/>
              <w:sz w:val="24"/>
              <w:szCs w:val="24"/>
            </w:rPr>
          </w:pPr>
          <w:r w:rsidRPr="00144AF8">
            <w:rPr>
              <w:b/>
              <w:sz w:val="24"/>
              <w:szCs w:val="24"/>
            </w:rPr>
            <w:t>ORDU</w:t>
          </w:r>
          <w:r w:rsidRPr="00144AF8">
            <w:rPr>
              <w:b/>
              <w:spacing w:val="-4"/>
              <w:sz w:val="24"/>
              <w:szCs w:val="24"/>
            </w:rPr>
            <w:t xml:space="preserve"> </w:t>
          </w:r>
          <w:r w:rsidRPr="00144AF8">
            <w:rPr>
              <w:b/>
              <w:spacing w:val="-2"/>
              <w:sz w:val="24"/>
              <w:szCs w:val="24"/>
            </w:rPr>
            <w:t>ÜNİVERSİTESİ</w:t>
          </w:r>
        </w:p>
        <w:p w14:paraId="77A69FBD" w14:textId="77777777" w:rsidR="003C74EC" w:rsidRPr="00C17D11" w:rsidRDefault="003C74EC" w:rsidP="003C74EC">
          <w:pPr>
            <w:pStyle w:val="Balk4"/>
            <w:tabs>
              <w:tab w:val="left" w:pos="0"/>
            </w:tabs>
            <w:rPr>
              <w:szCs w:val="24"/>
            </w:rPr>
          </w:pPr>
          <w:r w:rsidRPr="00144AF8">
            <w:rPr>
              <w:b/>
              <w:szCs w:val="24"/>
            </w:rPr>
            <w:t>BİLİMSEL ARAŞTIRMA PROJELERİ ÖNERİ FORMU</w:t>
          </w:r>
        </w:p>
      </w:tc>
      <w:tc>
        <w:tcPr>
          <w:tcW w:w="704" w:type="dxa"/>
          <w:vAlign w:val="center"/>
        </w:tcPr>
        <w:p w14:paraId="4E4B029B" w14:textId="77777777" w:rsidR="003C74EC" w:rsidRDefault="003C74EC" w:rsidP="003C74EC">
          <w:pPr>
            <w:ind w:right="4"/>
            <w:jc w:val="center"/>
          </w:pPr>
        </w:p>
      </w:tc>
    </w:tr>
  </w:tbl>
  <w:p w14:paraId="3A1D13DA" w14:textId="77777777" w:rsidR="003C74EC" w:rsidRDefault="003C74EC">
    <w:pPr>
      <w:pStyle w:val="stBilgi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0" w:firstLine="0"/>
      </w:pPr>
    </w:lvl>
    <w:lvl w:ilvl="1">
      <w:start w:val="1"/>
      <w:numFmt w:val="none"/>
      <w:pStyle w:val="Balk2"/>
      <w:suff w:val="nothing"/>
      <w:lvlText w:val=""/>
      <w:lvlJc w:val="left"/>
      <w:pPr>
        <w:tabs>
          <w:tab w:val="num" w:pos="0"/>
        </w:tabs>
        <w:ind w:left="0" w:firstLine="0"/>
      </w:pPr>
    </w:lvl>
    <w:lvl w:ilvl="2">
      <w:start w:val="1"/>
      <w:numFmt w:val="none"/>
      <w:pStyle w:val="Balk3"/>
      <w:suff w:val="nothing"/>
      <w:lvlText w:val=""/>
      <w:lvlJc w:val="left"/>
      <w:pPr>
        <w:tabs>
          <w:tab w:val="num" w:pos="0"/>
        </w:tabs>
        <w:ind w:left="0" w:firstLine="0"/>
      </w:pPr>
    </w:lvl>
    <w:lvl w:ilvl="3">
      <w:start w:val="1"/>
      <w:numFmt w:val="none"/>
      <w:pStyle w:val="Balk4"/>
      <w:suff w:val="nothing"/>
      <w:lvlText w:val=""/>
      <w:lvlJc w:val="left"/>
      <w:pPr>
        <w:tabs>
          <w:tab w:val="num" w:pos="0"/>
        </w:tabs>
        <w:ind w:left="0" w:firstLine="0"/>
      </w:pPr>
    </w:lvl>
    <w:lvl w:ilvl="4">
      <w:start w:val="1"/>
      <w:numFmt w:val="none"/>
      <w:pStyle w:val="Bal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3"/>
      <w:numFmt w:val="decimal"/>
      <w:lvlText w:val="%1"/>
      <w:lvlJc w:val="left"/>
      <w:pPr>
        <w:tabs>
          <w:tab w:val="num" w:pos="840"/>
        </w:tabs>
        <w:ind w:left="840" w:hanging="840"/>
      </w:pPr>
    </w:lvl>
    <w:lvl w:ilvl="1">
      <w:start w:val="2"/>
      <w:numFmt w:val="decimal"/>
      <w:lvlText w:val="%1.%2"/>
      <w:lvlJc w:val="left"/>
      <w:pPr>
        <w:tabs>
          <w:tab w:val="num" w:pos="840"/>
        </w:tabs>
        <w:ind w:left="840" w:hanging="840"/>
      </w:pPr>
    </w:lvl>
    <w:lvl w:ilvl="2">
      <w:start w:val="6"/>
      <w:numFmt w:val="decimal"/>
      <w:lvlText w:val="%1.%2.%3"/>
      <w:lvlJc w:val="left"/>
      <w:pPr>
        <w:tabs>
          <w:tab w:val="num" w:pos="840"/>
        </w:tabs>
        <w:ind w:left="840" w:hanging="840"/>
      </w:pPr>
    </w:lvl>
    <w:lvl w:ilvl="3">
      <w:start w:val="1"/>
      <w:numFmt w:val="decimal"/>
      <w:lvlText w:val="%1.%2.%3.%4"/>
      <w:lvlJc w:val="left"/>
      <w:pPr>
        <w:tabs>
          <w:tab w:val="num" w:pos="840"/>
        </w:tabs>
        <w:ind w:left="840" w:hanging="84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2"/>
    <w:lvl w:ilvl="0">
      <w:start w:val="3"/>
      <w:numFmt w:val="decimal"/>
      <w:lvlText w:val="%1"/>
      <w:lvlJc w:val="left"/>
      <w:pPr>
        <w:tabs>
          <w:tab w:val="num" w:pos="840"/>
        </w:tabs>
        <w:ind w:left="840" w:hanging="840"/>
      </w:pPr>
    </w:lvl>
    <w:lvl w:ilvl="1">
      <w:start w:val="7"/>
      <w:numFmt w:val="decimal"/>
      <w:lvlText w:val="%1.%2"/>
      <w:lvlJc w:val="left"/>
      <w:pPr>
        <w:tabs>
          <w:tab w:val="num" w:pos="840"/>
        </w:tabs>
        <w:ind w:left="840" w:hanging="840"/>
      </w:pPr>
    </w:lvl>
    <w:lvl w:ilvl="2">
      <w:start w:val="1"/>
      <w:numFmt w:val="decimal"/>
      <w:lvlText w:val="%1.%2.%3"/>
      <w:lvlJc w:val="left"/>
      <w:pPr>
        <w:tabs>
          <w:tab w:val="num" w:pos="840"/>
        </w:tabs>
        <w:ind w:left="840" w:hanging="840"/>
      </w:pPr>
    </w:lvl>
    <w:lvl w:ilvl="3">
      <w:start w:val="1"/>
      <w:numFmt w:val="decimal"/>
      <w:lvlText w:val="%1.%2.%3.%4"/>
      <w:lvlJc w:val="left"/>
      <w:pPr>
        <w:tabs>
          <w:tab w:val="num" w:pos="840"/>
        </w:tabs>
        <w:ind w:left="840" w:hanging="84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singleLevel"/>
    <w:tmpl w:val="00000004"/>
    <w:name w:val="WW8Num7"/>
    <w:lvl w:ilvl="0">
      <w:start w:val="3"/>
      <w:numFmt w:val="bullet"/>
      <w:lvlText w:val=""/>
      <w:lvlJc w:val="left"/>
      <w:pPr>
        <w:tabs>
          <w:tab w:val="num" w:pos="720"/>
        </w:tabs>
        <w:ind w:left="720" w:hanging="360"/>
      </w:pPr>
      <w:rPr>
        <w:rFonts w:ascii="Symbol" w:hAnsi="Symbol" w:cs="Times New Roman"/>
      </w:rPr>
    </w:lvl>
  </w:abstractNum>
  <w:abstractNum w:abstractNumId="4" w15:restartNumberingAfterBreak="0">
    <w:nsid w:val="00000005"/>
    <w:multiLevelType w:val="singleLevel"/>
    <w:tmpl w:val="00000005"/>
    <w:name w:val="WW8Num8"/>
    <w:lvl w:ilvl="0">
      <w:start w:val="2"/>
      <w:numFmt w:val="decimal"/>
      <w:lvlText w:val="2.%1. "/>
      <w:lvlJc w:val="left"/>
      <w:pPr>
        <w:tabs>
          <w:tab w:val="num" w:pos="283"/>
        </w:tabs>
        <w:ind w:left="283" w:hanging="283"/>
      </w:pPr>
      <w:rPr>
        <w:b/>
        <w:i w:val="0"/>
        <w:sz w:val="24"/>
      </w:rPr>
    </w:lvl>
  </w:abstractNum>
  <w:abstractNum w:abstractNumId="5" w15:restartNumberingAfterBreak="0">
    <w:nsid w:val="00000006"/>
    <w:multiLevelType w:val="singleLevel"/>
    <w:tmpl w:val="00000006"/>
    <w:name w:val="WW8Num9"/>
    <w:lvl w:ilvl="0">
      <w:start w:val="1"/>
      <w:numFmt w:val="decimal"/>
      <w:lvlText w:val="1.%1. "/>
      <w:lvlJc w:val="left"/>
      <w:pPr>
        <w:tabs>
          <w:tab w:val="num" w:pos="283"/>
        </w:tabs>
        <w:ind w:left="283" w:hanging="283"/>
      </w:pPr>
      <w:rPr>
        <w:b/>
        <w:i w:val="0"/>
        <w:sz w:val="20"/>
      </w:rPr>
    </w:lvl>
  </w:abstractNum>
  <w:abstractNum w:abstractNumId="6" w15:restartNumberingAfterBreak="0">
    <w:nsid w:val="00000007"/>
    <w:multiLevelType w:val="multilevel"/>
    <w:tmpl w:val="00000007"/>
    <w:name w:val="WW8Num10"/>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singleLevel"/>
    <w:tmpl w:val="00000008"/>
    <w:name w:val="WW8Num14"/>
    <w:lvl w:ilvl="0">
      <w:start w:val="2"/>
      <w:numFmt w:val="decimal"/>
      <w:lvlText w:val="1.%1. "/>
      <w:lvlJc w:val="left"/>
      <w:pPr>
        <w:tabs>
          <w:tab w:val="num" w:pos="283"/>
        </w:tabs>
        <w:ind w:left="283" w:hanging="283"/>
      </w:pPr>
      <w:rPr>
        <w:b/>
        <w:i w:val="0"/>
        <w:sz w:val="20"/>
      </w:rPr>
    </w:lvl>
  </w:abstractNum>
  <w:abstractNum w:abstractNumId="8" w15:restartNumberingAfterBreak="0">
    <w:nsid w:val="00000009"/>
    <w:multiLevelType w:val="multilevel"/>
    <w:tmpl w:val="0000000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9" w15:restartNumberingAfterBreak="0">
    <w:nsid w:val="02E00477"/>
    <w:multiLevelType w:val="hybridMultilevel"/>
    <w:tmpl w:val="473AD4E4"/>
    <w:lvl w:ilvl="0" w:tplc="9EE07EF0">
      <w:start w:val="4"/>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4E73BB6"/>
    <w:multiLevelType w:val="hybridMultilevel"/>
    <w:tmpl w:val="CD26C6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C3A4E47"/>
    <w:multiLevelType w:val="multilevel"/>
    <w:tmpl w:val="955A071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D330083"/>
    <w:multiLevelType w:val="multilevel"/>
    <w:tmpl w:val="BB1A61AA"/>
    <w:lvl w:ilvl="0">
      <w:start w:val="3"/>
      <w:numFmt w:val="decimalZero"/>
      <w:lvlText w:val="%1"/>
      <w:lvlJc w:val="left"/>
      <w:pPr>
        <w:tabs>
          <w:tab w:val="num" w:pos="1200"/>
        </w:tabs>
        <w:ind w:left="1200" w:hanging="1200"/>
      </w:pPr>
      <w:rPr>
        <w:rFonts w:hint="default"/>
      </w:rPr>
    </w:lvl>
    <w:lvl w:ilvl="1">
      <w:start w:val="2"/>
      <w:numFmt w:val="decimal"/>
      <w:lvlText w:val="%1.%2"/>
      <w:lvlJc w:val="left"/>
      <w:pPr>
        <w:tabs>
          <w:tab w:val="num" w:pos="1200"/>
        </w:tabs>
        <w:ind w:left="1200" w:hanging="1200"/>
      </w:pPr>
      <w:rPr>
        <w:rFonts w:hint="default"/>
      </w:rPr>
    </w:lvl>
    <w:lvl w:ilvl="2">
      <w:start w:val="4"/>
      <w:numFmt w:val="decimal"/>
      <w:lvlText w:val="%1.%2.%3"/>
      <w:lvlJc w:val="left"/>
      <w:pPr>
        <w:tabs>
          <w:tab w:val="num" w:pos="1200"/>
        </w:tabs>
        <w:ind w:left="1200" w:hanging="1200"/>
      </w:pPr>
      <w:rPr>
        <w:rFonts w:hint="default"/>
      </w:rPr>
    </w:lvl>
    <w:lvl w:ilvl="3">
      <w:start w:val="1"/>
      <w:numFmt w:val="decimalZero"/>
      <w:lvlText w:val="%1.%2.%3.%4"/>
      <w:lvlJc w:val="left"/>
      <w:pPr>
        <w:tabs>
          <w:tab w:val="num" w:pos="1200"/>
        </w:tabs>
        <w:ind w:left="1200" w:hanging="1200"/>
      </w:pPr>
      <w:rPr>
        <w:rFonts w:hint="default"/>
      </w:rPr>
    </w:lvl>
    <w:lvl w:ilvl="4">
      <w:start w:val="1"/>
      <w:numFmt w:val="decimal"/>
      <w:lvlText w:val="%1.%2.%3.%4.%5"/>
      <w:lvlJc w:val="left"/>
      <w:pPr>
        <w:tabs>
          <w:tab w:val="num" w:pos="1200"/>
        </w:tabs>
        <w:ind w:left="1200" w:hanging="1200"/>
      </w:pPr>
      <w:rPr>
        <w:rFonts w:hint="default"/>
      </w:rPr>
    </w:lvl>
    <w:lvl w:ilvl="5">
      <w:start w:val="1"/>
      <w:numFmt w:val="decimal"/>
      <w:lvlText w:val="%1.%2.%3.%4.%5.%6"/>
      <w:lvlJc w:val="left"/>
      <w:pPr>
        <w:tabs>
          <w:tab w:val="num" w:pos="1200"/>
        </w:tabs>
        <w:ind w:left="1200" w:hanging="1200"/>
      </w:pPr>
      <w:rPr>
        <w:rFonts w:hint="default"/>
      </w:rPr>
    </w:lvl>
    <w:lvl w:ilvl="6">
      <w:start w:val="1"/>
      <w:numFmt w:val="decimal"/>
      <w:lvlText w:val="%1.%2.%3.%4.%5.%6.%7"/>
      <w:lvlJc w:val="left"/>
      <w:pPr>
        <w:tabs>
          <w:tab w:val="num" w:pos="1200"/>
        </w:tabs>
        <w:ind w:left="1200" w:hanging="120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139F755E"/>
    <w:multiLevelType w:val="hybridMultilevel"/>
    <w:tmpl w:val="2610839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8966E2D"/>
    <w:multiLevelType w:val="multilevel"/>
    <w:tmpl w:val="3FCAA74C"/>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1ABD0004"/>
    <w:multiLevelType w:val="multilevel"/>
    <w:tmpl w:val="AF0A902A"/>
    <w:lvl w:ilvl="0">
      <w:start w:val="3"/>
      <w:numFmt w:val="decimalZero"/>
      <w:lvlText w:val="%1"/>
      <w:lvlJc w:val="left"/>
      <w:pPr>
        <w:tabs>
          <w:tab w:val="num" w:pos="855"/>
        </w:tabs>
        <w:ind w:left="855" w:hanging="855"/>
      </w:pPr>
      <w:rPr>
        <w:rFonts w:hint="default"/>
      </w:rPr>
    </w:lvl>
    <w:lvl w:ilvl="1">
      <w:start w:val="7"/>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F327A57"/>
    <w:multiLevelType w:val="multilevel"/>
    <w:tmpl w:val="436E3F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4FF5C23"/>
    <w:multiLevelType w:val="multilevel"/>
    <w:tmpl w:val="723258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E2721E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18651B"/>
    <w:multiLevelType w:val="hybridMultilevel"/>
    <w:tmpl w:val="F30E2240"/>
    <w:lvl w:ilvl="0" w:tplc="2E4C66A2">
      <w:numFmt w:val="bullet"/>
      <w:lvlText w:val="-"/>
      <w:lvlJc w:val="left"/>
      <w:pPr>
        <w:tabs>
          <w:tab w:val="num" w:pos="720"/>
        </w:tabs>
        <w:ind w:left="720" w:hanging="360"/>
      </w:pPr>
      <w:rPr>
        <w:rFonts w:ascii="Times New Roman" w:eastAsia="Times New Roman" w:hAnsi="Times New Roman" w:cs="Times New Roman" w:hint="default"/>
        <w:b w:val="0"/>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381562"/>
    <w:multiLevelType w:val="hybridMultilevel"/>
    <w:tmpl w:val="E368AB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08F252A"/>
    <w:multiLevelType w:val="multilevel"/>
    <w:tmpl w:val="0DB8C0BE"/>
    <w:lvl w:ilvl="0">
      <w:start w:val="3"/>
      <w:numFmt w:val="decimalZero"/>
      <w:lvlText w:val="%1."/>
      <w:lvlJc w:val="left"/>
      <w:pPr>
        <w:tabs>
          <w:tab w:val="num" w:pos="408"/>
        </w:tabs>
        <w:ind w:left="408" w:hanging="408"/>
      </w:pPr>
      <w:rPr>
        <w:rFonts w:hint="default"/>
      </w:rPr>
    </w:lvl>
    <w:lvl w:ilvl="1">
      <w:start w:val="3"/>
      <w:numFmt w:val="decimal"/>
      <w:lvlText w:val="%1.%2."/>
      <w:lvlJc w:val="left"/>
      <w:pPr>
        <w:tabs>
          <w:tab w:val="num" w:pos="408"/>
        </w:tabs>
        <w:ind w:left="408" w:hanging="408"/>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682B12F7"/>
    <w:multiLevelType w:val="multilevel"/>
    <w:tmpl w:val="49CA2E7A"/>
    <w:lvl w:ilvl="0">
      <w:start w:val="1"/>
      <w:numFmt w:val="decimal"/>
      <w:lvlText w:val="%1"/>
      <w:lvlJc w:val="left"/>
      <w:pPr>
        <w:tabs>
          <w:tab w:val="num" w:pos="360"/>
        </w:tabs>
        <w:ind w:left="360" w:hanging="360"/>
      </w:pPr>
      <w:rPr>
        <w:rFonts w:hint="default"/>
        <w:b/>
        <w:bCs/>
        <w:i w:val="0"/>
        <w:iCs/>
      </w:rPr>
    </w:lvl>
    <w:lvl w:ilvl="1">
      <w:start w:val="1"/>
      <w:numFmt w:val="decimal"/>
      <w:lvlText w:val="%1.%2"/>
      <w:lvlJc w:val="left"/>
      <w:pPr>
        <w:tabs>
          <w:tab w:val="num" w:pos="360"/>
        </w:tabs>
        <w:ind w:left="360" w:hanging="360"/>
      </w:pPr>
      <w:rPr>
        <w:rFonts w:ascii="Times New Roman" w:hAnsi="Times New Roman" w:cs="Times New Roman"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774C66F8"/>
    <w:multiLevelType w:val="multilevel"/>
    <w:tmpl w:val="3FCAA74C"/>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455249602">
    <w:abstractNumId w:val="0"/>
  </w:num>
  <w:num w:numId="2" w16cid:durableId="359626459">
    <w:abstractNumId w:val="1"/>
  </w:num>
  <w:num w:numId="3" w16cid:durableId="2033648266">
    <w:abstractNumId w:val="2"/>
  </w:num>
  <w:num w:numId="4" w16cid:durableId="1891572625">
    <w:abstractNumId w:val="3"/>
  </w:num>
  <w:num w:numId="5" w16cid:durableId="542789394">
    <w:abstractNumId w:val="4"/>
  </w:num>
  <w:num w:numId="6" w16cid:durableId="1244801754">
    <w:abstractNumId w:val="5"/>
  </w:num>
  <w:num w:numId="7" w16cid:durableId="1123573773">
    <w:abstractNumId w:val="6"/>
  </w:num>
  <w:num w:numId="8" w16cid:durableId="1609970780">
    <w:abstractNumId w:val="7"/>
  </w:num>
  <w:num w:numId="9" w16cid:durableId="1332221923">
    <w:abstractNumId w:val="8"/>
  </w:num>
  <w:num w:numId="10" w16cid:durableId="1700887051">
    <w:abstractNumId w:val="19"/>
  </w:num>
  <w:num w:numId="11" w16cid:durableId="951669951">
    <w:abstractNumId w:val="12"/>
  </w:num>
  <w:num w:numId="12" w16cid:durableId="363334352">
    <w:abstractNumId w:val="15"/>
  </w:num>
  <w:num w:numId="13" w16cid:durableId="2051033045">
    <w:abstractNumId w:val="22"/>
  </w:num>
  <w:num w:numId="14" w16cid:durableId="1593125926">
    <w:abstractNumId w:val="11"/>
  </w:num>
  <w:num w:numId="15" w16cid:durableId="1019937834">
    <w:abstractNumId w:val="21"/>
  </w:num>
  <w:num w:numId="16" w16cid:durableId="1444954924">
    <w:abstractNumId w:val="13"/>
  </w:num>
  <w:num w:numId="17" w16cid:durableId="2036926838">
    <w:abstractNumId w:val="16"/>
  </w:num>
  <w:num w:numId="18" w16cid:durableId="402222308">
    <w:abstractNumId w:val="20"/>
  </w:num>
  <w:num w:numId="19" w16cid:durableId="100034704">
    <w:abstractNumId w:val="17"/>
  </w:num>
  <w:num w:numId="20" w16cid:durableId="133109962">
    <w:abstractNumId w:val="14"/>
  </w:num>
  <w:num w:numId="21" w16cid:durableId="359169214">
    <w:abstractNumId w:val="10"/>
  </w:num>
  <w:num w:numId="22" w16cid:durableId="403069098">
    <w:abstractNumId w:val="23"/>
  </w:num>
  <w:num w:numId="23" w16cid:durableId="559900524">
    <w:abstractNumId w:val="18"/>
  </w:num>
  <w:num w:numId="24" w16cid:durableId="17620665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08C"/>
    <w:rsid w:val="00003D3F"/>
    <w:rsid w:val="00003F2F"/>
    <w:rsid w:val="0001196C"/>
    <w:rsid w:val="000131BA"/>
    <w:rsid w:val="00026825"/>
    <w:rsid w:val="000344DB"/>
    <w:rsid w:val="00035AB7"/>
    <w:rsid w:val="000366BE"/>
    <w:rsid w:val="000371C8"/>
    <w:rsid w:val="000400CA"/>
    <w:rsid w:val="00054684"/>
    <w:rsid w:val="000565BA"/>
    <w:rsid w:val="000617A7"/>
    <w:rsid w:val="000671CC"/>
    <w:rsid w:val="000675CE"/>
    <w:rsid w:val="00067BC5"/>
    <w:rsid w:val="00071165"/>
    <w:rsid w:val="000804B4"/>
    <w:rsid w:val="00085269"/>
    <w:rsid w:val="000925C8"/>
    <w:rsid w:val="000A075D"/>
    <w:rsid w:val="000A3D77"/>
    <w:rsid w:val="000A4C69"/>
    <w:rsid w:val="000B0267"/>
    <w:rsid w:val="000B0E17"/>
    <w:rsid w:val="000B3954"/>
    <w:rsid w:val="000B72F0"/>
    <w:rsid w:val="000C0893"/>
    <w:rsid w:val="000C346C"/>
    <w:rsid w:val="000C4E90"/>
    <w:rsid w:val="000D4AD8"/>
    <w:rsid w:val="000D5A82"/>
    <w:rsid w:val="000D5A9E"/>
    <w:rsid w:val="000E2E82"/>
    <w:rsid w:val="000E36C8"/>
    <w:rsid w:val="000E3DA6"/>
    <w:rsid w:val="000E44CD"/>
    <w:rsid w:val="000E5603"/>
    <w:rsid w:val="000E745C"/>
    <w:rsid w:val="000F1D89"/>
    <w:rsid w:val="000F3DCD"/>
    <w:rsid w:val="00101BFE"/>
    <w:rsid w:val="00102AB9"/>
    <w:rsid w:val="0010648E"/>
    <w:rsid w:val="001070CE"/>
    <w:rsid w:val="00113526"/>
    <w:rsid w:val="00116C59"/>
    <w:rsid w:val="00120258"/>
    <w:rsid w:val="001212B6"/>
    <w:rsid w:val="00125DFD"/>
    <w:rsid w:val="00143494"/>
    <w:rsid w:val="00150596"/>
    <w:rsid w:val="00155D82"/>
    <w:rsid w:val="001563CE"/>
    <w:rsid w:val="00163E97"/>
    <w:rsid w:val="001653DF"/>
    <w:rsid w:val="00167904"/>
    <w:rsid w:val="00173D7B"/>
    <w:rsid w:val="00177BFC"/>
    <w:rsid w:val="001800C9"/>
    <w:rsid w:val="00180A57"/>
    <w:rsid w:val="00185D26"/>
    <w:rsid w:val="0018643F"/>
    <w:rsid w:val="00192E9D"/>
    <w:rsid w:val="001A10AF"/>
    <w:rsid w:val="001A21C5"/>
    <w:rsid w:val="001A26AB"/>
    <w:rsid w:val="001A4582"/>
    <w:rsid w:val="001A5AD8"/>
    <w:rsid w:val="001B2530"/>
    <w:rsid w:val="001B2EAA"/>
    <w:rsid w:val="001B42B7"/>
    <w:rsid w:val="001B6EE4"/>
    <w:rsid w:val="001D2DA7"/>
    <w:rsid w:val="001D3773"/>
    <w:rsid w:val="001D4FD9"/>
    <w:rsid w:val="001E07E9"/>
    <w:rsid w:val="001E404A"/>
    <w:rsid w:val="001E6781"/>
    <w:rsid w:val="001F045B"/>
    <w:rsid w:val="001F1E78"/>
    <w:rsid w:val="001F408F"/>
    <w:rsid w:val="001F47E4"/>
    <w:rsid w:val="001F5EED"/>
    <w:rsid w:val="00201365"/>
    <w:rsid w:val="00201D4D"/>
    <w:rsid w:val="00204647"/>
    <w:rsid w:val="00204C4F"/>
    <w:rsid w:val="00205C54"/>
    <w:rsid w:val="002106DA"/>
    <w:rsid w:val="00221CF2"/>
    <w:rsid w:val="002241C6"/>
    <w:rsid w:val="00234856"/>
    <w:rsid w:val="002400BE"/>
    <w:rsid w:val="00240315"/>
    <w:rsid w:val="00240413"/>
    <w:rsid w:val="002406F1"/>
    <w:rsid w:val="00246978"/>
    <w:rsid w:val="0025000F"/>
    <w:rsid w:val="002515AC"/>
    <w:rsid w:val="00251D39"/>
    <w:rsid w:val="00253CB0"/>
    <w:rsid w:val="0026048E"/>
    <w:rsid w:val="0026060C"/>
    <w:rsid w:val="0026195D"/>
    <w:rsid w:val="00262D32"/>
    <w:rsid w:val="00263860"/>
    <w:rsid w:val="002652D1"/>
    <w:rsid w:val="00266E72"/>
    <w:rsid w:val="0026705B"/>
    <w:rsid w:val="002704B4"/>
    <w:rsid w:val="00282090"/>
    <w:rsid w:val="00284520"/>
    <w:rsid w:val="00287074"/>
    <w:rsid w:val="0029240F"/>
    <w:rsid w:val="00292B01"/>
    <w:rsid w:val="002962F9"/>
    <w:rsid w:val="002A5725"/>
    <w:rsid w:val="002B1CC1"/>
    <w:rsid w:val="002B79DA"/>
    <w:rsid w:val="002C3625"/>
    <w:rsid w:val="002D7150"/>
    <w:rsid w:val="002E3561"/>
    <w:rsid w:val="002E5A37"/>
    <w:rsid w:val="002F3DE6"/>
    <w:rsid w:val="002F70D6"/>
    <w:rsid w:val="002F777A"/>
    <w:rsid w:val="003009A1"/>
    <w:rsid w:val="00307F1D"/>
    <w:rsid w:val="00312DF9"/>
    <w:rsid w:val="00312F42"/>
    <w:rsid w:val="00313877"/>
    <w:rsid w:val="00314E64"/>
    <w:rsid w:val="003157AE"/>
    <w:rsid w:val="00316A92"/>
    <w:rsid w:val="003232AC"/>
    <w:rsid w:val="00323BC5"/>
    <w:rsid w:val="003300EE"/>
    <w:rsid w:val="00330E7B"/>
    <w:rsid w:val="00334287"/>
    <w:rsid w:val="0034001E"/>
    <w:rsid w:val="00340876"/>
    <w:rsid w:val="00340D45"/>
    <w:rsid w:val="0034244C"/>
    <w:rsid w:val="00345A76"/>
    <w:rsid w:val="003471E6"/>
    <w:rsid w:val="00350EF4"/>
    <w:rsid w:val="003510AF"/>
    <w:rsid w:val="00360795"/>
    <w:rsid w:val="00360C3B"/>
    <w:rsid w:val="00361A3A"/>
    <w:rsid w:val="00365749"/>
    <w:rsid w:val="00365D0D"/>
    <w:rsid w:val="00366D23"/>
    <w:rsid w:val="00372AA6"/>
    <w:rsid w:val="00385375"/>
    <w:rsid w:val="003873AC"/>
    <w:rsid w:val="0039161E"/>
    <w:rsid w:val="0039475A"/>
    <w:rsid w:val="00395182"/>
    <w:rsid w:val="003A3761"/>
    <w:rsid w:val="003A5CCD"/>
    <w:rsid w:val="003B1294"/>
    <w:rsid w:val="003B3CCB"/>
    <w:rsid w:val="003C493E"/>
    <w:rsid w:val="003C7294"/>
    <w:rsid w:val="003C74EC"/>
    <w:rsid w:val="003D1001"/>
    <w:rsid w:val="003E03C4"/>
    <w:rsid w:val="003E28E5"/>
    <w:rsid w:val="003E50F1"/>
    <w:rsid w:val="003F081D"/>
    <w:rsid w:val="003F1C56"/>
    <w:rsid w:val="003F227D"/>
    <w:rsid w:val="003F51D7"/>
    <w:rsid w:val="00400C34"/>
    <w:rsid w:val="00407DE8"/>
    <w:rsid w:val="004261DC"/>
    <w:rsid w:val="00430F34"/>
    <w:rsid w:val="00434989"/>
    <w:rsid w:val="00436604"/>
    <w:rsid w:val="004370EB"/>
    <w:rsid w:val="00441825"/>
    <w:rsid w:val="00442108"/>
    <w:rsid w:val="00450892"/>
    <w:rsid w:val="00451FF6"/>
    <w:rsid w:val="00456A1C"/>
    <w:rsid w:val="00456D18"/>
    <w:rsid w:val="00460EFF"/>
    <w:rsid w:val="004833FB"/>
    <w:rsid w:val="00484755"/>
    <w:rsid w:val="00494DBF"/>
    <w:rsid w:val="00495275"/>
    <w:rsid w:val="004C137F"/>
    <w:rsid w:val="004C2F3A"/>
    <w:rsid w:val="004C5D1D"/>
    <w:rsid w:val="004C5D79"/>
    <w:rsid w:val="004D16F6"/>
    <w:rsid w:val="004D5E2B"/>
    <w:rsid w:val="004E1001"/>
    <w:rsid w:val="004E5A8A"/>
    <w:rsid w:val="004E6F19"/>
    <w:rsid w:val="004E780B"/>
    <w:rsid w:val="004E7CD7"/>
    <w:rsid w:val="004F21F9"/>
    <w:rsid w:val="004F4494"/>
    <w:rsid w:val="004F6F53"/>
    <w:rsid w:val="00500159"/>
    <w:rsid w:val="00510516"/>
    <w:rsid w:val="00526794"/>
    <w:rsid w:val="005271E3"/>
    <w:rsid w:val="00534DCC"/>
    <w:rsid w:val="00537C3E"/>
    <w:rsid w:val="005404B6"/>
    <w:rsid w:val="0054126E"/>
    <w:rsid w:val="00543309"/>
    <w:rsid w:val="00544CEB"/>
    <w:rsid w:val="005460E8"/>
    <w:rsid w:val="00546DBC"/>
    <w:rsid w:val="00547A39"/>
    <w:rsid w:val="005527E9"/>
    <w:rsid w:val="005533BF"/>
    <w:rsid w:val="005543D3"/>
    <w:rsid w:val="00560324"/>
    <w:rsid w:val="00563039"/>
    <w:rsid w:val="00563859"/>
    <w:rsid w:val="00566314"/>
    <w:rsid w:val="00571082"/>
    <w:rsid w:val="00576ABA"/>
    <w:rsid w:val="0058379D"/>
    <w:rsid w:val="00584817"/>
    <w:rsid w:val="005867E7"/>
    <w:rsid w:val="00590016"/>
    <w:rsid w:val="00594C0D"/>
    <w:rsid w:val="005A0E4E"/>
    <w:rsid w:val="005A1A68"/>
    <w:rsid w:val="005A2872"/>
    <w:rsid w:val="005A708C"/>
    <w:rsid w:val="005B4B06"/>
    <w:rsid w:val="005B5749"/>
    <w:rsid w:val="005B7938"/>
    <w:rsid w:val="005D0DE1"/>
    <w:rsid w:val="005D2859"/>
    <w:rsid w:val="005D38DD"/>
    <w:rsid w:val="005E48BD"/>
    <w:rsid w:val="005E7CD5"/>
    <w:rsid w:val="005F30D0"/>
    <w:rsid w:val="005F5047"/>
    <w:rsid w:val="006037FB"/>
    <w:rsid w:val="00604248"/>
    <w:rsid w:val="00604553"/>
    <w:rsid w:val="00613DA6"/>
    <w:rsid w:val="00615678"/>
    <w:rsid w:val="006271FB"/>
    <w:rsid w:val="00632021"/>
    <w:rsid w:val="00635EF0"/>
    <w:rsid w:val="00637782"/>
    <w:rsid w:val="00642CBB"/>
    <w:rsid w:val="006474FE"/>
    <w:rsid w:val="0065130D"/>
    <w:rsid w:val="00661D48"/>
    <w:rsid w:val="006708D3"/>
    <w:rsid w:val="00671BC9"/>
    <w:rsid w:val="00671C83"/>
    <w:rsid w:val="0067200D"/>
    <w:rsid w:val="00676979"/>
    <w:rsid w:val="00680AFF"/>
    <w:rsid w:val="00685563"/>
    <w:rsid w:val="006940D4"/>
    <w:rsid w:val="006948B4"/>
    <w:rsid w:val="00696046"/>
    <w:rsid w:val="006B7895"/>
    <w:rsid w:val="006C0609"/>
    <w:rsid w:val="006C35D5"/>
    <w:rsid w:val="006C7108"/>
    <w:rsid w:val="006C7C65"/>
    <w:rsid w:val="006D39E4"/>
    <w:rsid w:val="006D4138"/>
    <w:rsid w:val="006D4EA1"/>
    <w:rsid w:val="006D785F"/>
    <w:rsid w:val="006E0F5F"/>
    <w:rsid w:val="006E2CC9"/>
    <w:rsid w:val="006E6854"/>
    <w:rsid w:val="006E77A2"/>
    <w:rsid w:val="006E7925"/>
    <w:rsid w:val="006F2247"/>
    <w:rsid w:val="006F23DF"/>
    <w:rsid w:val="006F3769"/>
    <w:rsid w:val="006F3B58"/>
    <w:rsid w:val="006F61FB"/>
    <w:rsid w:val="0070228A"/>
    <w:rsid w:val="00702C6C"/>
    <w:rsid w:val="00705F2E"/>
    <w:rsid w:val="00710738"/>
    <w:rsid w:val="00712E09"/>
    <w:rsid w:val="0071351D"/>
    <w:rsid w:val="00713D35"/>
    <w:rsid w:val="00714698"/>
    <w:rsid w:val="007151DA"/>
    <w:rsid w:val="007167CD"/>
    <w:rsid w:val="00717629"/>
    <w:rsid w:val="00723E2F"/>
    <w:rsid w:val="00724C5A"/>
    <w:rsid w:val="00724D26"/>
    <w:rsid w:val="00724DFA"/>
    <w:rsid w:val="00744B0C"/>
    <w:rsid w:val="00745ADF"/>
    <w:rsid w:val="00750620"/>
    <w:rsid w:val="007526AA"/>
    <w:rsid w:val="00762600"/>
    <w:rsid w:val="00762C89"/>
    <w:rsid w:val="00763C66"/>
    <w:rsid w:val="00763F2C"/>
    <w:rsid w:val="00765BA8"/>
    <w:rsid w:val="0077490D"/>
    <w:rsid w:val="00775136"/>
    <w:rsid w:val="0077632E"/>
    <w:rsid w:val="0077798C"/>
    <w:rsid w:val="00777AF4"/>
    <w:rsid w:val="007855C6"/>
    <w:rsid w:val="00790D93"/>
    <w:rsid w:val="00794BBE"/>
    <w:rsid w:val="00795D9D"/>
    <w:rsid w:val="00796171"/>
    <w:rsid w:val="007A1FC0"/>
    <w:rsid w:val="007A695B"/>
    <w:rsid w:val="007A7120"/>
    <w:rsid w:val="007B2BC3"/>
    <w:rsid w:val="007B7BDE"/>
    <w:rsid w:val="007C1A2C"/>
    <w:rsid w:val="007C4B98"/>
    <w:rsid w:val="007D1A1D"/>
    <w:rsid w:val="007D6041"/>
    <w:rsid w:val="007D6935"/>
    <w:rsid w:val="007E2057"/>
    <w:rsid w:val="007E42E1"/>
    <w:rsid w:val="007F3DAD"/>
    <w:rsid w:val="007F5BAE"/>
    <w:rsid w:val="00800D60"/>
    <w:rsid w:val="00802EDD"/>
    <w:rsid w:val="008035B1"/>
    <w:rsid w:val="00804315"/>
    <w:rsid w:val="00810458"/>
    <w:rsid w:val="00813BB9"/>
    <w:rsid w:val="00813DC4"/>
    <w:rsid w:val="00817FE3"/>
    <w:rsid w:val="00821960"/>
    <w:rsid w:val="00826421"/>
    <w:rsid w:val="00830DC9"/>
    <w:rsid w:val="00833F87"/>
    <w:rsid w:val="00834F1D"/>
    <w:rsid w:val="0084568A"/>
    <w:rsid w:val="008471EA"/>
    <w:rsid w:val="0085555C"/>
    <w:rsid w:val="00864BEE"/>
    <w:rsid w:val="00874BC1"/>
    <w:rsid w:val="00876A35"/>
    <w:rsid w:val="008805B7"/>
    <w:rsid w:val="00881EF1"/>
    <w:rsid w:val="00881F81"/>
    <w:rsid w:val="008851BE"/>
    <w:rsid w:val="00892BC5"/>
    <w:rsid w:val="00894155"/>
    <w:rsid w:val="008A2D4E"/>
    <w:rsid w:val="008A3B7F"/>
    <w:rsid w:val="008A5317"/>
    <w:rsid w:val="008B3967"/>
    <w:rsid w:val="008B4F0C"/>
    <w:rsid w:val="008B50AA"/>
    <w:rsid w:val="008B6BAA"/>
    <w:rsid w:val="008B718F"/>
    <w:rsid w:val="008B7321"/>
    <w:rsid w:val="008C3246"/>
    <w:rsid w:val="008D70E5"/>
    <w:rsid w:val="008E10CA"/>
    <w:rsid w:val="008E3ECE"/>
    <w:rsid w:val="008E447D"/>
    <w:rsid w:val="008F0326"/>
    <w:rsid w:val="008F032B"/>
    <w:rsid w:val="008F4C68"/>
    <w:rsid w:val="008F7111"/>
    <w:rsid w:val="00901637"/>
    <w:rsid w:val="009064DF"/>
    <w:rsid w:val="00907A8E"/>
    <w:rsid w:val="00910CCA"/>
    <w:rsid w:val="009132A3"/>
    <w:rsid w:val="00914748"/>
    <w:rsid w:val="00916479"/>
    <w:rsid w:val="00917411"/>
    <w:rsid w:val="009178C2"/>
    <w:rsid w:val="009326E5"/>
    <w:rsid w:val="00936271"/>
    <w:rsid w:val="009414BF"/>
    <w:rsid w:val="00944A55"/>
    <w:rsid w:val="00945B1D"/>
    <w:rsid w:val="00952A63"/>
    <w:rsid w:val="00953BBB"/>
    <w:rsid w:val="00954547"/>
    <w:rsid w:val="009604C3"/>
    <w:rsid w:val="00960F82"/>
    <w:rsid w:val="009618D2"/>
    <w:rsid w:val="00962A63"/>
    <w:rsid w:val="009662D3"/>
    <w:rsid w:val="00966F88"/>
    <w:rsid w:val="00972E11"/>
    <w:rsid w:val="00974CDD"/>
    <w:rsid w:val="00975082"/>
    <w:rsid w:val="00975558"/>
    <w:rsid w:val="00976841"/>
    <w:rsid w:val="00986D85"/>
    <w:rsid w:val="00991037"/>
    <w:rsid w:val="0099341D"/>
    <w:rsid w:val="00993977"/>
    <w:rsid w:val="009A1AB5"/>
    <w:rsid w:val="009A2BC2"/>
    <w:rsid w:val="009A4072"/>
    <w:rsid w:val="009A51F7"/>
    <w:rsid w:val="009A6EA8"/>
    <w:rsid w:val="009B73BC"/>
    <w:rsid w:val="009C7ACD"/>
    <w:rsid w:val="009D15C7"/>
    <w:rsid w:val="009F791E"/>
    <w:rsid w:val="00A1342E"/>
    <w:rsid w:val="00A1347B"/>
    <w:rsid w:val="00A14D3E"/>
    <w:rsid w:val="00A15D58"/>
    <w:rsid w:val="00A205D1"/>
    <w:rsid w:val="00A20632"/>
    <w:rsid w:val="00A20754"/>
    <w:rsid w:val="00A21E4D"/>
    <w:rsid w:val="00A3204E"/>
    <w:rsid w:val="00A320E7"/>
    <w:rsid w:val="00A42099"/>
    <w:rsid w:val="00A434B7"/>
    <w:rsid w:val="00A44281"/>
    <w:rsid w:val="00A4590D"/>
    <w:rsid w:val="00A47231"/>
    <w:rsid w:val="00A47DDE"/>
    <w:rsid w:val="00A50078"/>
    <w:rsid w:val="00A603DD"/>
    <w:rsid w:val="00A60574"/>
    <w:rsid w:val="00A625D7"/>
    <w:rsid w:val="00A62DFB"/>
    <w:rsid w:val="00A632D2"/>
    <w:rsid w:val="00A6587D"/>
    <w:rsid w:val="00A73303"/>
    <w:rsid w:val="00A7447A"/>
    <w:rsid w:val="00A76EE3"/>
    <w:rsid w:val="00A80779"/>
    <w:rsid w:val="00A81DCD"/>
    <w:rsid w:val="00A8229A"/>
    <w:rsid w:val="00A901B7"/>
    <w:rsid w:val="00A903A5"/>
    <w:rsid w:val="00A92B2D"/>
    <w:rsid w:val="00AA3A15"/>
    <w:rsid w:val="00AA5602"/>
    <w:rsid w:val="00AA664E"/>
    <w:rsid w:val="00AB07E2"/>
    <w:rsid w:val="00AB7DCB"/>
    <w:rsid w:val="00AC49FB"/>
    <w:rsid w:val="00AC5B7B"/>
    <w:rsid w:val="00AD0762"/>
    <w:rsid w:val="00AD35FB"/>
    <w:rsid w:val="00AD379B"/>
    <w:rsid w:val="00AE4EE1"/>
    <w:rsid w:val="00AE5251"/>
    <w:rsid w:val="00AF4184"/>
    <w:rsid w:val="00AF7D9C"/>
    <w:rsid w:val="00B02098"/>
    <w:rsid w:val="00B03912"/>
    <w:rsid w:val="00B045BA"/>
    <w:rsid w:val="00B05D9B"/>
    <w:rsid w:val="00B11E02"/>
    <w:rsid w:val="00B134A3"/>
    <w:rsid w:val="00B16BFD"/>
    <w:rsid w:val="00B2222F"/>
    <w:rsid w:val="00B24CED"/>
    <w:rsid w:val="00B354B7"/>
    <w:rsid w:val="00B3700F"/>
    <w:rsid w:val="00B404E6"/>
    <w:rsid w:val="00B42714"/>
    <w:rsid w:val="00B42E11"/>
    <w:rsid w:val="00B46DEE"/>
    <w:rsid w:val="00B6209A"/>
    <w:rsid w:val="00B62177"/>
    <w:rsid w:val="00B64735"/>
    <w:rsid w:val="00B741EF"/>
    <w:rsid w:val="00B754D3"/>
    <w:rsid w:val="00B7788D"/>
    <w:rsid w:val="00B81945"/>
    <w:rsid w:val="00B8599A"/>
    <w:rsid w:val="00B85C35"/>
    <w:rsid w:val="00B92904"/>
    <w:rsid w:val="00B96BB4"/>
    <w:rsid w:val="00BA0887"/>
    <w:rsid w:val="00BA2234"/>
    <w:rsid w:val="00BA7F1B"/>
    <w:rsid w:val="00BC48FF"/>
    <w:rsid w:val="00BC6081"/>
    <w:rsid w:val="00BD1464"/>
    <w:rsid w:val="00BE1E51"/>
    <w:rsid w:val="00BE5370"/>
    <w:rsid w:val="00BE6745"/>
    <w:rsid w:val="00BE6CB8"/>
    <w:rsid w:val="00BF4AF1"/>
    <w:rsid w:val="00BF5318"/>
    <w:rsid w:val="00BF70E1"/>
    <w:rsid w:val="00BF7276"/>
    <w:rsid w:val="00C02D29"/>
    <w:rsid w:val="00C0353D"/>
    <w:rsid w:val="00C065E1"/>
    <w:rsid w:val="00C10549"/>
    <w:rsid w:val="00C1089C"/>
    <w:rsid w:val="00C1311D"/>
    <w:rsid w:val="00C15B8C"/>
    <w:rsid w:val="00C16A27"/>
    <w:rsid w:val="00C16A45"/>
    <w:rsid w:val="00C177F0"/>
    <w:rsid w:val="00C23EE5"/>
    <w:rsid w:val="00C24297"/>
    <w:rsid w:val="00C2499F"/>
    <w:rsid w:val="00C2665B"/>
    <w:rsid w:val="00C36210"/>
    <w:rsid w:val="00C43190"/>
    <w:rsid w:val="00C544E1"/>
    <w:rsid w:val="00C575B1"/>
    <w:rsid w:val="00C57756"/>
    <w:rsid w:val="00C57B1E"/>
    <w:rsid w:val="00C60FCF"/>
    <w:rsid w:val="00C63C46"/>
    <w:rsid w:val="00C758D2"/>
    <w:rsid w:val="00C76BA2"/>
    <w:rsid w:val="00C822C0"/>
    <w:rsid w:val="00C82450"/>
    <w:rsid w:val="00C864CD"/>
    <w:rsid w:val="00C87963"/>
    <w:rsid w:val="00C907BD"/>
    <w:rsid w:val="00CA1CEF"/>
    <w:rsid w:val="00CA1F63"/>
    <w:rsid w:val="00CA58F1"/>
    <w:rsid w:val="00CA5921"/>
    <w:rsid w:val="00CB259E"/>
    <w:rsid w:val="00CB711E"/>
    <w:rsid w:val="00CD0508"/>
    <w:rsid w:val="00CD20F5"/>
    <w:rsid w:val="00CE21B5"/>
    <w:rsid w:val="00CE77E0"/>
    <w:rsid w:val="00CF5837"/>
    <w:rsid w:val="00D00691"/>
    <w:rsid w:val="00D009D8"/>
    <w:rsid w:val="00D01977"/>
    <w:rsid w:val="00D04B8A"/>
    <w:rsid w:val="00D15D93"/>
    <w:rsid w:val="00D2055E"/>
    <w:rsid w:val="00D20732"/>
    <w:rsid w:val="00D213E0"/>
    <w:rsid w:val="00D263F0"/>
    <w:rsid w:val="00D30951"/>
    <w:rsid w:val="00D30B9F"/>
    <w:rsid w:val="00D3234A"/>
    <w:rsid w:val="00D32427"/>
    <w:rsid w:val="00D43241"/>
    <w:rsid w:val="00D439B4"/>
    <w:rsid w:val="00D47287"/>
    <w:rsid w:val="00D51958"/>
    <w:rsid w:val="00D51FD0"/>
    <w:rsid w:val="00D563AC"/>
    <w:rsid w:val="00D632E9"/>
    <w:rsid w:val="00D6397B"/>
    <w:rsid w:val="00D65D89"/>
    <w:rsid w:val="00D70782"/>
    <w:rsid w:val="00D70F45"/>
    <w:rsid w:val="00D7564E"/>
    <w:rsid w:val="00D775BD"/>
    <w:rsid w:val="00D8280B"/>
    <w:rsid w:val="00D83786"/>
    <w:rsid w:val="00D8416B"/>
    <w:rsid w:val="00D855F8"/>
    <w:rsid w:val="00D86204"/>
    <w:rsid w:val="00D9161B"/>
    <w:rsid w:val="00D92A0D"/>
    <w:rsid w:val="00D943BF"/>
    <w:rsid w:val="00DA31F7"/>
    <w:rsid w:val="00DA4EEB"/>
    <w:rsid w:val="00DA5C3D"/>
    <w:rsid w:val="00DA7997"/>
    <w:rsid w:val="00DA7ACD"/>
    <w:rsid w:val="00DB0039"/>
    <w:rsid w:val="00DC309D"/>
    <w:rsid w:val="00DC3BF6"/>
    <w:rsid w:val="00DC4F9B"/>
    <w:rsid w:val="00DD03D6"/>
    <w:rsid w:val="00DD17C0"/>
    <w:rsid w:val="00DD1A1C"/>
    <w:rsid w:val="00DD2D67"/>
    <w:rsid w:val="00DD3E8D"/>
    <w:rsid w:val="00DD6141"/>
    <w:rsid w:val="00DE1FE4"/>
    <w:rsid w:val="00DE5576"/>
    <w:rsid w:val="00DE5C2E"/>
    <w:rsid w:val="00DF7D3E"/>
    <w:rsid w:val="00E07052"/>
    <w:rsid w:val="00E10A55"/>
    <w:rsid w:val="00E22CB3"/>
    <w:rsid w:val="00E24B5B"/>
    <w:rsid w:val="00E25EDC"/>
    <w:rsid w:val="00E26DD1"/>
    <w:rsid w:val="00E35F4F"/>
    <w:rsid w:val="00E369EC"/>
    <w:rsid w:val="00E4079E"/>
    <w:rsid w:val="00E42B9F"/>
    <w:rsid w:val="00E45652"/>
    <w:rsid w:val="00E61428"/>
    <w:rsid w:val="00E62039"/>
    <w:rsid w:val="00E6248B"/>
    <w:rsid w:val="00E647E9"/>
    <w:rsid w:val="00E64A6D"/>
    <w:rsid w:val="00E70BBC"/>
    <w:rsid w:val="00E71E61"/>
    <w:rsid w:val="00E7287A"/>
    <w:rsid w:val="00E753E3"/>
    <w:rsid w:val="00E87922"/>
    <w:rsid w:val="00E91BD3"/>
    <w:rsid w:val="00EA0829"/>
    <w:rsid w:val="00EA29E5"/>
    <w:rsid w:val="00EA5C12"/>
    <w:rsid w:val="00EB1A20"/>
    <w:rsid w:val="00EB4211"/>
    <w:rsid w:val="00EC057D"/>
    <w:rsid w:val="00EC1F05"/>
    <w:rsid w:val="00EC6FBA"/>
    <w:rsid w:val="00EC7ECE"/>
    <w:rsid w:val="00ED1FC8"/>
    <w:rsid w:val="00ED434C"/>
    <w:rsid w:val="00ED59B7"/>
    <w:rsid w:val="00EE5E9F"/>
    <w:rsid w:val="00EE6758"/>
    <w:rsid w:val="00EF393C"/>
    <w:rsid w:val="00EF5587"/>
    <w:rsid w:val="00EF7B9F"/>
    <w:rsid w:val="00F014FA"/>
    <w:rsid w:val="00F03C55"/>
    <w:rsid w:val="00F12CF3"/>
    <w:rsid w:val="00F21705"/>
    <w:rsid w:val="00F22E44"/>
    <w:rsid w:val="00F3377C"/>
    <w:rsid w:val="00F3544F"/>
    <w:rsid w:val="00F37707"/>
    <w:rsid w:val="00F40C3D"/>
    <w:rsid w:val="00F55965"/>
    <w:rsid w:val="00F657A7"/>
    <w:rsid w:val="00F66363"/>
    <w:rsid w:val="00F7335B"/>
    <w:rsid w:val="00F84863"/>
    <w:rsid w:val="00F856E5"/>
    <w:rsid w:val="00F86EFC"/>
    <w:rsid w:val="00F93C99"/>
    <w:rsid w:val="00F97054"/>
    <w:rsid w:val="00F97BAC"/>
    <w:rsid w:val="00FA72AC"/>
    <w:rsid w:val="00FA742C"/>
    <w:rsid w:val="00FB2304"/>
    <w:rsid w:val="00FB3B32"/>
    <w:rsid w:val="00FB4FBB"/>
    <w:rsid w:val="00FC10E9"/>
    <w:rsid w:val="00FC264F"/>
    <w:rsid w:val="00FC2B0E"/>
    <w:rsid w:val="00FC3902"/>
    <w:rsid w:val="00FC648E"/>
    <w:rsid w:val="00FD0DBD"/>
    <w:rsid w:val="00FD546A"/>
    <w:rsid w:val="00FD5929"/>
    <w:rsid w:val="00FD7557"/>
    <w:rsid w:val="00FD7EF3"/>
    <w:rsid w:val="00FE456F"/>
    <w:rsid w:val="00FE6EAA"/>
    <w:rsid w:val="00FE77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71DE0"/>
  <w15:chartTrackingRefBased/>
  <w15:docId w15:val="{87A788DE-B798-4595-94B8-EE624ED6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overflowPunct w:val="0"/>
      <w:autoSpaceDE w:val="0"/>
      <w:textAlignment w:val="baseline"/>
    </w:pPr>
    <w:rPr>
      <w:lang w:eastAsia="ar-SA"/>
    </w:rPr>
  </w:style>
  <w:style w:type="paragraph" w:styleId="Balk1">
    <w:name w:val="heading 1"/>
    <w:basedOn w:val="Normal"/>
    <w:next w:val="Normal"/>
    <w:qFormat/>
    <w:pPr>
      <w:keepNext/>
      <w:numPr>
        <w:numId w:val="1"/>
      </w:numPr>
      <w:outlineLvl w:val="0"/>
    </w:pPr>
    <w:rPr>
      <w:b/>
    </w:rPr>
  </w:style>
  <w:style w:type="paragraph" w:styleId="Balk2">
    <w:name w:val="heading 2"/>
    <w:basedOn w:val="Normal"/>
    <w:next w:val="Normal"/>
    <w:qFormat/>
    <w:pPr>
      <w:keepNext/>
      <w:numPr>
        <w:ilvl w:val="1"/>
        <w:numId w:val="1"/>
      </w:numPr>
      <w:jc w:val="center"/>
      <w:outlineLvl w:val="1"/>
    </w:pPr>
    <w:rPr>
      <w:b/>
    </w:rPr>
  </w:style>
  <w:style w:type="paragraph" w:styleId="Balk3">
    <w:name w:val="heading 3"/>
    <w:basedOn w:val="Normal"/>
    <w:next w:val="Normal"/>
    <w:qFormat/>
    <w:pPr>
      <w:keepNext/>
      <w:numPr>
        <w:ilvl w:val="2"/>
        <w:numId w:val="1"/>
      </w:numPr>
      <w:tabs>
        <w:tab w:val="left" w:pos="284"/>
      </w:tabs>
      <w:ind w:right="-574"/>
      <w:jc w:val="center"/>
      <w:outlineLvl w:val="2"/>
    </w:pPr>
    <w:rPr>
      <w:b/>
    </w:rPr>
  </w:style>
  <w:style w:type="paragraph" w:styleId="Balk4">
    <w:name w:val="heading 4"/>
    <w:basedOn w:val="Normal"/>
    <w:next w:val="Normal"/>
    <w:qFormat/>
    <w:pPr>
      <w:keepNext/>
      <w:numPr>
        <w:ilvl w:val="3"/>
        <w:numId w:val="1"/>
      </w:numPr>
      <w:jc w:val="center"/>
      <w:outlineLvl w:val="3"/>
    </w:pPr>
    <w:rPr>
      <w:sz w:val="24"/>
    </w:rPr>
  </w:style>
  <w:style w:type="paragraph" w:styleId="Balk5">
    <w:name w:val="heading 5"/>
    <w:basedOn w:val="Normal"/>
    <w:next w:val="Normal"/>
    <w:qFormat/>
    <w:pPr>
      <w:keepNext/>
      <w:numPr>
        <w:ilvl w:val="4"/>
        <w:numId w:val="1"/>
      </w:numPr>
      <w:jc w:val="center"/>
      <w:outlineLvl w:val="4"/>
    </w:pPr>
    <w:rPr>
      <w:b/>
      <w:bCs/>
      <w:sz w:val="24"/>
    </w:rPr>
  </w:style>
  <w:style w:type="paragraph" w:styleId="Balk8">
    <w:name w:val="heading 8"/>
    <w:basedOn w:val="Normal"/>
    <w:next w:val="Normal"/>
    <w:link w:val="Balk8Char"/>
    <w:unhideWhenUsed/>
    <w:qFormat/>
    <w:rsid w:val="001F1E78"/>
    <w:pPr>
      <w:spacing w:before="240" w:after="60"/>
      <w:outlineLvl w:val="7"/>
    </w:pPr>
    <w:rPr>
      <w:rFonts w:ascii="Calibri" w:hAnsi="Calibri"/>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7z0">
    <w:name w:val="WW8Num7z0"/>
    <w:rPr>
      <w:rFonts w:ascii="Symbol" w:eastAsia="Times New Roman" w:hAnsi="Symbol" w:cs="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b/>
      <w:i w:val="0"/>
      <w:sz w:val="24"/>
    </w:rPr>
  </w:style>
  <w:style w:type="character" w:customStyle="1" w:styleId="WW8Num9z0">
    <w:name w:val="WW8Num9z0"/>
    <w:rPr>
      <w:b/>
      <w:i w:val="0"/>
      <w:sz w:val="20"/>
    </w:rPr>
  </w:style>
  <w:style w:type="character" w:customStyle="1" w:styleId="WW8Num14z0">
    <w:name w:val="WW8Num14z0"/>
    <w:rPr>
      <w:b/>
      <w:i w:val="0"/>
      <w:sz w:val="20"/>
    </w:rPr>
  </w:style>
  <w:style w:type="character" w:customStyle="1" w:styleId="VarsaylanParagrafYazTipi1">
    <w:name w:val="Varsayılan Paragraf Yazı Tipi1"/>
  </w:style>
  <w:style w:type="character" w:styleId="SayfaNumaras">
    <w:name w:val="page number"/>
    <w:basedOn w:val="VarsaylanParagrafYazTipi1"/>
  </w:style>
  <w:style w:type="character" w:customStyle="1" w:styleId="Maddemleri">
    <w:name w:val="Madde İmleri"/>
    <w:rPr>
      <w:rFonts w:ascii="StarSymbol" w:eastAsia="StarSymbol" w:hAnsi="StarSymbol" w:cs="StarSymbol"/>
      <w:sz w:val="18"/>
      <w:szCs w:val="18"/>
    </w:rPr>
  </w:style>
  <w:style w:type="character" w:customStyle="1" w:styleId="NumaralamaSimgeleri">
    <w:name w:val="Numaralama Simgeleri"/>
  </w:style>
  <w:style w:type="paragraph" w:customStyle="1" w:styleId="Balk">
    <w:name w:val="Başlık"/>
    <w:basedOn w:val="Normal"/>
    <w:next w:val="GvdeMetni"/>
    <w:pPr>
      <w:keepNext/>
      <w:spacing w:before="240" w:after="120"/>
    </w:pPr>
    <w:rPr>
      <w:rFonts w:ascii="Arial" w:eastAsia="MS Mincho" w:hAnsi="Arial" w:cs="Tahoma"/>
      <w:sz w:val="28"/>
      <w:szCs w:val="28"/>
    </w:rPr>
  </w:style>
  <w:style w:type="paragraph" w:styleId="GvdeMetni">
    <w:name w:val="Body Text"/>
    <w:basedOn w:val="Normal"/>
    <w:pPr>
      <w:tabs>
        <w:tab w:val="left" w:pos="284"/>
      </w:tabs>
      <w:ind w:right="-574"/>
      <w:jc w:val="center"/>
    </w:pPr>
    <w:rPr>
      <w:sz w:val="18"/>
    </w:rPr>
  </w:style>
  <w:style w:type="paragraph" w:styleId="Liste">
    <w:name w:val="List"/>
    <w:basedOn w:val="GvdeMetni"/>
    <w:rPr>
      <w:rFonts w:cs="Tahoma"/>
    </w:rPr>
  </w:style>
  <w:style w:type="paragraph" w:customStyle="1" w:styleId="ResimYazs1">
    <w:name w:val="Resim Yazısı1"/>
    <w:basedOn w:val="Normal"/>
    <w:pPr>
      <w:suppressLineNumbers/>
      <w:spacing w:before="120" w:after="120"/>
    </w:pPr>
    <w:rPr>
      <w:rFonts w:cs="Tahoma"/>
      <w:i/>
      <w:iCs/>
      <w:sz w:val="24"/>
      <w:szCs w:val="24"/>
    </w:rPr>
  </w:style>
  <w:style w:type="paragraph" w:customStyle="1" w:styleId="Dizin">
    <w:name w:val="Dizin"/>
    <w:basedOn w:val="Normal"/>
    <w:pPr>
      <w:suppressLineNumbers/>
    </w:pPr>
    <w:rPr>
      <w:rFonts w:cs="Tahoma"/>
    </w:rPr>
  </w:style>
  <w:style w:type="paragraph" w:customStyle="1" w:styleId="stbilgi">
    <w:name w:val="Üstbilgi"/>
    <w:basedOn w:val="Normal"/>
    <w:link w:val="stbilgiChar"/>
    <w:uiPriority w:val="99"/>
    <w:pPr>
      <w:tabs>
        <w:tab w:val="center" w:pos="4536"/>
        <w:tab w:val="right" w:pos="9072"/>
      </w:tabs>
    </w:pPr>
  </w:style>
  <w:style w:type="paragraph" w:customStyle="1" w:styleId="GvdeMetni21">
    <w:name w:val="Gövde Metni 21"/>
    <w:basedOn w:val="Normal"/>
    <w:pPr>
      <w:tabs>
        <w:tab w:val="left" w:pos="284"/>
      </w:tabs>
      <w:ind w:right="-574"/>
    </w:pPr>
  </w:style>
  <w:style w:type="paragraph" w:customStyle="1" w:styleId="GvdeMetni31">
    <w:name w:val="Gövde Metni 31"/>
    <w:basedOn w:val="Normal"/>
    <w:pPr>
      <w:tabs>
        <w:tab w:val="left" w:pos="284"/>
      </w:tabs>
      <w:ind w:right="-574"/>
      <w:jc w:val="both"/>
    </w:pPr>
    <w:rPr>
      <w:sz w:val="16"/>
    </w:rPr>
  </w:style>
  <w:style w:type="paragraph" w:customStyle="1" w:styleId="WW-BodyText2">
    <w:name w:val="WW-Body Text 2"/>
    <w:basedOn w:val="Normal"/>
    <w:rPr>
      <w:sz w:val="24"/>
    </w:rPr>
  </w:style>
  <w:style w:type="paragraph" w:customStyle="1" w:styleId="WW-BodyText21">
    <w:name w:val="WW-Body Text 21"/>
    <w:basedOn w:val="Normal"/>
    <w:pPr>
      <w:ind w:right="-2"/>
      <w:jc w:val="both"/>
    </w:pPr>
    <w:rPr>
      <w:sz w:val="24"/>
    </w:rPr>
  </w:style>
  <w:style w:type="paragraph" w:customStyle="1" w:styleId="Altbilgi">
    <w:name w:val="Altbilgi"/>
    <w:basedOn w:val="Normal"/>
    <w:link w:val="AltbilgiChar"/>
    <w:uiPriority w:val="99"/>
    <w:pPr>
      <w:tabs>
        <w:tab w:val="center" w:pos="4703"/>
        <w:tab w:val="right" w:pos="9406"/>
      </w:tabs>
    </w:pPr>
    <w:rPr>
      <w:lang w:val="x-none"/>
    </w:rPr>
  </w:style>
  <w:style w:type="paragraph" w:customStyle="1" w:styleId="GvdeMetni310">
    <w:name w:val="Gövde Metni 31"/>
    <w:basedOn w:val="Normal"/>
    <w:pPr>
      <w:spacing w:after="120"/>
    </w:pPr>
    <w:rPr>
      <w:sz w:val="16"/>
      <w:szCs w:val="16"/>
    </w:rPr>
  </w:style>
  <w:style w:type="paragraph" w:customStyle="1" w:styleId="GvdeMetniGirintisi31">
    <w:name w:val="Gövde Metni Girintisi 31"/>
    <w:basedOn w:val="Normal"/>
    <w:pPr>
      <w:spacing w:after="120"/>
      <w:ind w:left="283"/>
    </w:pPr>
    <w:rPr>
      <w:sz w:val="16"/>
      <w:szCs w:val="16"/>
    </w:rPr>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i/>
      <w:iCs/>
    </w:rPr>
  </w:style>
  <w:style w:type="paragraph" w:customStyle="1" w:styleId="ereveierii">
    <w:name w:val="Çerçeve içeriği"/>
    <w:basedOn w:val="GvdeMetni"/>
  </w:style>
  <w:style w:type="paragraph" w:styleId="GvdeMetniGirintisi3">
    <w:name w:val="Body Text Indent 3"/>
    <w:basedOn w:val="Normal"/>
    <w:rsid w:val="00724D26"/>
    <w:pPr>
      <w:spacing w:after="120"/>
      <w:ind w:left="283"/>
    </w:pPr>
    <w:rPr>
      <w:sz w:val="16"/>
      <w:szCs w:val="16"/>
    </w:rPr>
  </w:style>
  <w:style w:type="paragraph" w:styleId="GvdeMetni3">
    <w:name w:val="Body Text 3"/>
    <w:basedOn w:val="Normal"/>
    <w:rsid w:val="00724D26"/>
    <w:pPr>
      <w:spacing w:after="120"/>
    </w:pPr>
    <w:rPr>
      <w:sz w:val="16"/>
      <w:szCs w:val="16"/>
    </w:rPr>
  </w:style>
  <w:style w:type="character" w:styleId="Kpr">
    <w:name w:val="Hyperlink"/>
    <w:rsid w:val="00724D26"/>
    <w:rPr>
      <w:color w:val="0000FF"/>
      <w:u w:val="single"/>
    </w:rPr>
  </w:style>
  <w:style w:type="table" w:styleId="TabloKlavuzu">
    <w:name w:val="Table Grid"/>
    <w:basedOn w:val="NormalTablo"/>
    <w:uiPriority w:val="39"/>
    <w:rsid w:val="00B354B7"/>
    <w:pPr>
      <w:suppressAutoHyphens/>
      <w:overflowPunct w:val="0"/>
      <w:autoSpaceDE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NormalWeb1">
    <w:name w:val="WW-Normal (Web)1"/>
    <w:basedOn w:val="Normal"/>
    <w:rsid w:val="00E45652"/>
    <w:pPr>
      <w:suppressAutoHyphens w:val="0"/>
      <w:overflowPunct/>
      <w:autoSpaceDE/>
      <w:spacing w:before="280" w:after="119"/>
      <w:textAlignment w:val="auto"/>
    </w:pPr>
    <w:rPr>
      <w:sz w:val="24"/>
      <w:szCs w:val="24"/>
    </w:rPr>
  </w:style>
  <w:style w:type="paragraph" w:styleId="BalonMetni">
    <w:name w:val="Balloon Text"/>
    <w:basedOn w:val="Normal"/>
    <w:semiHidden/>
    <w:rsid w:val="00632021"/>
    <w:rPr>
      <w:rFonts w:ascii="Tahoma" w:hAnsi="Tahoma" w:cs="Tahoma"/>
      <w:sz w:val="16"/>
      <w:szCs w:val="16"/>
    </w:rPr>
  </w:style>
  <w:style w:type="paragraph" w:styleId="ListeParagraf">
    <w:name w:val="List Paragraph"/>
    <w:basedOn w:val="Normal"/>
    <w:qFormat/>
    <w:rsid w:val="00E647E9"/>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character" w:styleId="Gl">
    <w:name w:val="Strong"/>
    <w:qFormat/>
    <w:rsid w:val="00ED1FC8"/>
    <w:rPr>
      <w:b/>
      <w:bCs/>
    </w:rPr>
  </w:style>
  <w:style w:type="character" w:styleId="HTMLCite">
    <w:name w:val="HTML Cite"/>
    <w:uiPriority w:val="99"/>
    <w:unhideWhenUsed/>
    <w:rsid w:val="006948B4"/>
    <w:rPr>
      <w:i/>
      <w:iCs/>
    </w:rPr>
  </w:style>
  <w:style w:type="paragraph" w:styleId="GvdeMetniGirintisi">
    <w:name w:val="Body Text Indent"/>
    <w:basedOn w:val="Normal"/>
    <w:link w:val="GvdeMetniGirintisiChar"/>
    <w:rsid w:val="008B7321"/>
    <w:pPr>
      <w:spacing w:after="120"/>
      <w:ind w:left="283"/>
    </w:pPr>
    <w:rPr>
      <w:lang w:val="x-none"/>
    </w:rPr>
  </w:style>
  <w:style w:type="character" w:customStyle="1" w:styleId="GvdeMetniGirintisiChar">
    <w:name w:val="Gövde Metni Girintisi Char"/>
    <w:link w:val="GvdeMetniGirintisi"/>
    <w:rsid w:val="008B7321"/>
    <w:rPr>
      <w:lang w:eastAsia="ar-SA"/>
    </w:rPr>
  </w:style>
  <w:style w:type="character" w:customStyle="1" w:styleId="AltbilgiChar">
    <w:name w:val="Altbilgi Char"/>
    <w:link w:val="Altbilgi"/>
    <w:uiPriority w:val="99"/>
    <w:rsid w:val="00BE1E51"/>
    <w:rPr>
      <w:lang w:eastAsia="ar-SA"/>
    </w:rPr>
  </w:style>
  <w:style w:type="character" w:customStyle="1" w:styleId="stbilgiChar">
    <w:name w:val="Üstbilgi Char"/>
    <w:link w:val="stbilgi"/>
    <w:uiPriority w:val="99"/>
    <w:rsid w:val="00D92A0D"/>
    <w:rPr>
      <w:lang w:eastAsia="ar-SA"/>
    </w:rPr>
  </w:style>
  <w:style w:type="character" w:customStyle="1" w:styleId="Balk8Char">
    <w:name w:val="Başlık 8 Char"/>
    <w:link w:val="Balk8"/>
    <w:rsid w:val="001F1E78"/>
    <w:rPr>
      <w:rFonts w:ascii="Calibri" w:eastAsia="Times New Roman" w:hAnsi="Calibri" w:cs="Times New Roman"/>
      <w:i/>
      <w:iCs/>
      <w:sz w:val="24"/>
      <w:szCs w:val="24"/>
      <w:lang w:eastAsia="ar-SA"/>
    </w:rPr>
  </w:style>
  <w:style w:type="paragraph" w:styleId="DipnotMetni">
    <w:name w:val="footnote text"/>
    <w:basedOn w:val="Normal"/>
    <w:link w:val="DipnotMetniChar"/>
    <w:rsid w:val="001F1E78"/>
    <w:pPr>
      <w:suppressAutoHyphens w:val="0"/>
      <w:overflowPunct/>
      <w:autoSpaceDE/>
      <w:jc w:val="both"/>
      <w:textAlignment w:val="auto"/>
    </w:pPr>
    <w:rPr>
      <w:lang w:eastAsia="tr-TR"/>
    </w:rPr>
  </w:style>
  <w:style w:type="character" w:customStyle="1" w:styleId="DipnotMetniChar">
    <w:name w:val="Dipnot Metni Char"/>
    <w:basedOn w:val="VarsaylanParagrafYazTipi"/>
    <w:link w:val="DipnotMetni"/>
    <w:rsid w:val="001F1E78"/>
  </w:style>
  <w:style w:type="character" w:styleId="YerTutucuMetni">
    <w:name w:val="Placeholder Text"/>
    <w:basedOn w:val="VarsaylanParagrafYazTipi"/>
    <w:uiPriority w:val="99"/>
    <w:semiHidden/>
    <w:rsid w:val="008F4C68"/>
    <w:rPr>
      <w:color w:val="808080"/>
    </w:rPr>
  </w:style>
  <w:style w:type="paragraph" w:styleId="AltBilgi0">
    <w:name w:val="footer"/>
    <w:basedOn w:val="Normal"/>
    <w:link w:val="AltBilgiChar0"/>
    <w:uiPriority w:val="99"/>
    <w:rsid w:val="00952A63"/>
    <w:pPr>
      <w:tabs>
        <w:tab w:val="center" w:pos="4536"/>
        <w:tab w:val="right" w:pos="9072"/>
      </w:tabs>
    </w:pPr>
  </w:style>
  <w:style w:type="character" w:customStyle="1" w:styleId="AltBilgiChar0">
    <w:name w:val="Alt Bilgi Char"/>
    <w:basedOn w:val="VarsaylanParagrafYazTipi"/>
    <w:link w:val="AltBilgi0"/>
    <w:uiPriority w:val="99"/>
    <w:rsid w:val="00952A63"/>
    <w:rPr>
      <w:lang w:eastAsia="ar-SA"/>
    </w:rPr>
  </w:style>
  <w:style w:type="character" w:styleId="zmlenmeyenBahsetme">
    <w:name w:val="Unresolved Mention"/>
    <w:basedOn w:val="VarsaylanParagrafYazTipi"/>
    <w:uiPriority w:val="99"/>
    <w:semiHidden/>
    <w:unhideWhenUsed/>
    <w:rsid w:val="00A632D2"/>
    <w:rPr>
      <w:color w:val="605E5C"/>
      <w:shd w:val="clear" w:color="auto" w:fill="E1DFDD"/>
    </w:rPr>
  </w:style>
  <w:style w:type="paragraph" w:styleId="NormalWeb">
    <w:name w:val="Normal (Web)"/>
    <w:basedOn w:val="Normal"/>
    <w:rsid w:val="00604248"/>
    <w:rPr>
      <w:sz w:val="24"/>
      <w:szCs w:val="24"/>
    </w:rPr>
  </w:style>
  <w:style w:type="character" w:styleId="zlenenKpr">
    <w:name w:val="FollowedHyperlink"/>
    <w:basedOn w:val="VarsaylanParagrafYazTipi"/>
    <w:rsid w:val="008F032B"/>
    <w:rPr>
      <w:color w:val="954F72" w:themeColor="followedHyperlink"/>
      <w:u w:val="single"/>
    </w:rPr>
  </w:style>
  <w:style w:type="paragraph" w:styleId="stBilgi0">
    <w:name w:val="header"/>
    <w:basedOn w:val="Normal"/>
    <w:link w:val="stBilgiChar0"/>
    <w:uiPriority w:val="99"/>
    <w:rsid w:val="003C74EC"/>
    <w:pPr>
      <w:tabs>
        <w:tab w:val="center" w:pos="4536"/>
        <w:tab w:val="right" w:pos="9072"/>
      </w:tabs>
    </w:pPr>
  </w:style>
  <w:style w:type="character" w:customStyle="1" w:styleId="stBilgiChar0">
    <w:name w:val="Üst Bilgi Char"/>
    <w:basedOn w:val="VarsaylanParagrafYazTipi"/>
    <w:link w:val="stBilgi0"/>
    <w:uiPriority w:val="99"/>
    <w:rsid w:val="003C74EC"/>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892506">
      <w:bodyDiv w:val="1"/>
      <w:marLeft w:val="0"/>
      <w:marRight w:val="0"/>
      <w:marTop w:val="0"/>
      <w:marBottom w:val="0"/>
      <w:divBdr>
        <w:top w:val="none" w:sz="0" w:space="0" w:color="auto"/>
        <w:left w:val="none" w:sz="0" w:space="0" w:color="auto"/>
        <w:bottom w:val="none" w:sz="0" w:space="0" w:color="auto"/>
        <w:right w:val="none" w:sz="0" w:space="0" w:color="auto"/>
      </w:divBdr>
    </w:div>
    <w:div w:id="692069842">
      <w:bodyDiv w:val="1"/>
      <w:marLeft w:val="0"/>
      <w:marRight w:val="0"/>
      <w:marTop w:val="0"/>
      <w:marBottom w:val="0"/>
      <w:divBdr>
        <w:top w:val="none" w:sz="0" w:space="0" w:color="auto"/>
        <w:left w:val="none" w:sz="0" w:space="0" w:color="auto"/>
        <w:bottom w:val="none" w:sz="0" w:space="0" w:color="auto"/>
        <w:right w:val="none" w:sz="0" w:space="0" w:color="auto"/>
      </w:divBdr>
    </w:div>
    <w:div w:id="853423212">
      <w:bodyDiv w:val="1"/>
      <w:marLeft w:val="0"/>
      <w:marRight w:val="0"/>
      <w:marTop w:val="0"/>
      <w:marBottom w:val="0"/>
      <w:divBdr>
        <w:top w:val="none" w:sz="0" w:space="0" w:color="auto"/>
        <w:left w:val="none" w:sz="0" w:space="0" w:color="auto"/>
        <w:bottom w:val="none" w:sz="0" w:space="0" w:color="auto"/>
        <w:right w:val="none" w:sz="0" w:space="0" w:color="auto"/>
      </w:divBdr>
    </w:div>
    <w:div w:id="1520315227">
      <w:bodyDiv w:val="1"/>
      <w:marLeft w:val="0"/>
      <w:marRight w:val="0"/>
      <w:marTop w:val="0"/>
      <w:marBottom w:val="0"/>
      <w:divBdr>
        <w:top w:val="none" w:sz="0" w:space="0" w:color="auto"/>
        <w:left w:val="none" w:sz="0" w:space="0" w:color="auto"/>
        <w:bottom w:val="none" w:sz="0" w:space="0" w:color="auto"/>
        <w:right w:val="none" w:sz="0" w:space="0" w:color="auto"/>
      </w:divBdr>
    </w:div>
    <w:div w:id="1667633718">
      <w:bodyDiv w:val="1"/>
      <w:marLeft w:val="0"/>
      <w:marRight w:val="0"/>
      <w:marTop w:val="0"/>
      <w:marBottom w:val="0"/>
      <w:divBdr>
        <w:top w:val="none" w:sz="0" w:space="0" w:color="auto"/>
        <w:left w:val="none" w:sz="0" w:space="0" w:color="auto"/>
        <w:bottom w:val="none" w:sz="0" w:space="0" w:color="auto"/>
        <w:right w:val="none" w:sz="0" w:space="0" w:color="auto"/>
      </w:divBdr>
    </w:div>
    <w:div w:id="1708139735">
      <w:bodyDiv w:val="1"/>
      <w:marLeft w:val="0"/>
      <w:marRight w:val="0"/>
      <w:marTop w:val="0"/>
      <w:marBottom w:val="0"/>
      <w:divBdr>
        <w:top w:val="none" w:sz="0" w:space="0" w:color="auto"/>
        <w:left w:val="none" w:sz="0" w:space="0" w:color="auto"/>
        <w:bottom w:val="none" w:sz="0" w:space="0" w:color="auto"/>
        <w:right w:val="none" w:sz="0" w:space="0" w:color="auto"/>
      </w:divBdr>
      <w:divsChild>
        <w:div w:id="1697077927">
          <w:marLeft w:val="0"/>
          <w:marRight w:val="0"/>
          <w:marTop w:val="0"/>
          <w:marBottom w:val="0"/>
          <w:divBdr>
            <w:top w:val="none" w:sz="0" w:space="0" w:color="auto"/>
            <w:left w:val="none" w:sz="0" w:space="0" w:color="auto"/>
            <w:bottom w:val="none" w:sz="0" w:space="0" w:color="auto"/>
            <w:right w:val="none" w:sz="0" w:space="0" w:color="auto"/>
          </w:divBdr>
          <w:divsChild>
            <w:div w:id="1154686981">
              <w:marLeft w:val="0"/>
              <w:marRight w:val="0"/>
              <w:marTop w:val="0"/>
              <w:marBottom w:val="0"/>
              <w:divBdr>
                <w:top w:val="none" w:sz="0" w:space="0" w:color="auto"/>
                <w:left w:val="none" w:sz="0" w:space="0" w:color="auto"/>
                <w:bottom w:val="none" w:sz="0" w:space="0" w:color="auto"/>
                <w:right w:val="none" w:sz="0" w:space="0" w:color="auto"/>
              </w:divBdr>
              <w:divsChild>
                <w:div w:id="968435646">
                  <w:marLeft w:val="0"/>
                  <w:marRight w:val="0"/>
                  <w:marTop w:val="0"/>
                  <w:marBottom w:val="0"/>
                  <w:divBdr>
                    <w:top w:val="none" w:sz="0" w:space="0" w:color="auto"/>
                    <w:left w:val="none" w:sz="0" w:space="0" w:color="auto"/>
                    <w:bottom w:val="none" w:sz="0" w:space="0" w:color="auto"/>
                    <w:right w:val="none" w:sz="0" w:space="0" w:color="auto"/>
                  </w:divBdr>
                  <w:divsChild>
                    <w:div w:id="1897542437">
                      <w:marLeft w:val="0"/>
                      <w:marRight w:val="0"/>
                      <w:marTop w:val="0"/>
                      <w:marBottom w:val="0"/>
                      <w:divBdr>
                        <w:top w:val="none" w:sz="0" w:space="0" w:color="auto"/>
                        <w:left w:val="none" w:sz="0" w:space="0" w:color="auto"/>
                        <w:bottom w:val="none" w:sz="0" w:space="0" w:color="auto"/>
                        <w:right w:val="none" w:sz="0" w:space="0" w:color="auto"/>
                      </w:divBdr>
                      <w:divsChild>
                        <w:div w:id="753475322">
                          <w:marLeft w:val="0"/>
                          <w:marRight w:val="0"/>
                          <w:marTop w:val="0"/>
                          <w:marBottom w:val="0"/>
                          <w:divBdr>
                            <w:top w:val="none" w:sz="0" w:space="0" w:color="auto"/>
                            <w:left w:val="none" w:sz="0" w:space="0" w:color="auto"/>
                            <w:bottom w:val="none" w:sz="0" w:space="0" w:color="auto"/>
                            <w:right w:val="none" w:sz="0" w:space="0" w:color="auto"/>
                          </w:divBdr>
                          <w:divsChild>
                            <w:div w:id="21085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892046">
      <w:bodyDiv w:val="1"/>
      <w:marLeft w:val="0"/>
      <w:marRight w:val="0"/>
      <w:marTop w:val="0"/>
      <w:marBottom w:val="0"/>
      <w:divBdr>
        <w:top w:val="none" w:sz="0" w:space="0" w:color="auto"/>
        <w:left w:val="none" w:sz="0" w:space="0" w:color="auto"/>
        <w:bottom w:val="none" w:sz="0" w:space="0" w:color="auto"/>
        <w:right w:val="none" w:sz="0" w:space="0" w:color="auto"/>
      </w:divBdr>
      <w:divsChild>
        <w:div w:id="679233117">
          <w:marLeft w:val="0"/>
          <w:marRight w:val="0"/>
          <w:marTop w:val="0"/>
          <w:marBottom w:val="0"/>
          <w:divBdr>
            <w:top w:val="none" w:sz="0" w:space="0" w:color="auto"/>
            <w:left w:val="none" w:sz="0" w:space="0" w:color="auto"/>
            <w:bottom w:val="none" w:sz="0" w:space="0" w:color="auto"/>
            <w:right w:val="none" w:sz="0" w:space="0" w:color="auto"/>
          </w:divBdr>
          <w:divsChild>
            <w:div w:id="1946839992">
              <w:marLeft w:val="0"/>
              <w:marRight w:val="0"/>
              <w:marTop w:val="0"/>
              <w:marBottom w:val="0"/>
              <w:divBdr>
                <w:top w:val="none" w:sz="0" w:space="0" w:color="auto"/>
                <w:left w:val="none" w:sz="0" w:space="0" w:color="auto"/>
                <w:bottom w:val="none" w:sz="0" w:space="0" w:color="auto"/>
                <w:right w:val="none" w:sz="0" w:space="0" w:color="auto"/>
              </w:divBdr>
              <w:divsChild>
                <w:div w:id="322241536">
                  <w:marLeft w:val="0"/>
                  <w:marRight w:val="0"/>
                  <w:marTop w:val="0"/>
                  <w:marBottom w:val="0"/>
                  <w:divBdr>
                    <w:top w:val="none" w:sz="0" w:space="0" w:color="auto"/>
                    <w:left w:val="none" w:sz="0" w:space="0" w:color="auto"/>
                    <w:bottom w:val="none" w:sz="0" w:space="0" w:color="auto"/>
                    <w:right w:val="none" w:sz="0" w:space="0" w:color="auto"/>
                  </w:divBdr>
                  <w:divsChild>
                    <w:div w:id="546339649">
                      <w:marLeft w:val="0"/>
                      <w:marRight w:val="0"/>
                      <w:marTop w:val="0"/>
                      <w:marBottom w:val="0"/>
                      <w:divBdr>
                        <w:top w:val="none" w:sz="0" w:space="0" w:color="auto"/>
                        <w:left w:val="none" w:sz="0" w:space="0" w:color="auto"/>
                        <w:bottom w:val="none" w:sz="0" w:space="0" w:color="auto"/>
                        <w:right w:val="none" w:sz="0" w:space="0" w:color="auto"/>
                      </w:divBdr>
                      <w:divsChild>
                        <w:div w:id="1956521524">
                          <w:marLeft w:val="0"/>
                          <w:marRight w:val="0"/>
                          <w:marTop w:val="0"/>
                          <w:marBottom w:val="0"/>
                          <w:divBdr>
                            <w:top w:val="none" w:sz="0" w:space="0" w:color="auto"/>
                            <w:left w:val="none" w:sz="0" w:space="0" w:color="auto"/>
                            <w:bottom w:val="none" w:sz="0" w:space="0" w:color="auto"/>
                            <w:right w:val="none" w:sz="0" w:space="0" w:color="auto"/>
                          </w:divBdr>
                          <w:divsChild>
                            <w:div w:id="190005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l"/>
          <w:gallery w:val="placeholder"/>
        </w:category>
        <w:types>
          <w:type w:val="bbPlcHdr"/>
        </w:types>
        <w:behaviors>
          <w:behavior w:val="content"/>
        </w:behaviors>
        <w:guid w:val="{439F8ECE-A79B-41E0-B8C2-0C80A389F50F}"/>
      </w:docPartPr>
      <w:docPartBody>
        <w:p w:rsidR="00B647CF" w:rsidRDefault="00797C44">
          <w:r w:rsidRPr="00B62B85">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C44"/>
    <w:rsid w:val="0001101B"/>
    <w:rsid w:val="00013A79"/>
    <w:rsid w:val="00085260"/>
    <w:rsid w:val="000852E2"/>
    <w:rsid w:val="000A075D"/>
    <w:rsid w:val="000B72F0"/>
    <w:rsid w:val="000C39BC"/>
    <w:rsid w:val="000D0688"/>
    <w:rsid w:val="000D4AD8"/>
    <w:rsid w:val="0012725A"/>
    <w:rsid w:val="00157BCC"/>
    <w:rsid w:val="001C39E7"/>
    <w:rsid w:val="001F47E4"/>
    <w:rsid w:val="00201365"/>
    <w:rsid w:val="0024275E"/>
    <w:rsid w:val="00274F6F"/>
    <w:rsid w:val="002C0DF1"/>
    <w:rsid w:val="003043BA"/>
    <w:rsid w:val="003232AC"/>
    <w:rsid w:val="003300EE"/>
    <w:rsid w:val="00333F06"/>
    <w:rsid w:val="00350EF4"/>
    <w:rsid w:val="003748C0"/>
    <w:rsid w:val="003A30F7"/>
    <w:rsid w:val="003C493E"/>
    <w:rsid w:val="0044534B"/>
    <w:rsid w:val="00456D18"/>
    <w:rsid w:val="00491862"/>
    <w:rsid w:val="004A4833"/>
    <w:rsid w:val="004A7806"/>
    <w:rsid w:val="004C2F3A"/>
    <w:rsid w:val="004D1261"/>
    <w:rsid w:val="004D5BEA"/>
    <w:rsid w:val="004E1651"/>
    <w:rsid w:val="00534DCC"/>
    <w:rsid w:val="00553436"/>
    <w:rsid w:val="00561FC4"/>
    <w:rsid w:val="0057012D"/>
    <w:rsid w:val="00594C0D"/>
    <w:rsid w:val="00685563"/>
    <w:rsid w:val="006A21EF"/>
    <w:rsid w:val="006A28E7"/>
    <w:rsid w:val="006A5D77"/>
    <w:rsid w:val="006F0061"/>
    <w:rsid w:val="00736529"/>
    <w:rsid w:val="007428BE"/>
    <w:rsid w:val="007660EA"/>
    <w:rsid w:val="00784E1E"/>
    <w:rsid w:val="00797C44"/>
    <w:rsid w:val="007C23A6"/>
    <w:rsid w:val="008445CF"/>
    <w:rsid w:val="00871F43"/>
    <w:rsid w:val="008C204F"/>
    <w:rsid w:val="008E7108"/>
    <w:rsid w:val="00907CAE"/>
    <w:rsid w:val="00926B11"/>
    <w:rsid w:val="00954547"/>
    <w:rsid w:val="009B3667"/>
    <w:rsid w:val="009C0B81"/>
    <w:rsid w:val="00A157ED"/>
    <w:rsid w:val="00A47231"/>
    <w:rsid w:val="00AB02AE"/>
    <w:rsid w:val="00B647CF"/>
    <w:rsid w:val="00BC0B3B"/>
    <w:rsid w:val="00BE3941"/>
    <w:rsid w:val="00BF70E1"/>
    <w:rsid w:val="00C053EA"/>
    <w:rsid w:val="00C1148E"/>
    <w:rsid w:val="00C16982"/>
    <w:rsid w:val="00C21B48"/>
    <w:rsid w:val="00C34661"/>
    <w:rsid w:val="00C82450"/>
    <w:rsid w:val="00C87963"/>
    <w:rsid w:val="00CD0BCC"/>
    <w:rsid w:val="00CD20F5"/>
    <w:rsid w:val="00D05D5D"/>
    <w:rsid w:val="00D43241"/>
    <w:rsid w:val="00D43F5F"/>
    <w:rsid w:val="00D70340"/>
    <w:rsid w:val="00E11443"/>
    <w:rsid w:val="00E170B0"/>
    <w:rsid w:val="00E43346"/>
    <w:rsid w:val="00E77B3F"/>
    <w:rsid w:val="00E83DB5"/>
    <w:rsid w:val="00ED615D"/>
    <w:rsid w:val="00EE2D53"/>
    <w:rsid w:val="00F40C3D"/>
    <w:rsid w:val="00FC10E9"/>
    <w:rsid w:val="00FC1F2D"/>
    <w:rsid w:val="00FD75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A21E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07D69-CE4F-444F-93ED-CEEED795F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1859</Words>
  <Characters>10598</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cp:lastModifiedBy>Yusuf Mürsel KAHVECİ</cp:lastModifiedBy>
  <cp:revision>7</cp:revision>
  <dcterms:created xsi:type="dcterms:W3CDTF">2025-07-16T07:01:00Z</dcterms:created>
  <dcterms:modified xsi:type="dcterms:W3CDTF">2025-07-16T07:20:00Z</dcterms:modified>
</cp:coreProperties>
</file>