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703C" w14:textId="77777777" w:rsidR="00231447" w:rsidRDefault="00231447" w:rsidP="00231447">
      <w:pPr>
        <w:pStyle w:val="WW-NormalWeb1"/>
        <w:tabs>
          <w:tab w:val="left" w:pos="6379"/>
          <w:tab w:val="right" w:pos="9445"/>
        </w:tabs>
        <w:spacing w:before="0" w:after="0"/>
        <w:ind w:left="-142" w:right="535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8332"/>
      </w:tblGrid>
      <w:tr w:rsidR="00231447" w14:paraId="384851C2" w14:textId="77777777" w:rsidTr="00593122">
        <w:trPr>
          <w:trHeight w:val="718"/>
        </w:trPr>
        <w:tc>
          <w:tcPr>
            <w:tcW w:w="1668" w:type="dxa"/>
            <w:vAlign w:val="center"/>
          </w:tcPr>
          <w:p w14:paraId="03D62D62" w14:textId="77777777" w:rsidR="00231447" w:rsidRDefault="00231447" w:rsidP="00593122">
            <w:pPr>
              <w:widowControl/>
              <w:suppressAutoHyphens w:val="0"/>
              <w:jc w:val="both"/>
              <w:rPr>
                <w:b/>
                <w:bCs/>
                <w:szCs w:val="24"/>
                <w:lang w:val="tr-TR"/>
              </w:rPr>
            </w:pPr>
            <w:r>
              <w:rPr>
                <w:b/>
                <w:bCs/>
                <w:szCs w:val="24"/>
                <w:lang w:val="tr-TR"/>
              </w:rPr>
              <w:t>Proje Başlığı</w:t>
            </w:r>
          </w:p>
        </w:tc>
        <w:tc>
          <w:tcPr>
            <w:tcW w:w="8668" w:type="dxa"/>
            <w:vAlign w:val="center"/>
          </w:tcPr>
          <w:p w14:paraId="4A97B003" w14:textId="77777777" w:rsidR="00231447" w:rsidRDefault="00231447" w:rsidP="00593122">
            <w:pPr>
              <w:widowControl/>
              <w:suppressAutoHyphens w:val="0"/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1B902488" w14:textId="77777777" w:rsidR="00231447" w:rsidRPr="00C431DD" w:rsidRDefault="00231447" w:rsidP="00231447">
      <w:pPr>
        <w:pStyle w:val="WW-NormalWeb1"/>
        <w:tabs>
          <w:tab w:val="left" w:pos="6379"/>
          <w:tab w:val="right" w:pos="9445"/>
        </w:tabs>
        <w:spacing w:before="0" w:after="0"/>
        <w:ind w:left="-142" w:right="535"/>
        <w:jc w:val="both"/>
        <w:rPr>
          <w:b/>
          <w:bCs/>
          <w:sz w:val="22"/>
          <w:szCs w:val="22"/>
        </w:rPr>
      </w:pPr>
    </w:p>
    <w:p w14:paraId="0A1037B2" w14:textId="43141B9E" w:rsidR="00C60310" w:rsidRDefault="004A1629" w:rsidP="00C60310">
      <w:pPr>
        <w:pStyle w:val="WW-NormalWeb1"/>
        <w:tabs>
          <w:tab w:val="left" w:pos="10348"/>
        </w:tabs>
        <w:spacing w:before="0" w:after="0"/>
        <w:ind w:left="-142"/>
        <w:jc w:val="both"/>
        <w:rPr>
          <w:b/>
          <w:bCs/>
          <w:sz w:val="20"/>
          <w:szCs w:val="20"/>
        </w:rPr>
      </w:pPr>
      <w:r w:rsidRPr="00C431DD">
        <w:rPr>
          <w:sz w:val="20"/>
          <w:szCs w:val="20"/>
        </w:rPr>
        <w:t xml:space="preserve">Aşağıdaki </w:t>
      </w:r>
      <w:r w:rsidRPr="00C431DD">
        <w:rPr>
          <w:b/>
          <w:bCs/>
          <w:sz w:val="20"/>
          <w:szCs w:val="20"/>
        </w:rPr>
        <w:t>Genel Bütçe Tablosu</w:t>
      </w:r>
      <w:r w:rsidRPr="00C431DD">
        <w:rPr>
          <w:sz w:val="20"/>
          <w:szCs w:val="20"/>
        </w:rPr>
        <w:t xml:space="preserve"> ve </w:t>
      </w:r>
      <w:r w:rsidR="00C62D1A" w:rsidRPr="00C431DD">
        <w:rPr>
          <w:b/>
          <w:bCs/>
          <w:sz w:val="20"/>
          <w:szCs w:val="20"/>
        </w:rPr>
        <w:t>ODÜ-BAP</w:t>
      </w:r>
      <w:r w:rsidRPr="00C431DD">
        <w:rPr>
          <w:b/>
          <w:bCs/>
          <w:sz w:val="20"/>
          <w:szCs w:val="20"/>
        </w:rPr>
        <w:t>’</w:t>
      </w:r>
      <w:r w:rsidR="00C62D1A" w:rsidRPr="00C431DD">
        <w:rPr>
          <w:b/>
          <w:bCs/>
          <w:sz w:val="20"/>
          <w:szCs w:val="20"/>
        </w:rPr>
        <w:t xml:space="preserve"> </w:t>
      </w:r>
      <w:r w:rsidRPr="00C431DD">
        <w:rPr>
          <w:b/>
          <w:bCs/>
          <w:sz w:val="20"/>
          <w:szCs w:val="20"/>
        </w:rPr>
        <w:t>tan Talep Edilen Bütçe Tablosu</w:t>
      </w:r>
      <w:r w:rsidRPr="00C431DD">
        <w:rPr>
          <w:sz w:val="20"/>
          <w:szCs w:val="20"/>
        </w:rPr>
        <w:t xml:space="preserve"> eksiksiz olarak </w:t>
      </w:r>
      <w:r w:rsidR="008A36DC" w:rsidRPr="00C431DD">
        <w:rPr>
          <w:sz w:val="20"/>
          <w:szCs w:val="20"/>
        </w:rPr>
        <w:t>doldur</w:t>
      </w:r>
      <w:r w:rsidR="00C431DD">
        <w:rPr>
          <w:sz w:val="20"/>
          <w:szCs w:val="20"/>
        </w:rPr>
        <w:t>ulmalıdır</w:t>
      </w:r>
      <w:r w:rsidRPr="00C431DD">
        <w:rPr>
          <w:sz w:val="20"/>
          <w:szCs w:val="20"/>
        </w:rPr>
        <w:t xml:space="preserve">. Genel Bütçe </w:t>
      </w:r>
      <w:r w:rsidR="00C62D1A" w:rsidRPr="00C431DD">
        <w:rPr>
          <w:sz w:val="20"/>
          <w:szCs w:val="20"/>
        </w:rPr>
        <w:t>Tablosunun</w:t>
      </w:r>
      <w:r w:rsidRPr="00C431DD">
        <w:rPr>
          <w:sz w:val="20"/>
          <w:szCs w:val="20"/>
        </w:rPr>
        <w:t xml:space="preserve"> </w:t>
      </w:r>
      <w:r w:rsidR="00C62D1A" w:rsidRPr="00C431DD">
        <w:rPr>
          <w:sz w:val="20"/>
          <w:szCs w:val="20"/>
        </w:rPr>
        <w:t>“ODÜ-BAP</w:t>
      </w:r>
      <w:r w:rsidRPr="00C431DD">
        <w:rPr>
          <w:sz w:val="20"/>
          <w:szCs w:val="20"/>
        </w:rPr>
        <w:t>’</w:t>
      </w:r>
      <w:r w:rsidR="00C62D1A" w:rsidRPr="00C431DD">
        <w:rPr>
          <w:sz w:val="20"/>
          <w:szCs w:val="20"/>
        </w:rPr>
        <w:t xml:space="preserve"> </w:t>
      </w:r>
      <w:r w:rsidRPr="00C431DD">
        <w:rPr>
          <w:sz w:val="20"/>
          <w:szCs w:val="20"/>
        </w:rPr>
        <w:t>tan Talep Edilen Katkı</w:t>
      </w:r>
      <w:r w:rsidR="00C62D1A" w:rsidRPr="00C431DD">
        <w:rPr>
          <w:sz w:val="20"/>
          <w:szCs w:val="20"/>
        </w:rPr>
        <w:t>”</w:t>
      </w:r>
      <w:r w:rsidRPr="00C431DD">
        <w:rPr>
          <w:sz w:val="20"/>
          <w:szCs w:val="20"/>
        </w:rPr>
        <w:t xml:space="preserve"> kısmındaki </w:t>
      </w:r>
      <w:r w:rsidR="00C62D1A" w:rsidRPr="00C431DD">
        <w:rPr>
          <w:sz w:val="20"/>
          <w:szCs w:val="20"/>
        </w:rPr>
        <w:t>toplamlar, devamındaki tablolardaki toplamlarla uyumlu olmalıdır</w:t>
      </w:r>
      <w:r w:rsidRPr="00C431DD">
        <w:rPr>
          <w:sz w:val="20"/>
          <w:szCs w:val="20"/>
        </w:rPr>
        <w:t xml:space="preserve">. </w:t>
      </w:r>
      <w:r w:rsidR="009718BA" w:rsidRPr="00C431DD">
        <w:rPr>
          <w:sz w:val="20"/>
          <w:szCs w:val="20"/>
        </w:rPr>
        <w:t>İhtiyaç kalemlerine yönelik talep edilen ödeneklerin</w:t>
      </w:r>
      <w:r w:rsidRPr="00C431DD">
        <w:rPr>
          <w:sz w:val="20"/>
          <w:szCs w:val="20"/>
        </w:rPr>
        <w:t xml:space="preserve"> </w:t>
      </w:r>
      <w:r w:rsidR="009718BA" w:rsidRPr="00C431DD">
        <w:rPr>
          <w:sz w:val="20"/>
          <w:szCs w:val="20"/>
        </w:rPr>
        <w:t>değerlendirmeye alınabilmesi için söz konusu tabloların eksiksiz ve gerekçesini belirtir şekilde sunulması gerekmektedir</w:t>
      </w:r>
      <w:r w:rsidR="00416ABE" w:rsidRPr="00C431DD">
        <w:rPr>
          <w:sz w:val="20"/>
          <w:szCs w:val="20"/>
        </w:rPr>
        <w:t>.</w:t>
      </w:r>
      <w:r w:rsidR="00455382" w:rsidRPr="00C431DD">
        <w:rPr>
          <w:sz w:val="20"/>
          <w:szCs w:val="20"/>
        </w:rPr>
        <w:t xml:space="preserve"> </w:t>
      </w:r>
      <w:bookmarkStart w:id="0" w:name="_Hlk39060940"/>
      <w:r w:rsidR="009718BA" w:rsidRPr="00C431DD">
        <w:rPr>
          <w:sz w:val="20"/>
          <w:szCs w:val="20"/>
        </w:rPr>
        <w:t xml:space="preserve">Teklif edilen bütçe, teyit edilebilirliği açısından </w:t>
      </w:r>
      <w:r w:rsidR="00F0626D" w:rsidRPr="00C431DD">
        <w:rPr>
          <w:b/>
          <w:bCs/>
          <w:sz w:val="20"/>
          <w:szCs w:val="20"/>
        </w:rPr>
        <w:t>b</w:t>
      </w:r>
      <w:r w:rsidR="00831B1B" w:rsidRPr="00C431DD">
        <w:rPr>
          <w:b/>
          <w:bCs/>
          <w:sz w:val="20"/>
          <w:szCs w:val="20"/>
        </w:rPr>
        <w:t xml:space="preserve">aşvuru aşamasında </w:t>
      </w:r>
      <w:r w:rsidR="00F0626D" w:rsidRPr="00C431DD">
        <w:rPr>
          <w:b/>
          <w:bCs/>
          <w:sz w:val="20"/>
          <w:szCs w:val="20"/>
        </w:rPr>
        <w:t>proforma, fiyat cetveli, tarih ve linki belirtilmiş online alışveriş sayfası görüntüleri beyan edilmelidir</w:t>
      </w:r>
      <w:r w:rsidR="009718BA" w:rsidRPr="00C431DD">
        <w:rPr>
          <w:b/>
          <w:bCs/>
          <w:sz w:val="20"/>
          <w:szCs w:val="20"/>
        </w:rPr>
        <w:t>.</w:t>
      </w:r>
      <w:r w:rsidR="00831B1B" w:rsidRPr="00C431DD">
        <w:rPr>
          <w:b/>
          <w:bCs/>
          <w:sz w:val="20"/>
          <w:szCs w:val="20"/>
        </w:rPr>
        <w:t xml:space="preserve"> </w:t>
      </w:r>
      <w:bookmarkEnd w:id="0"/>
    </w:p>
    <w:p w14:paraId="770FAE32" w14:textId="77777777" w:rsidR="00351465" w:rsidRPr="00C431DD" w:rsidRDefault="00351465" w:rsidP="00C60310">
      <w:pPr>
        <w:pStyle w:val="WW-NormalWeb1"/>
        <w:tabs>
          <w:tab w:val="left" w:pos="10348"/>
        </w:tabs>
        <w:spacing w:before="0" w:after="0"/>
        <w:ind w:left="-142"/>
        <w:jc w:val="both"/>
        <w:rPr>
          <w:sz w:val="20"/>
          <w:szCs w:val="20"/>
        </w:rPr>
      </w:pPr>
    </w:p>
    <w:p w14:paraId="7A82DD2F" w14:textId="632B5837" w:rsidR="002A4B8B" w:rsidRPr="00C431DD" w:rsidRDefault="006E0684" w:rsidP="00C60310">
      <w:pPr>
        <w:pStyle w:val="WW-NormalWeb1"/>
        <w:tabs>
          <w:tab w:val="left" w:pos="10348"/>
        </w:tabs>
        <w:spacing w:before="0" w:after="0"/>
        <w:ind w:left="-142"/>
        <w:jc w:val="both"/>
        <w:rPr>
          <w:sz w:val="18"/>
          <w:szCs w:val="18"/>
        </w:rPr>
      </w:pPr>
      <w:r w:rsidRPr="003B4EDE">
        <w:rPr>
          <w:sz w:val="20"/>
          <w:szCs w:val="20"/>
        </w:rPr>
        <w:t xml:space="preserve">Proje türü üst limitlerine göre ek bütçe gerektiren durum söz konusu ise </w:t>
      </w:r>
      <w:hyperlink w:anchor="Ek" w:history="1">
        <w:r w:rsidR="003B4EDE" w:rsidRPr="003B4EDE">
          <w:rPr>
            <w:rStyle w:val="Kpr"/>
            <w:sz w:val="20"/>
            <w:szCs w:val="20"/>
          </w:rPr>
          <w:t>B</w:t>
        </w:r>
        <w:r w:rsidRPr="003B4EDE">
          <w:rPr>
            <w:rStyle w:val="Kpr"/>
            <w:sz w:val="20"/>
            <w:szCs w:val="20"/>
          </w:rPr>
          <w:t xml:space="preserve"> bölümü</w:t>
        </w:r>
      </w:hyperlink>
      <w:r w:rsidRPr="003B4EDE">
        <w:rPr>
          <w:sz w:val="20"/>
          <w:szCs w:val="20"/>
        </w:rPr>
        <w:t xml:space="preserve"> doldurulmadır.</w:t>
      </w:r>
    </w:p>
    <w:p w14:paraId="1ADBC5B3" w14:textId="77777777" w:rsidR="002A4B8B" w:rsidRPr="00C431DD" w:rsidRDefault="002A4B8B" w:rsidP="00C60310">
      <w:pPr>
        <w:pStyle w:val="WW-NormalWeb1"/>
        <w:tabs>
          <w:tab w:val="left" w:pos="10348"/>
        </w:tabs>
        <w:spacing w:before="0" w:after="0"/>
        <w:ind w:left="-142"/>
        <w:jc w:val="both"/>
        <w:rPr>
          <w:sz w:val="10"/>
          <w:szCs w:val="10"/>
        </w:rPr>
      </w:pPr>
    </w:p>
    <w:p w14:paraId="26BDA346" w14:textId="77777777" w:rsidR="006F59D1" w:rsidRDefault="006F59D1" w:rsidP="009B4A5D">
      <w:pPr>
        <w:rPr>
          <w:sz w:val="18"/>
          <w:szCs w:val="18"/>
          <w:lang w:val="tr-TR"/>
        </w:rPr>
      </w:pPr>
    </w:p>
    <w:p w14:paraId="171F657E" w14:textId="77777777" w:rsidR="00351465" w:rsidRPr="00C431DD" w:rsidRDefault="00351465" w:rsidP="009B4A5D">
      <w:pPr>
        <w:rPr>
          <w:sz w:val="18"/>
          <w:szCs w:val="18"/>
          <w:lang w:val="tr-TR"/>
        </w:rPr>
      </w:pPr>
    </w:p>
    <w:p w14:paraId="5B5F47C2" w14:textId="2B27E9F8" w:rsidR="00404A66" w:rsidRPr="00743032" w:rsidRDefault="00F0626D" w:rsidP="00743032">
      <w:pPr>
        <w:pStyle w:val="ListeParagraf"/>
        <w:numPr>
          <w:ilvl w:val="0"/>
          <w:numId w:val="10"/>
        </w:numPr>
        <w:tabs>
          <w:tab w:val="left" w:pos="3119"/>
          <w:tab w:val="left" w:pos="3261"/>
        </w:tabs>
        <w:ind w:right="-567"/>
        <w:rPr>
          <w:b/>
          <w:sz w:val="22"/>
          <w:szCs w:val="22"/>
          <w:lang w:val="tr-TR"/>
        </w:rPr>
      </w:pPr>
      <w:r w:rsidRPr="00743032">
        <w:rPr>
          <w:b/>
          <w:sz w:val="22"/>
          <w:szCs w:val="22"/>
          <w:lang w:val="tr-TR"/>
        </w:rPr>
        <w:t>ODÜ-BAP</w:t>
      </w:r>
      <w:r w:rsidR="00404A66" w:rsidRPr="00743032">
        <w:rPr>
          <w:b/>
          <w:sz w:val="22"/>
          <w:szCs w:val="22"/>
          <w:lang w:val="tr-TR"/>
        </w:rPr>
        <w:t>’</w:t>
      </w:r>
      <w:r w:rsidRPr="00743032">
        <w:rPr>
          <w:b/>
          <w:sz w:val="22"/>
          <w:szCs w:val="22"/>
          <w:lang w:val="tr-TR"/>
        </w:rPr>
        <w:t xml:space="preserve"> </w:t>
      </w:r>
      <w:r w:rsidR="00404A66" w:rsidRPr="00743032">
        <w:rPr>
          <w:b/>
          <w:sz w:val="22"/>
          <w:szCs w:val="22"/>
          <w:lang w:val="tr-TR"/>
        </w:rPr>
        <w:t xml:space="preserve">TAN TALEP EDİLEN </w:t>
      </w:r>
      <w:r w:rsidR="006E0684" w:rsidRPr="00743032">
        <w:rPr>
          <w:b/>
          <w:sz w:val="22"/>
          <w:szCs w:val="22"/>
          <w:lang w:val="tr-TR"/>
        </w:rPr>
        <w:t xml:space="preserve">AYRINTILI </w:t>
      </w:r>
      <w:r w:rsidR="00404A66" w:rsidRPr="00743032">
        <w:rPr>
          <w:b/>
          <w:sz w:val="22"/>
          <w:szCs w:val="22"/>
          <w:lang w:val="tr-TR"/>
        </w:rPr>
        <w:t>BÜTÇE TABLO</w:t>
      </w:r>
      <w:r w:rsidR="006E0684" w:rsidRPr="00743032">
        <w:rPr>
          <w:b/>
          <w:sz w:val="22"/>
          <w:szCs w:val="22"/>
          <w:lang w:val="tr-TR"/>
        </w:rPr>
        <w:t>LARI</w:t>
      </w:r>
    </w:p>
    <w:p w14:paraId="30DE6122" w14:textId="4B57208C" w:rsidR="006F59D1" w:rsidRPr="00C431DD" w:rsidRDefault="00404A66" w:rsidP="00875DFA">
      <w:pPr>
        <w:jc w:val="both"/>
        <w:rPr>
          <w:sz w:val="20"/>
          <w:lang w:val="tr-TR"/>
        </w:rPr>
      </w:pPr>
      <w:r w:rsidRPr="00C431DD">
        <w:rPr>
          <w:sz w:val="20"/>
          <w:lang w:val="tr-TR"/>
        </w:rPr>
        <w:t>(Bu</w:t>
      </w:r>
      <w:r w:rsidR="006F59D1" w:rsidRPr="00C431DD">
        <w:rPr>
          <w:sz w:val="20"/>
          <w:lang w:val="tr-TR"/>
        </w:rPr>
        <w:t xml:space="preserve"> başlık altındaki</w:t>
      </w:r>
      <w:r w:rsidRPr="00C431DD">
        <w:rPr>
          <w:sz w:val="20"/>
          <w:lang w:val="tr-TR"/>
        </w:rPr>
        <w:t xml:space="preserve"> tablo</w:t>
      </w:r>
      <w:r w:rsidR="006F59D1" w:rsidRPr="00C431DD">
        <w:rPr>
          <w:sz w:val="20"/>
          <w:lang w:val="tr-TR"/>
        </w:rPr>
        <w:t>lar</w:t>
      </w:r>
      <w:r w:rsidRPr="00C431DD">
        <w:rPr>
          <w:sz w:val="20"/>
          <w:lang w:val="tr-TR"/>
        </w:rPr>
        <w:t xml:space="preserve">da sadece </w:t>
      </w:r>
      <w:r w:rsidR="00F0626D" w:rsidRPr="00C431DD">
        <w:rPr>
          <w:sz w:val="20"/>
          <w:lang w:val="tr-TR"/>
        </w:rPr>
        <w:t>ODÜ-BAP ‘tan</w:t>
      </w:r>
      <w:r w:rsidRPr="00C431DD">
        <w:rPr>
          <w:sz w:val="20"/>
          <w:lang w:val="tr-TR"/>
        </w:rPr>
        <w:t xml:space="preserve"> talep edilen desteklerin nitelikleri ve miktarları ayrıntılı</w:t>
      </w:r>
      <w:r w:rsidR="005C753F" w:rsidRPr="00C431DD">
        <w:rPr>
          <w:sz w:val="20"/>
          <w:lang w:val="tr-TR"/>
        </w:rPr>
        <w:t xml:space="preserve"> </w:t>
      </w:r>
      <w:r w:rsidRPr="00C431DD">
        <w:rPr>
          <w:sz w:val="20"/>
          <w:lang w:val="tr-TR"/>
        </w:rPr>
        <w:t>ve gerekçeli olarak belirtil</w:t>
      </w:r>
      <w:r w:rsidR="00C431DD">
        <w:rPr>
          <w:sz w:val="20"/>
          <w:lang w:val="tr-TR"/>
        </w:rPr>
        <w:t xml:space="preserve">melidir. </w:t>
      </w:r>
      <w:r w:rsidRPr="00C431DD">
        <w:rPr>
          <w:sz w:val="20"/>
          <w:lang w:val="tr-TR"/>
        </w:rPr>
        <w:t>Lütfen ilgili açıklamalara dikkat ediniz. Tablodaki satırlar ihtiyaç duyuldukça çoğaltılabilir ve yazım alanları genişletilebilir.)</w:t>
      </w:r>
    </w:p>
    <w:p w14:paraId="424797B2" w14:textId="77777777" w:rsidR="006F59D1" w:rsidRPr="00C431DD" w:rsidRDefault="006F59D1" w:rsidP="006F59D1">
      <w:pPr>
        <w:spacing w:after="120"/>
        <w:rPr>
          <w:b/>
          <w:bCs/>
          <w:sz w:val="16"/>
          <w:szCs w:val="16"/>
          <w:lang w:val="tr-TR"/>
        </w:rPr>
      </w:pPr>
    </w:p>
    <w:tbl>
      <w:tblPr>
        <w:tblW w:w="102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2"/>
        <w:gridCol w:w="3052"/>
        <w:gridCol w:w="851"/>
        <w:gridCol w:w="4172"/>
        <w:gridCol w:w="1639"/>
      </w:tblGrid>
      <w:tr w:rsidR="002C07B3" w:rsidRPr="00C431DD" w14:paraId="799A56E4" w14:textId="77777777" w:rsidTr="004945CB">
        <w:trPr>
          <w:trHeight w:val="463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4183D54A" w14:textId="7462BD88" w:rsidR="00404A66" w:rsidRPr="00C431DD" w:rsidRDefault="006F59D1" w:rsidP="006F59D1">
            <w:pPr>
              <w:pStyle w:val="WW-NormalWeb1"/>
              <w:snapToGrid w:val="0"/>
              <w:spacing w:before="60" w:after="60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Tablo</w:t>
            </w:r>
            <w:r w:rsidR="002A4B8B" w:rsidRPr="00C431DD">
              <w:rPr>
                <w:b/>
                <w:sz w:val="20"/>
                <w:szCs w:val="20"/>
              </w:rPr>
              <w:t xml:space="preserve"> </w:t>
            </w:r>
            <w:r w:rsidRPr="00C431DD">
              <w:rPr>
                <w:b/>
                <w:sz w:val="20"/>
                <w:szCs w:val="20"/>
              </w:rPr>
              <w:t xml:space="preserve">1: </w:t>
            </w:r>
            <w:r w:rsidR="00404A66" w:rsidRPr="00C431DD">
              <w:rPr>
                <w:b/>
                <w:sz w:val="20"/>
                <w:szCs w:val="20"/>
              </w:rPr>
              <w:t>Makine</w:t>
            </w:r>
            <w:r w:rsidR="00CA641A" w:rsidRPr="00C431DD">
              <w:rPr>
                <w:b/>
                <w:sz w:val="20"/>
                <w:szCs w:val="20"/>
              </w:rPr>
              <w:t xml:space="preserve"> ve </w:t>
            </w:r>
            <w:r w:rsidR="00404A66" w:rsidRPr="00C431DD">
              <w:rPr>
                <w:b/>
                <w:sz w:val="20"/>
                <w:szCs w:val="20"/>
              </w:rPr>
              <w:t>Teçhizat</w:t>
            </w:r>
            <w:r w:rsidR="00CA641A" w:rsidRPr="00C431DD">
              <w:rPr>
                <w:b/>
                <w:sz w:val="20"/>
                <w:szCs w:val="20"/>
              </w:rPr>
              <w:t xml:space="preserve"> Giderleri</w:t>
            </w:r>
            <w:r w:rsidR="000579B8" w:rsidRPr="00C431DD">
              <w:rPr>
                <w:b/>
                <w:sz w:val="20"/>
                <w:szCs w:val="20"/>
              </w:rPr>
              <w:t xml:space="preserve"> </w:t>
            </w:r>
            <w:r w:rsidR="00931377" w:rsidRPr="00C431DD">
              <w:rPr>
                <w:b/>
                <w:sz w:val="20"/>
                <w:szCs w:val="20"/>
              </w:rPr>
              <w:t>(</w:t>
            </w:r>
            <w:r w:rsidR="004945CB">
              <w:rPr>
                <w:b/>
                <w:sz w:val="20"/>
                <w:szCs w:val="20"/>
              </w:rPr>
              <w:t>03.7-</w:t>
            </w:r>
            <w:r w:rsidR="00FD4E61">
              <w:rPr>
                <w:b/>
                <w:sz w:val="20"/>
                <w:szCs w:val="20"/>
              </w:rPr>
              <w:t xml:space="preserve"> </w:t>
            </w:r>
            <w:r w:rsidR="004945CB" w:rsidRPr="00C431DD">
              <w:rPr>
                <w:b/>
                <w:sz w:val="20"/>
                <w:szCs w:val="20"/>
              </w:rPr>
              <w:t>0</w:t>
            </w:r>
            <w:r w:rsidR="004945CB">
              <w:rPr>
                <w:b/>
                <w:sz w:val="20"/>
                <w:szCs w:val="20"/>
              </w:rPr>
              <w:t>6</w:t>
            </w:r>
            <w:r w:rsidR="004945CB" w:rsidRPr="00C431DD">
              <w:rPr>
                <w:b/>
                <w:sz w:val="20"/>
                <w:szCs w:val="20"/>
              </w:rPr>
              <w:t>.</w:t>
            </w:r>
            <w:r w:rsidR="004945CB">
              <w:rPr>
                <w:b/>
                <w:sz w:val="20"/>
                <w:szCs w:val="20"/>
              </w:rPr>
              <w:t>1</w:t>
            </w:r>
            <w:r w:rsidR="004945CB" w:rsidRPr="00C431DD">
              <w:rPr>
                <w:b/>
                <w:sz w:val="20"/>
                <w:szCs w:val="20"/>
              </w:rPr>
              <w:t>-</w:t>
            </w:r>
            <w:r w:rsidR="004945CB">
              <w:rPr>
                <w:b/>
                <w:sz w:val="20"/>
                <w:szCs w:val="20"/>
              </w:rPr>
              <w:t xml:space="preserve"> </w:t>
            </w:r>
            <w:r w:rsidR="00931377" w:rsidRPr="00C431DD">
              <w:rPr>
                <w:b/>
                <w:sz w:val="20"/>
                <w:szCs w:val="20"/>
              </w:rPr>
              <w:t>06.3)</w:t>
            </w:r>
          </w:p>
        </w:tc>
      </w:tr>
      <w:tr w:rsidR="002A4B8B" w:rsidRPr="00C431DD" w14:paraId="50D7D205" w14:textId="77777777" w:rsidTr="004945CB">
        <w:trPr>
          <w:trHeight w:val="399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EF5" w14:textId="3B31581D" w:rsidR="002A4B8B" w:rsidRPr="00C431DD" w:rsidRDefault="002A4B8B" w:rsidP="002A4B8B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25E1170F" w14:textId="22B11B7B" w:rsidR="002A4B8B" w:rsidRPr="00C431DD" w:rsidRDefault="002A4B8B" w:rsidP="002A4B8B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 xml:space="preserve">Ürünün Türü/ Markası / Modeli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0D55D6A9" w14:textId="393448FE" w:rsidR="002A4B8B" w:rsidRPr="00C431DD" w:rsidRDefault="002A4B8B" w:rsidP="002A4B8B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3118DA14" w14:textId="5B664C29" w:rsidR="002A4B8B" w:rsidRPr="00C431DD" w:rsidRDefault="002A4B8B" w:rsidP="002A4B8B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Kullanım Gerekçesi*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2172EC16" w14:textId="77777777" w:rsidR="002A4B8B" w:rsidRPr="00C431DD" w:rsidRDefault="002A4B8B" w:rsidP="002A4B8B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Bedeli** (TL)</w:t>
            </w:r>
          </w:p>
        </w:tc>
      </w:tr>
      <w:tr w:rsidR="002A4B8B" w:rsidRPr="00C431DD" w14:paraId="29FFC650" w14:textId="77777777" w:rsidTr="004945CB">
        <w:trPr>
          <w:trHeight w:val="405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A0F558" w14:textId="6F0E267A" w:rsidR="002A4B8B" w:rsidRPr="00C431DD" w:rsidRDefault="002A4B8B" w:rsidP="0037032E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C431DD">
              <w:rPr>
                <w:sz w:val="20"/>
                <w:szCs w:val="20"/>
              </w:rPr>
              <w:t>1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8831B5" w14:textId="77777777" w:rsidR="002A4B8B" w:rsidRPr="00C431DD" w:rsidRDefault="002A4B8B" w:rsidP="002A4B8B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3F0D72E" w14:textId="7DEFE745" w:rsidR="002A4B8B" w:rsidRPr="00C431DD" w:rsidRDefault="002A4B8B" w:rsidP="002A4B8B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97BF1FA" w14:textId="77777777" w:rsidR="002A4B8B" w:rsidRPr="00C431DD" w:rsidRDefault="002A4B8B" w:rsidP="002A4B8B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FEF4BD" w14:textId="77777777" w:rsidR="002A4B8B" w:rsidRPr="00C431DD" w:rsidRDefault="002A4B8B" w:rsidP="002A4B8B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  <w:tr w:rsidR="002A4B8B" w:rsidRPr="00C431DD" w14:paraId="5CFA703A" w14:textId="77777777" w:rsidTr="004945CB">
        <w:trPr>
          <w:trHeight w:val="420"/>
        </w:trPr>
        <w:tc>
          <w:tcPr>
            <w:tcW w:w="492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67A1C2" w14:textId="0CE6FD46" w:rsidR="002A4B8B" w:rsidRPr="00C431DD" w:rsidRDefault="002A4B8B" w:rsidP="0037032E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C431DD">
              <w:rPr>
                <w:sz w:val="20"/>
                <w:szCs w:val="20"/>
              </w:rPr>
              <w:t>2</w:t>
            </w: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45ECD2B" w14:textId="77777777" w:rsidR="002A4B8B" w:rsidRPr="00C431DD" w:rsidRDefault="002A4B8B" w:rsidP="002A4B8B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6B5803F" w14:textId="4E58EBE7" w:rsidR="002A4B8B" w:rsidRPr="00C431DD" w:rsidRDefault="002A4B8B" w:rsidP="002A4B8B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C05B287" w14:textId="77777777" w:rsidR="002A4B8B" w:rsidRPr="00C431DD" w:rsidRDefault="002A4B8B" w:rsidP="002A4B8B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9E9D04" w14:textId="77777777" w:rsidR="002A4B8B" w:rsidRPr="00C431DD" w:rsidRDefault="002A4B8B" w:rsidP="002A4B8B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  <w:tr w:rsidR="002A4B8B" w:rsidRPr="00C431DD" w14:paraId="62320680" w14:textId="77777777" w:rsidTr="004945CB">
        <w:trPr>
          <w:trHeight w:val="413"/>
        </w:trPr>
        <w:tc>
          <w:tcPr>
            <w:tcW w:w="856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3AFED06C" w14:textId="7D366A33" w:rsidR="002A4B8B" w:rsidRPr="00C431DD" w:rsidRDefault="002A4B8B" w:rsidP="002A4B8B">
            <w:pPr>
              <w:pStyle w:val="WW-NormalWeb1"/>
              <w:snapToGrid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C431DD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C8E8285" w14:textId="42370DBE" w:rsidR="002A4B8B" w:rsidRPr="00C431DD" w:rsidRDefault="002A4B8B" w:rsidP="002A4B8B">
            <w:pPr>
              <w:pStyle w:val="WW-NormalWeb1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3918B225" w14:textId="47FDAF5F" w:rsidR="00404A66" w:rsidRDefault="00404A66" w:rsidP="0037032E">
      <w:pPr>
        <w:pStyle w:val="WW-NormalWeb1"/>
        <w:spacing w:before="0" w:after="0"/>
        <w:ind w:right="57"/>
        <w:jc w:val="both"/>
        <w:rPr>
          <w:sz w:val="18"/>
          <w:szCs w:val="18"/>
        </w:rPr>
      </w:pPr>
    </w:p>
    <w:p w14:paraId="615ABB1F" w14:textId="77777777" w:rsidR="001B2C00" w:rsidRPr="00C431DD" w:rsidRDefault="001B2C00" w:rsidP="0037032E">
      <w:pPr>
        <w:pStyle w:val="WW-NormalWeb1"/>
        <w:spacing w:before="0" w:after="0"/>
        <w:ind w:right="57"/>
        <w:jc w:val="both"/>
        <w:rPr>
          <w:sz w:val="18"/>
          <w:szCs w:val="18"/>
        </w:rPr>
      </w:pPr>
    </w:p>
    <w:p w14:paraId="24D23C38" w14:textId="77777777" w:rsidR="00875DFA" w:rsidRPr="00C431DD" w:rsidRDefault="00875DFA" w:rsidP="00211E8F">
      <w:pPr>
        <w:pStyle w:val="WW-NormalWeb1"/>
        <w:spacing w:before="0" w:after="0"/>
        <w:ind w:right="-320"/>
        <w:jc w:val="both"/>
        <w:rPr>
          <w:sz w:val="18"/>
          <w:szCs w:val="18"/>
        </w:rPr>
      </w:pPr>
    </w:p>
    <w:tbl>
      <w:tblPr>
        <w:tblW w:w="102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0"/>
        <w:gridCol w:w="3939"/>
        <w:gridCol w:w="4256"/>
        <w:gridCol w:w="1555"/>
      </w:tblGrid>
      <w:tr w:rsidR="002C07B3" w:rsidRPr="00C431DD" w14:paraId="05987C9D" w14:textId="77777777" w:rsidTr="004945CB">
        <w:trPr>
          <w:trHeight w:val="385"/>
        </w:trPr>
        <w:tc>
          <w:tcPr>
            <w:tcW w:w="10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0376F4C3" w14:textId="12AB4FFA" w:rsidR="00404A66" w:rsidRPr="00C431DD" w:rsidRDefault="006F59D1" w:rsidP="006F59D1">
            <w:pPr>
              <w:pStyle w:val="WW-NormalWeb1"/>
              <w:snapToGrid w:val="0"/>
              <w:spacing w:before="60" w:after="60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 xml:space="preserve">Tablo 2: </w:t>
            </w:r>
            <w:r w:rsidR="00CA641A" w:rsidRPr="00C431DD">
              <w:rPr>
                <w:b/>
                <w:sz w:val="20"/>
                <w:szCs w:val="20"/>
              </w:rPr>
              <w:t>Sarf Giderleri</w:t>
            </w:r>
            <w:r w:rsidR="00931377" w:rsidRPr="00C431DD">
              <w:rPr>
                <w:b/>
                <w:sz w:val="20"/>
                <w:szCs w:val="20"/>
              </w:rPr>
              <w:t xml:space="preserve"> (03.2)</w:t>
            </w:r>
          </w:p>
        </w:tc>
      </w:tr>
      <w:tr w:rsidR="002A4B8B" w:rsidRPr="00C431DD" w14:paraId="0F5575C9" w14:textId="77777777" w:rsidTr="004945CB">
        <w:trPr>
          <w:trHeight w:val="34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F1471C" w14:textId="7DD29BAA" w:rsidR="002A4B8B" w:rsidRPr="00C431DD" w:rsidRDefault="002A4B8B" w:rsidP="002A4B8B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3BB0B701" w14:textId="726B8D19" w:rsidR="002A4B8B" w:rsidRPr="00C431DD" w:rsidRDefault="004945CB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Malzemelerin Türü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5441E03A" w14:textId="4E9816D5" w:rsidR="002A4B8B" w:rsidRPr="00C431DD" w:rsidRDefault="002A4B8B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Kullanım Gerekçesi*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7E43EFDA" w14:textId="77777777" w:rsidR="002A4B8B" w:rsidRPr="00C431DD" w:rsidRDefault="002A4B8B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Bedeli** (TL)</w:t>
            </w:r>
          </w:p>
        </w:tc>
      </w:tr>
      <w:tr w:rsidR="002A4B8B" w:rsidRPr="00C431DD" w14:paraId="207ACA8A" w14:textId="77777777" w:rsidTr="004945CB">
        <w:trPr>
          <w:trHeight w:val="38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944F99" w14:textId="13AAB927" w:rsidR="002A4B8B" w:rsidRPr="00C431DD" w:rsidRDefault="002A4B8B" w:rsidP="0037032E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C431DD">
              <w:rPr>
                <w:sz w:val="20"/>
                <w:szCs w:val="20"/>
              </w:rPr>
              <w:t>1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CBB587" w14:textId="77777777" w:rsidR="002A4B8B" w:rsidRPr="00C431DD" w:rsidRDefault="002A4B8B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BE8789" w14:textId="403E7999" w:rsidR="002A4B8B" w:rsidRPr="00C431DD" w:rsidRDefault="002A4B8B" w:rsidP="00402329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625C46" w14:textId="77777777" w:rsidR="002A4B8B" w:rsidRPr="00C431DD" w:rsidRDefault="002A4B8B" w:rsidP="00402329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  <w:tr w:rsidR="002A4B8B" w:rsidRPr="00C431DD" w14:paraId="0F3017D3" w14:textId="77777777" w:rsidTr="004945CB">
        <w:trPr>
          <w:trHeight w:val="365"/>
        </w:trPr>
        <w:tc>
          <w:tcPr>
            <w:tcW w:w="48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B8D332" w14:textId="178DD254" w:rsidR="002A4B8B" w:rsidRPr="00C431DD" w:rsidRDefault="002A4B8B" w:rsidP="0037032E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C431DD">
              <w:rPr>
                <w:sz w:val="20"/>
                <w:szCs w:val="20"/>
              </w:rPr>
              <w:t>2</w:t>
            </w:r>
          </w:p>
        </w:tc>
        <w:tc>
          <w:tcPr>
            <w:tcW w:w="393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529D157" w14:textId="77777777" w:rsidR="002A4B8B" w:rsidRPr="00C431DD" w:rsidRDefault="002A4B8B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A8AEE72" w14:textId="60772095" w:rsidR="002A4B8B" w:rsidRPr="00C431DD" w:rsidRDefault="002A4B8B" w:rsidP="00402329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A579E" w14:textId="77777777" w:rsidR="002A4B8B" w:rsidRPr="00C431DD" w:rsidRDefault="002A4B8B" w:rsidP="00402329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  <w:tr w:rsidR="002A4B8B" w:rsidRPr="00C431DD" w14:paraId="6931DD35" w14:textId="77777777" w:rsidTr="004945CB">
        <w:trPr>
          <w:trHeight w:val="365"/>
        </w:trPr>
        <w:tc>
          <w:tcPr>
            <w:tcW w:w="86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282DF8F8" w14:textId="2D8EC357" w:rsidR="002A4B8B" w:rsidRPr="00C431DD" w:rsidRDefault="002A4B8B" w:rsidP="002A4B8B">
            <w:pPr>
              <w:pStyle w:val="WW-NormalWeb1"/>
              <w:snapToGrid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C431DD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6B5029C" w14:textId="77777777" w:rsidR="002A4B8B" w:rsidRPr="00C431DD" w:rsidRDefault="002A4B8B" w:rsidP="00402329">
            <w:pPr>
              <w:pStyle w:val="WW-NormalWeb1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122EF160" w14:textId="77777777" w:rsidR="002A4B8B" w:rsidRDefault="002A4B8B" w:rsidP="00F305FE">
      <w:pPr>
        <w:pStyle w:val="WW-NormalWeb1"/>
        <w:spacing w:before="0" w:after="0"/>
        <w:ind w:left="142" w:right="-320" w:hanging="284"/>
        <w:jc w:val="both"/>
        <w:rPr>
          <w:sz w:val="18"/>
          <w:szCs w:val="18"/>
        </w:rPr>
      </w:pPr>
    </w:p>
    <w:p w14:paraId="572A94BA" w14:textId="77777777" w:rsidR="00287193" w:rsidRDefault="00287193" w:rsidP="001B2C00">
      <w:pPr>
        <w:pStyle w:val="WW-NormalWeb1"/>
        <w:spacing w:before="0" w:after="0"/>
        <w:ind w:right="-320"/>
        <w:jc w:val="both"/>
        <w:rPr>
          <w:sz w:val="14"/>
          <w:szCs w:val="14"/>
        </w:rPr>
      </w:pPr>
    </w:p>
    <w:p w14:paraId="3B4A231E" w14:textId="77777777" w:rsidR="006F59D1" w:rsidRPr="00C431DD" w:rsidRDefault="006F59D1" w:rsidP="00E22452">
      <w:pPr>
        <w:pStyle w:val="WW-NormalWeb1"/>
        <w:spacing w:before="0" w:after="0"/>
        <w:ind w:right="-320"/>
        <w:jc w:val="both"/>
        <w:rPr>
          <w:sz w:val="14"/>
          <w:szCs w:val="14"/>
        </w:rPr>
      </w:pPr>
    </w:p>
    <w:p w14:paraId="6A2DD059" w14:textId="77777777" w:rsidR="006F59D1" w:rsidRPr="00C431DD" w:rsidRDefault="006F59D1" w:rsidP="00F305FE">
      <w:pPr>
        <w:pStyle w:val="WW-NormalWeb1"/>
        <w:spacing w:before="0" w:after="0"/>
        <w:ind w:left="142" w:right="-320" w:hanging="284"/>
        <w:jc w:val="both"/>
        <w:rPr>
          <w:sz w:val="14"/>
          <w:szCs w:val="14"/>
        </w:rPr>
      </w:pPr>
    </w:p>
    <w:tbl>
      <w:tblPr>
        <w:tblW w:w="5123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504"/>
        <w:gridCol w:w="3890"/>
        <w:gridCol w:w="4282"/>
        <w:gridCol w:w="1529"/>
      </w:tblGrid>
      <w:tr w:rsidR="002C07B3" w:rsidRPr="00C431DD" w14:paraId="27F7FEE4" w14:textId="77777777" w:rsidTr="004945CB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</w:tcPr>
          <w:p w14:paraId="1570EB1A" w14:textId="3D9EBD33" w:rsidR="00404A66" w:rsidRPr="00C431DD" w:rsidRDefault="006F59D1" w:rsidP="006F59D1">
            <w:pPr>
              <w:pStyle w:val="WW-NormalWeb1"/>
              <w:snapToGrid w:val="0"/>
              <w:spacing w:before="60" w:after="60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 xml:space="preserve">Tablo 3: </w:t>
            </w:r>
            <w:r w:rsidR="00CA641A" w:rsidRPr="00C431DD">
              <w:rPr>
                <w:b/>
                <w:sz w:val="20"/>
                <w:szCs w:val="20"/>
              </w:rPr>
              <w:t>Hizmet Alımları</w:t>
            </w:r>
            <w:r w:rsidR="00931377" w:rsidRPr="00C431DD">
              <w:rPr>
                <w:b/>
                <w:sz w:val="20"/>
                <w:szCs w:val="20"/>
              </w:rPr>
              <w:t xml:space="preserve"> (03.5)</w:t>
            </w:r>
          </w:p>
        </w:tc>
      </w:tr>
      <w:tr w:rsidR="004945CB" w:rsidRPr="00C431DD" w14:paraId="101BCC85" w14:textId="77777777" w:rsidTr="004945CB">
        <w:trPr>
          <w:trHeight w:val="357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FA3E60" w14:textId="4B304F9F" w:rsidR="004945CB" w:rsidRPr="00C431DD" w:rsidRDefault="004945CB" w:rsidP="002A4B8B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6E37E900" w14:textId="4685A157" w:rsidR="004945CB" w:rsidRPr="00C431DD" w:rsidRDefault="004945CB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Hizmet</w:t>
            </w:r>
            <w:r>
              <w:rPr>
                <w:b/>
                <w:sz w:val="20"/>
                <w:szCs w:val="20"/>
              </w:rPr>
              <w:t xml:space="preserve">in </w:t>
            </w:r>
            <w:r w:rsidRPr="00C431DD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20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71F29637" w14:textId="77777777" w:rsidR="004945CB" w:rsidRPr="00C431DD" w:rsidRDefault="004945CB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Gerekçesi ve Kapsamı*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279A782" w14:textId="284854F4" w:rsidR="004945CB" w:rsidRPr="00C431DD" w:rsidRDefault="004945CB" w:rsidP="008E769D">
            <w:pPr>
              <w:pStyle w:val="WW-NormalWeb1"/>
              <w:snapToGri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431DD">
              <w:rPr>
                <w:b/>
                <w:sz w:val="20"/>
                <w:szCs w:val="20"/>
              </w:rPr>
              <w:t>Bedeli** (TL)</w:t>
            </w:r>
          </w:p>
        </w:tc>
      </w:tr>
      <w:tr w:rsidR="004945CB" w:rsidRPr="00C431DD" w14:paraId="1592DF5D" w14:textId="77777777" w:rsidTr="004945C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81B6D4" w14:textId="176B6134" w:rsidR="004945CB" w:rsidRPr="00C431DD" w:rsidRDefault="004945CB" w:rsidP="0037032E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C431DD">
              <w:rPr>
                <w:sz w:val="20"/>
                <w:szCs w:val="20"/>
              </w:rPr>
              <w:t>1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C4FA973" w14:textId="024CDF3E" w:rsidR="004945CB" w:rsidRPr="00C431DD" w:rsidRDefault="004945CB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72470BB" w14:textId="77777777" w:rsidR="004945CB" w:rsidRPr="00C431DD" w:rsidRDefault="004945CB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056225" w14:textId="77777777" w:rsidR="004945CB" w:rsidRPr="00C431DD" w:rsidRDefault="004945CB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  <w:tr w:rsidR="004945CB" w:rsidRPr="00C431DD" w14:paraId="399EC781" w14:textId="77777777" w:rsidTr="004945CB"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956E50" w14:textId="0D7CC496" w:rsidR="004945CB" w:rsidRPr="00C431DD" w:rsidRDefault="004945CB" w:rsidP="0037032E">
            <w:pPr>
              <w:pStyle w:val="WW-NormalWeb1"/>
              <w:snapToGrid w:val="0"/>
              <w:spacing w:before="60" w:after="60"/>
              <w:jc w:val="center"/>
              <w:rPr>
                <w:sz w:val="20"/>
                <w:szCs w:val="20"/>
              </w:rPr>
            </w:pPr>
            <w:r w:rsidRPr="00C431DD">
              <w:rPr>
                <w:sz w:val="20"/>
                <w:szCs w:val="20"/>
              </w:rPr>
              <w:t>2</w:t>
            </w:r>
          </w:p>
        </w:tc>
        <w:tc>
          <w:tcPr>
            <w:tcW w:w="1906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B5BC6B" w14:textId="7B8CD8FD" w:rsidR="004945CB" w:rsidRPr="00C431DD" w:rsidRDefault="004945CB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9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60A280B" w14:textId="77777777" w:rsidR="004945CB" w:rsidRPr="00C431DD" w:rsidRDefault="004945CB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AEF94D" w14:textId="77777777" w:rsidR="004945CB" w:rsidRPr="00C431DD" w:rsidRDefault="004945CB" w:rsidP="008E769D">
            <w:pPr>
              <w:pStyle w:val="WW-NormalWeb1"/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  <w:tr w:rsidR="002A4B8B" w:rsidRPr="00C431DD" w14:paraId="0D8D3AC1" w14:textId="77777777" w:rsidTr="004945CB">
        <w:tc>
          <w:tcPr>
            <w:tcW w:w="4251" w:type="pct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7453AAD4" w14:textId="71C45BF6" w:rsidR="002A4B8B" w:rsidRPr="00C431DD" w:rsidRDefault="002A4B8B" w:rsidP="002A4B8B">
            <w:pPr>
              <w:pStyle w:val="WW-NormalWeb1"/>
              <w:snapToGrid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C431DD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7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8CD784F" w14:textId="77777777" w:rsidR="002A4B8B" w:rsidRPr="00C431DD" w:rsidRDefault="002A4B8B" w:rsidP="008E769D">
            <w:pPr>
              <w:pStyle w:val="WW-NormalWeb1"/>
              <w:snapToGrid w:val="0"/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5D7FD10F" w14:textId="1363922A" w:rsidR="005C753F" w:rsidRDefault="005C753F" w:rsidP="00D57AA2">
      <w:pPr>
        <w:pStyle w:val="WW-NormalWeb1"/>
        <w:spacing w:before="0" w:after="0"/>
        <w:ind w:right="-36"/>
        <w:jc w:val="both"/>
        <w:rPr>
          <w:bCs/>
          <w:sz w:val="18"/>
          <w:szCs w:val="18"/>
        </w:rPr>
      </w:pPr>
    </w:p>
    <w:p w14:paraId="0FE8D07E" w14:textId="2963802C" w:rsidR="00E22452" w:rsidRPr="00C431DD" w:rsidRDefault="00E22452" w:rsidP="00E22452">
      <w:pPr>
        <w:pStyle w:val="WW-NormalWeb1"/>
        <w:spacing w:before="0" w:after="0"/>
        <w:ind w:right="-36"/>
        <w:jc w:val="both"/>
        <w:rPr>
          <w:b/>
          <w:sz w:val="18"/>
          <w:szCs w:val="18"/>
        </w:rPr>
      </w:pPr>
      <w:r w:rsidRPr="00C431DD">
        <w:rPr>
          <w:b/>
          <w:sz w:val="18"/>
          <w:szCs w:val="18"/>
        </w:rPr>
        <w:t xml:space="preserve">(*) </w:t>
      </w:r>
      <w:r w:rsidRPr="00C431DD">
        <w:rPr>
          <w:bCs/>
          <w:sz w:val="18"/>
          <w:szCs w:val="18"/>
        </w:rPr>
        <w:t>Talep edilen</w:t>
      </w:r>
      <w:r>
        <w:rPr>
          <w:bCs/>
          <w:sz w:val="18"/>
          <w:szCs w:val="18"/>
        </w:rPr>
        <w:t xml:space="preserve"> malzeme/</w:t>
      </w:r>
      <w:r w:rsidRPr="00C431DD">
        <w:rPr>
          <w:bCs/>
          <w:sz w:val="18"/>
          <w:szCs w:val="18"/>
        </w:rPr>
        <w:t>cihaz/yazılım</w:t>
      </w:r>
      <w:r>
        <w:rPr>
          <w:bCs/>
          <w:sz w:val="18"/>
          <w:szCs w:val="18"/>
        </w:rPr>
        <w:t>/hizmetin talep edilme amacı ve</w:t>
      </w:r>
      <w:r w:rsidRPr="00C431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ihtiyaç</w:t>
      </w:r>
      <w:r w:rsidRPr="00C431DD">
        <w:rPr>
          <w:bCs/>
          <w:sz w:val="18"/>
          <w:szCs w:val="18"/>
        </w:rPr>
        <w:t xml:space="preserve"> gerekçesi ayrıntılı bir şekilde yazılmalıdır.</w:t>
      </w:r>
    </w:p>
    <w:p w14:paraId="719331D6" w14:textId="77777777" w:rsidR="00E22452" w:rsidRDefault="00E22452" w:rsidP="00E22452">
      <w:pPr>
        <w:pStyle w:val="WW-NormalWeb1"/>
        <w:spacing w:before="0" w:after="0"/>
        <w:ind w:left="142" w:right="-320" w:hanging="284"/>
        <w:jc w:val="both"/>
        <w:rPr>
          <w:sz w:val="18"/>
          <w:szCs w:val="18"/>
        </w:rPr>
      </w:pPr>
      <w:r w:rsidRPr="00C431DD">
        <w:rPr>
          <w:b/>
          <w:sz w:val="18"/>
          <w:szCs w:val="18"/>
        </w:rPr>
        <w:t>(**)</w:t>
      </w:r>
      <w:r w:rsidRPr="00C431DD">
        <w:rPr>
          <w:sz w:val="18"/>
          <w:szCs w:val="18"/>
        </w:rPr>
        <w:t xml:space="preserve"> Türkiye temsilcisi aracılığıyla yapılmayan alımlar için alımların yurt dışı olduğu belirtilerek tüm masraflar dahil (gümrük bedeli, vergiler, nakliye) bedel yazıl</w:t>
      </w:r>
      <w:r>
        <w:rPr>
          <w:sz w:val="18"/>
          <w:szCs w:val="18"/>
        </w:rPr>
        <w:t>malıd</w:t>
      </w:r>
      <w:r w:rsidRPr="00C431DD">
        <w:rPr>
          <w:sz w:val="18"/>
          <w:szCs w:val="18"/>
        </w:rPr>
        <w:t>ır. Yurt İçi alımlarda KDV dahil bedeli yazılır. Döviz cinsinden alınan proforma faturaların TL cinsinden karşılığı hesaplanırken fatura tarihindeki T.C. Merkez Bankası efektif satış kuru esas alın</w:t>
      </w:r>
      <w:r>
        <w:rPr>
          <w:sz w:val="18"/>
          <w:szCs w:val="18"/>
        </w:rPr>
        <w:t>malı</w:t>
      </w:r>
      <w:r w:rsidRPr="00C431DD">
        <w:rPr>
          <w:sz w:val="18"/>
          <w:szCs w:val="18"/>
        </w:rPr>
        <w:t xml:space="preserve"> ve öneride mutlaka belirti</w:t>
      </w:r>
      <w:r>
        <w:rPr>
          <w:sz w:val="18"/>
          <w:szCs w:val="18"/>
        </w:rPr>
        <w:t>lmelidir</w:t>
      </w:r>
      <w:r w:rsidRPr="00C431DD">
        <w:rPr>
          <w:sz w:val="18"/>
          <w:szCs w:val="18"/>
        </w:rPr>
        <w:t>.</w:t>
      </w:r>
    </w:p>
    <w:p w14:paraId="60B80D73" w14:textId="77777777" w:rsidR="00E22452" w:rsidRPr="00C431DD" w:rsidRDefault="00E22452" w:rsidP="00D57AA2">
      <w:pPr>
        <w:pStyle w:val="WW-NormalWeb1"/>
        <w:spacing w:before="0" w:after="0"/>
        <w:ind w:right="-36"/>
        <w:jc w:val="both"/>
        <w:rPr>
          <w:sz w:val="16"/>
          <w:szCs w:val="16"/>
        </w:rPr>
      </w:pPr>
    </w:p>
    <w:p w14:paraId="73586B7B" w14:textId="74450D4F" w:rsidR="00185212" w:rsidRDefault="00185212" w:rsidP="00D57AA2">
      <w:pPr>
        <w:ind w:right="48"/>
        <w:jc w:val="both"/>
        <w:rPr>
          <w:sz w:val="14"/>
          <w:szCs w:val="14"/>
          <w:lang w:val="tr-TR" w:eastAsia="tr-TR"/>
        </w:rPr>
      </w:pPr>
    </w:p>
    <w:p w14:paraId="22204379" w14:textId="21F910D9" w:rsidR="00A41378" w:rsidRPr="00FD4877" w:rsidRDefault="00DB6691" w:rsidP="00A41378">
      <w:pPr>
        <w:jc w:val="center"/>
        <w:rPr>
          <w:b/>
          <w:sz w:val="22"/>
          <w:szCs w:val="22"/>
          <w:lang w:val="tr-TR"/>
        </w:rPr>
      </w:pPr>
      <w:r w:rsidRPr="00FD4877">
        <w:rPr>
          <w:b/>
          <w:sz w:val="22"/>
          <w:szCs w:val="22"/>
          <w:lang w:val="tr-TR"/>
        </w:rPr>
        <w:lastRenderedPageBreak/>
        <w:t>Yurt</w:t>
      </w:r>
      <w:r w:rsidR="00176EB2" w:rsidRPr="00FD4877">
        <w:rPr>
          <w:b/>
          <w:sz w:val="22"/>
          <w:szCs w:val="22"/>
          <w:lang w:val="tr-TR"/>
        </w:rPr>
        <w:t xml:space="preserve"> İ</w:t>
      </w:r>
      <w:r w:rsidRPr="00FD4877">
        <w:rPr>
          <w:b/>
          <w:sz w:val="22"/>
          <w:szCs w:val="22"/>
          <w:lang w:val="tr-TR"/>
        </w:rPr>
        <w:t xml:space="preserve">çi </w:t>
      </w:r>
      <w:r w:rsidR="00A41378" w:rsidRPr="00FD4877">
        <w:rPr>
          <w:b/>
          <w:sz w:val="22"/>
          <w:szCs w:val="22"/>
          <w:lang w:val="tr-TR"/>
        </w:rPr>
        <w:t>Saha Çalışması Planı</w:t>
      </w:r>
    </w:p>
    <w:p w14:paraId="4AC9411D" w14:textId="77777777" w:rsidR="00A41378" w:rsidRPr="00FD4877" w:rsidRDefault="00DB6691" w:rsidP="00C93734">
      <w:pPr>
        <w:spacing w:after="120"/>
        <w:jc w:val="center"/>
        <w:rPr>
          <w:bCs/>
          <w:sz w:val="22"/>
          <w:szCs w:val="22"/>
          <w:lang w:val="tr-TR"/>
        </w:rPr>
      </w:pPr>
      <w:r w:rsidRPr="00FD4877">
        <w:rPr>
          <w:bCs/>
          <w:sz w:val="22"/>
          <w:szCs w:val="22"/>
          <w:lang w:val="tr-TR"/>
        </w:rPr>
        <w:t xml:space="preserve"> </w:t>
      </w:r>
      <w:r w:rsidR="00A41378" w:rsidRPr="00FD4877">
        <w:rPr>
          <w:bCs/>
          <w:sz w:val="22"/>
          <w:szCs w:val="22"/>
          <w:lang w:val="tr-TR"/>
        </w:rPr>
        <w:t>(Satır sayısı gerektiği kadar arttırılabilir)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202"/>
        <w:gridCol w:w="1295"/>
        <w:gridCol w:w="1045"/>
        <w:gridCol w:w="1238"/>
        <w:gridCol w:w="962"/>
        <w:gridCol w:w="1102"/>
        <w:gridCol w:w="861"/>
        <w:gridCol w:w="825"/>
        <w:gridCol w:w="1101"/>
      </w:tblGrid>
      <w:tr w:rsidR="00514A0C" w:rsidRPr="00C431DD" w14:paraId="7C934207" w14:textId="77777777" w:rsidTr="00470B71">
        <w:trPr>
          <w:trHeight w:val="345"/>
        </w:trPr>
        <w:tc>
          <w:tcPr>
            <w:tcW w:w="40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25D3CC4E" w14:textId="016B6DE9" w:rsidR="000C76A2" w:rsidRPr="00C431DD" w:rsidRDefault="000C76A2" w:rsidP="00514A0C">
            <w:pPr>
              <w:ind w:left="113" w:right="113"/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 xml:space="preserve">Seyahat No </w:t>
            </w:r>
            <w:r w:rsidR="0037032E" w:rsidRPr="00C431DD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C431DD">
              <w:rPr>
                <w:b/>
                <w:sz w:val="16"/>
                <w:szCs w:val="16"/>
                <w:lang w:val="tr-TR"/>
              </w:rPr>
              <w:t>(*)</w:t>
            </w:r>
          </w:p>
        </w:tc>
        <w:tc>
          <w:tcPr>
            <w:tcW w:w="1202" w:type="dxa"/>
            <w:vMerge w:val="restart"/>
            <w:shd w:val="clear" w:color="auto" w:fill="DEEAF6" w:themeFill="accent1" w:themeFillTint="33"/>
            <w:vAlign w:val="center"/>
          </w:tcPr>
          <w:p w14:paraId="49518CD9" w14:textId="77777777" w:rsidR="000C76A2" w:rsidRPr="00C431DD" w:rsidRDefault="000C76A2" w:rsidP="00381799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 xml:space="preserve"> </w:t>
            </w:r>
            <w:r w:rsidR="000D24D7" w:rsidRPr="00C431DD">
              <w:rPr>
                <w:b/>
                <w:sz w:val="16"/>
                <w:szCs w:val="16"/>
                <w:lang w:val="tr-TR"/>
              </w:rPr>
              <w:t>Nereden Nereye G</w:t>
            </w:r>
            <w:r w:rsidRPr="00C431DD">
              <w:rPr>
                <w:b/>
                <w:sz w:val="16"/>
                <w:szCs w:val="16"/>
                <w:lang w:val="tr-TR"/>
              </w:rPr>
              <w:t>idileceği</w:t>
            </w:r>
          </w:p>
        </w:tc>
        <w:tc>
          <w:tcPr>
            <w:tcW w:w="1295" w:type="dxa"/>
            <w:vMerge w:val="restart"/>
            <w:shd w:val="clear" w:color="auto" w:fill="DEEAF6" w:themeFill="accent1" w:themeFillTint="33"/>
            <w:vAlign w:val="center"/>
          </w:tcPr>
          <w:p w14:paraId="589549BB" w14:textId="77777777" w:rsidR="000C76A2" w:rsidRPr="00C431DD" w:rsidRDefault="000C76A2" w:rsidP="00514A0C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 xml:space="preserve">Saha Çalışmasının </w:t>
            </w:r>
            <w:r w:rsidR="00514A0C" w:rsidRPr="00C431DD">
              <w:rPr>
                <w:b/>
                <w:sz w:val="16"/>
                <w:szCs w:val="16"/>
                <w:lang w:val="tr-TR"/>
              </w:rPr>
              <w:t xml:space="preserve">  Mahiyeti </w:t>
            </w:r>
            <w:r w:rsidR="00326E71" w:rsidRPr="00C431DD">
              <w:rPr>
                <w:b/>
                <w:sz w:val="14"/>
                <w:szCs w:val="14"/>
                <w:lang w:val="tr-TR"/>
              </w:rPr>
              <w:t>(**)</w:t>
            </w:r>
            <w:r w:rsidR="00326E71" w:rsidRPr="00C431DD">
              <w:rPr>
                <w:bCs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045" w:type="dxa"/>
            <w:vMerge w:val="restart"/>
            <w:shd w:val="clear" w:color="auto" w:fill="DEEAF6" w:themeFill="accent1" w:themeFillTint="33"/>
            <w:vAlign w:val="center"/>
          </w:tcPr>
          <w:p w14:paraId="723A7029" w14:textId="77777777" w:rsidR="000C76A2" w:rsidRPr="00C431DD" w:rsidRDefault="000C76A2" w:rsidP="00EC4958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 xml:space="preserve">Kişi x Gün </w:t>
            </w:r>
            <w:r w:rsidR="001D5C5A" w:rsidRPr="00C431DD">
              <w:rPr>
                <w:b/>
                <w:sz w:val="16"/>
                <w:szCs w:val="16"/>
                <w:lang w:val="tr-TR"/>
              </w:rPr>
              <w:t xml:space="preserve">              </w:t>
            </w:r>
            <w:r w:rsidRPr="00C431DD">
              <w:rPr>
                <w:b/>
                <w:sz w:val="16"/>
                <w:szCs w:val="16"/>
                <w:lang w:val="tr-TR"/>
              </w:rPr>
              <w:t xml:space="preserve"> (***)      </w:t>
            </w:r>
          </w:p>
        </w:tc>
        <w:tc>
          <w:tcPr>
            <w:tcW w:w="3302" w:type="dxa"/>
            <w:gridSpan w:val="3"/>
            <w:shd w:val="clear" w:color="auto" w:fill="DEEAF6" w:themeFill="accent1" w:themeFillTint="33"/>
            <w:vAlign w:val="center"/>
          </w:tcPr>
          <w:p w14:paraId="46EDBDF2" w14:textId="77777777" w:rsidR="000C76A2" w:rsidRPr="00C431DD" w:rsidRDefault="000C76A2" w:rsidP="00381799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C431DD">
              <w:rPr>
                <w:b/>
                <w:sz w:val="18"/>
                <w:szCs w:val="18"/>
                <w:lang w:val="tr-TR"/>
              </w:rPr>
              <w:t>Şehirler</w:t>
            </w:r>
            <w:r w:rsidR="00E267C0" w:rsidRPr="00C431DD">
              <w:rPr>
                <w:b/>
                <w:sz w:val="18"/>
                <w:szCs w:val="18"/>
                <w:lang w:val="tr-TR"/>
              </w:rPr>
              <w:t xml:space="preserve"> A</w:t>
            </w:r>
            <w:r w:rsidRPr="00C431DD">
              <w:rPr>
                <w:b/>
                <w:sz w:val="18"/>
                <w:szCs w:val="18"/>
                <w:lang w:val="tr-TR"/>
              </w:rPr>
              <w:t>rası Ulaşım</w:t>
            </w:r>
            <w:r w:rsidR="00EC4958" w:rsidRPr="00C431DD">
              <w:rPr>
                <w:b/>
                <w:sz w:val="18"/>
                <w:szCs w:val="18"/>
                <w:lang w:val="tr-TR"/>
              </w:rPr>
              <w:t xml:space="preserve"> </w:t>
            </w:r>
            <w:r w:rsidR="00EC4958" w:rsidRPr="00C431DD">
              <w:rPr>
                <w:b/>
                <w:sz w:val="14"/>
                <w:szCs w:val="14"/>
                <w:lang w:val="tr-TR"/>
              </w:rPr>
              <w:t>(****)</w:t>
            </w:r>
          </w:p>
        </w:tc>
        <w:tc>
          <w:tcPr>
            <w:tcW w:w="2787" w:type="dxa"/>
            <w:gridSpan w:val="3"/>
            <w:shd w:val="clear" w:color="auto" w:fill="DEEAF6" w:themeFill="accent1" w:themeFillTint="33"/>
            <w:vAlign w:val="center"/>
          </w:tcPr>
          <w:p w14:paraId="299CB9DE" w14:textId="77777777" w:rsidR="000C76A2" w:rsidRPr="00C431DD" w:rsidRDefault="00E267C0" w:rsidP="00381799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C431DD">
              <w:rPr>
                <w:b/>
                <w:sz w:val="18"/>
                <w:szCs w:val="18"/>
                <w:lang w:val="tr-TR"/>
              </w:rPr>
              <w:t>Şehir İ</w:t>
            </w:r>
            <w:r w:rsidR="000C76A2" w:rsidRPr="00C431DD">
              <w:rPr>
                <w:b/>
                <w:sz w:val="18"/>
                <w:szCs w:val="18"/>
                <w:lang w:val="tr-TR"/>
              </w:rPr>
              <w:t>çi Ulaşım</w:t>
            </w:r>
            <w:r w:rsidR="00EC4958" w:rsidRPr="00C431DD">
              <w:rPr>
                <w:b/>
                <w:sz w:val="18"/>
                <w:szCs w:val="18"/>
                <w:lang w:val="tr-TR"/>
              </w:rPr>
              <w:t xml:space="preserve"> </w:t>
            </w:r>
            <w:r w:rsidR="00EC4958" w:rsidRPr="00C431DD">
              <w:rPr>
                <w:b/>
                <w:sz w:val="14"/>
                <w:szCs w:val="14"/>
                <w:lang w:val="tr-TR"/>
              </w:rPr>
              <w:t xml:space="preserve">(****) </w:t>
            </w:r>
          </w:p>
        </w:tc>
      </w:tr>
      <w:tr w:rsidR="003F4199" w:rsidRPr="00C431DD" w14:paraId="3A7DBC57" w14:textId="77777777" w:rsidTr="00470B71">
        <w:trPr>
          <w:trHeight w:val="1018"/>
        </w:trPr>
        <w:tc>
          <w:tcPr>
            <w:tcW w:w="405" w:type="dxa"/>
            <w:vMerge/>
            <w:shd w:val="clear" w:color="auto" w:fill="DEEAF6" w:themeFill="accent1" w:themeFillTint="33"/>
            <w:vAlign w:val="center"/>
          </w:tcPr>
          <w:p w14:paraId="3858F237" w14:textId="77777777" w:rsidR="000C76A2" w:rsidRPr="00C431DD" w:rsidRDefault="000C76A2" w:rsidP="0077660C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02" w:type="dxa"/>
            <w:vMerge/>
            <w:shd w:val="clear" w:color="auto" w:fill="DEEAF6" w:themeFill="accent1" w:themeFillTint="33"/>
            <w:vAlign w:val="center"/>
          </w:tcPr>
          <w:p w14:paraId="47510292" w14:textId="77777777" w:rsidR="000C76A2" w:rsidRPr="00C431DD" w:rsidRDefault="000C76A2" w:rsidP="00381799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vMerge/>
            <w:shd w:val="clear" w:color="auto" w:fill="DEEAF6" w:themeFill="accent1" w:themeFillTint="33"/>
            <w:vAlign w:val="center"/>
          </w:tcPr>
          <w:p w14:paraId="09DC65AC" w14:textId="77777777" w:rsidR="000C76A2" w:rsidRPr="00C431DD" w:rsidRDefault="000C76A2" w:rsidP="00381799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045" w:type="dxa"/>
            <w:vMerge/>
            <w:shd w:val="clear" w:color="auto" w:fill="DEEAF6" w:themeFill="accent1" w:themeFillTint="33"/>
            <w:vAlign w:val="center"/>
          </w:tcPr>
          <w:p w14:paraId="673527A9" w14:textId="77777777" w:rsidR="000C76A2" w:rsidRPr="00C431DD" w:rsidRDefault="000C76A2" w:rsidP="00381799">
            <w:pPr>
              <w:jc w:val="center"/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38" w:type="dxa"/>
            <w:shd w:val="clear" w:color="auto" w:fill="DEEAF6" w:themeFill="accent1" w:themeFillTint="33"/>
            <w:vAlign w:val="center"/>
          </w:tcPr>
          <w:p w14:paraId="7D3F76BA" w14:textId="77777777" w:rsidR="000C76A2" w:rsidRPr="00C431DD" w:rsidRDefault="00E267C0" w:rsidP="001D5C5A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Uçak/O</w:t>
            </w:r>
            <w:r w:rsidR="00252423" w:rsidRPr="00C431DD">
              <w:rPr>
                <w:b/>
                <w:sz w:val="16"/>
                <w:szCs w:val="16"/>
                <w:lang w:val="tr-TR"/>
              </w:rPr>
              <w:t>to</w:t>
            </w:r>
            <w:r w:rsidRPr="00C431DD">
              <w:rPr>
                <w:b/>
                <w:sz w:val="16"/>
                <w:szCs w:val="16"/>
                <w:lang w:val="tr-TR"/>
              </w:rPr>
              <w:t>büs/</w:t>
            </w:r>
            <w:r w:rsidR="003F4199" w:rsidRPr="00C431DD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C431DD">
              <w:rPr>
                <w:b/>
                <w:sz w:val="16"/>
                <w:szCs w:val="16"/>
                <w:lang w:val="tr-TR"/>
              </w:rPr>
              <w:t>T</w:t>
            </w:r>
            <w:r w:rsidR="00252423" w:rsidRPr="00C431DD">
              <w:rPr>
                <w:b/>
                <w:sz w:val="16"/>
                <w:szCs w:val="16"/>
                <w:lang w:val="tr-TR"/>
              </w:rPr>
              <w:t>ren</w:t>
            </w:r>
            <w:r w:rsidRPr="00C431DD">
              <w:rPr>
                <w:b/>
                <w:sz w:val="16"/>
                <w:szCs w:val="16"/>
                <w:lang w:val="tr-TR"/>
              </w:rPr>
              <w:t>/G</w:t>
            </w:r>
            <w:r w:rsidR="00176EB2" w:rsidRPr="00C431DD">
              <w:rPr>
                <w:b/>
                <w:sz w:val="16"/>
                <w:szCs w:val="16"/>
                <w:lang w:val="tr-TR"/>
              </w:rPr>
              <w:t>emi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06BAB2D6" w14:textId="77777777" w:rsidR="000C76A2" w:rsidRPr="00C431DD" w:rsidRDefault="000D24D7" w:rsidP="00381799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Taşıt K</w:t>
            </w:r>
            <w:r w:rsidR="00252423" w:rsidRPr="00C431DD">
              <w:rPr>
                <w:b/>
                <w:sz w:val="16"/>
                <w:szCs w:val="16"/>
                <w:lang w:val="tr-TR"/>
              </w:rPr>
              <w:t>iralama</w:t>
            </w:r>
            <w:r w:rsidR="004A036E" w:rsidRPr="00C431DD">
              <w:rPr>
                <w:b/>
                <w:sz w:val="16"/>
                <w:szCs w:val="16"/>
                <w:lang w:val="tr-TR"/>
              </w:rPr>
              <w:t xml:space="preserve"> (</w:t>
            </w:r>
            <w:r w:rsidRPr="00C431DD">
              <w:rPr>
                <w:b/>
                <w:sz w:val="16"/>
                <w:szCs w:val="16"/>
                <w:lang w:val="tr-TR"/>
              </w:rPr>
              <w:t>g</w:t>
            </w:r>
            <w:r w:rsidR="004A036E" w:rsidRPr="00C431DD">
              <w:rPr>
                <w:b/>
                <w:sz w:val="16"/>
                <w:szCs w:val="16"/>
                <w:lang w:val="tr-TR"/>
              </w:rPr>
              <w:t>ün)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14:paraId="436B798F" w14:textId="022DE9BE" w:rsidR="000C76A2" w:rsidRPr="00C431DD" w:rsidRDefault="00252423" w:rsidP="00C4594C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Özel/</w:t>
            </w:r>
            <w:r w:rsidR="00E267C0" w:rsidRPr="00C431DD">
              <w:rPr>
                <w:b/>
                <w:sz w:val="16"/>
                <w:szCs w:val="16"/>
                <w:lang w:val="tr-TR"/>
              </w:rPr>
              <w:t>R</w:t>
            </w:r>
            <w:r w:rsidRPr="00C431DD">
              <w:rPr>
                <w:b/>
                <w:sz w:val="16"/>
                <w:szCs w:val="16"/>
                <w:lang w:val="tr-TR"/>
              </w:rPr>
              <w:t>esmi</w:t>
            </w:r>
            <w:r w:rsidR="00E267C0" w:rsidRPr="00C431DD">
              <w:rPr>
                <w:b/>
                <w:sz w:val="16"/>
                <w:szCs w:val="16"/>
                <w:lang w:val="tr-TR"/>
              </w:rPr>
              <w:t>/ K</w:t>
            </w:r>
            <w:r w:rsidR="004A036E" w:rsidRPr="00C431DD">
              <w:rPr>
                <w:b/>
                <w:sz w:val="16"/>
                <w:szCs w:val="16"/>
                <w:lang w:val="tr-TR"/>
              </w:rPr>
              <w:t xml:space="preserve">iralık </w:t>
            </w:r>
            <w:r w:rsidR="00B56D16" w:rsidRPr="00C431DD">
              <w:rPr>
                <w:b/>
                <w:sz w:val="16"/>
                <w:szCs w:val="16"/>
                <w:lang w:val="tr-TR"/>
              </w:rPr>
              <w:t>Taşıt (</w:t>
            </w:r>
            <w:r w:rsidR="000D24D7" w:rsidRPr="00C431DD">
              <w:rPr>
                <w:b/>
                <w:sz w:val="16"/>
                <w:szCs w:val="16"/>
                <w:lang w:val="tr-TR"/>
              </w:rPr>
              <w:t>k</w:t>
            </w:r>
            <w:r w:rsidR="004A036E" w:rsidRPr="00C431DD">
              <w:rPr>
                <w:b/>
                <w:sz w:val="16"/>
                <w:szCs w:val="16"/>
                <w:lang w:val="tr-TR"/>
              </w:rPr>
              <w:t>m)</w:t>
            </w:r>
          </w:p>
        </w:tc>
        <w:tc>
          <w:tcPr>
            <w:tcW w:w="861" w:type="dxa"/>
            <w:shd w:val="clear" w:color="auto" w:fill="DEEAF6" w:themeFill="accent1" w:themeFillTint="33"/>
            <w:vAlign w:val="center"/>
          </w:tcPr>
          <w:p w14:paraId="0D23372C" w14:textId="77777777" w:rsidR="000C76A2" w:rsidRPr="00C431DD" w:rsidRDefault="00E267C0" w:rsidP="00381799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Toplu T</w:t>
            </w:r>
            <w:r w:rsidR="0067315E" w:rsidRPr="00C431DD">
              <w:rPr>
                <w:b/>
                <w:sz w:val="16"/>
                <w:szCs w:val="16"/>
                <w:lang w:val="tr-TR"/>
              </w:rPr>
              <w:t>aşıma</w:t>
            </w:r>
            <w:r w:rsidR="000D24D7" w:rsidRPr="00C431DD">
              <w:rPr>
                <w:b/>
                <w:sz w:val="16"/>
                <w:szCs w:val="16"/>
                <w:lang w:val="tr-TR"/>
              </w:rPr>
              <w:t xml:space="preserve"> (b</w:t>
            </w:r>
            <w:r w:rsidR="00A67D75" w:rsidRPr="00C431DD">
              <w:rPr>
                <w:b/>
                <w:sz w:val="16"/>
                <w:szCs w:val="16"/>
                <w:lang w:val="tr-TR"/>
              </w:rPr>
              <w:t>iniş s</w:t>
            </w:r>
            <w:r w:rsidR="00F44FDC" w:rsidRPr="00C431DD">
              <w:rPr>
                <w:b/>
                <w:sz w:val="16"/>
                <w:szCs w:val="16"/>
                <w:lang w:val="tr-TR"/>
              </w:rPr>
              <w:t>ayısı)</w:t>
            </w:r>
          </w:p>
        </w:tc>
        <w:tc>
          <w:tcPr>
            <w:tcW w:w="825" w:type="dxa"/>
            <w:shd w:val="clear" w:color="auto" w:fill="DEEAF6" w:themeFill="accent1" w:themeFillTint="33"/>
            <w:vAlign w:val="center"/>
          </w:tcPr>
          <w:p w14:paraId="1B084CC2" w14:textId="77777777" w:rsidR="000C76A2" w:rsidRPr="00C431DD" w:rsidRDefault="00C4594C" w:rsidP="00C4594C">
            <w:pPr>
              <w:ind w:left="-108" w:firstLine="108"/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 xml:space="preserve">Taşıt </w:t>
            </w:r>
            <w:r w:rsidR="00E267C0" w:rsidRPr="00C431DD">
              <w:rPr>
                <w:b/>
                <w:sz w:val="16"/>
                <w:szCs w:val="16"/>
                <w:lang w:val="tr-TR"/>
              </w:rPr>
              <w:t>K</w:t>
            </w:r>
            <w:r w:rsidR="00252423" w:rsidRPr="00C431DD">
              <w:rPr>
                <w:b/>
                <w:sz w:val="16"/>
                <w:szCs w:val="16"/>
                <w:lang w:val="tr-TR"/>
              </w:rPr>
              <w:t>iralama</w:t>
            </w:r>
            <w:r w:rsidR="00F44FDC" w:rsidRPr="00C431DD">
              <w:rPr>
                <w:b/>
                <w:sz w:val="16"/>
                <w:szCs w:val="16"/>
                <w:lang w:val="tr-TR"/>
              </w:rPr>
              <w:t xml:space="preserve"> (</w:t>
            </w:r>
            <w:r w:rsidR="00A67D75" w:rsidRPr="00C431DD">
              <w:rPr>
                <w:b/>
                <w:sz w:val="16"/>
                <w:szCs w:val="16"/>
                <w:lang w:val="tr-TR"/>
              </w:rPr>
              <w:t>g</w:t>
            </w:r>
            <w:r w:rsidR="00F44FDC" w:rsidRPr="00C431DD">
              <w:rPr>
                <w:b/>
                <w:sz w:val="16"/>
                <w:szCs w:val="16"/>
                <w:lang w:val="tr-TR"/>
              </w:rPr>
              <w:t>ün)</w:t>
            </w:r>
          </w:p>
        </w:tc>
        <w:tc>
          <w:tcPr>
            <w:tcW w:w="1101" w:type="dxa"/>
            <w:shd w:val="clear" w:color="auto" w:fill="DEEAF6" w:themeFill="accent1" w:themeFillTint="33"/>
            <w:vAlign w:val="center"/>
          </w:tcPr>
          <w:p w14:paraId="287563AD" w14:textId="77777777" w:rsidR="000C76A2" w:rsidRPr="00C431DD" w:rsidRDefault="00C4594C" w:rsidP="00C4594C">
            <w:pPr>
              <w:ind w:hanging="110"/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 xml:space="preserve">  </w:t>
            </w:r>
            <w:r w:rsidR="00252423" w:rsidRPr="00C431DD">
              <w:rPr>
                <w:b/>
                <w:sz w:val="16"/>
                <w:szCs w:val="16"/>
                <w:lang w:val="tr-TR"/>
              </w:rPr>
              <w:t>Özel/</w:t>
            </w:r>
            <w:r w:rsidR="00E267C0" w:rsidRPr="00C431DD">
              <w:rPr>
                <w:b/>
                <w:sz w:val="16"/>
                <w:szCs w:val="16"/>
                <w:lang w:val="tr-TR"/>
              </w:rPr>
              <w:t>R</w:t>
            </w:r>
            <w:r w:rsidR="00252423" w:rsidRPr="00C431DD">
              <w:rPr>
                <w:b/>
                <w:sz w:val="16"/>
                <w:szCs w:val="16"/>
                <w:lang w:val="tr-TR"/>
              </w:rPr>
              <w:t>esmi</w:t>
            </w:r>
            <w:r w:rsidR="0053379F" w:rsidRPr="00C431DD">
              <w:rPr>
                <w:b/>
                <w:sz w:val="16"/>
                <w:szCs w:val="16"/>
                <w:lang w:val="tr-TR"/>
              </w:rPr>
              <w:t>/</w:t>
            </w:r>
            <w:r w:rsidRPr="00C431DD">
              <w:rPr>
                <w:b/>
                <w:sz w:val="16"/>
                <w:szCs w:val="16"/>
                <w:lang w:val="tr-TR"/>
              </w:rPr>
              <w:t xml:space="preserve"> </w:t>
            </w:r>
            <w:r w:rsidR="004A036E" w:rsidRPr="00C431DD">
              <w:rPr>
                <w:b/>
                <w:sz w:val="16"/>
                <w:szCs w:val="16"/>
                <w:lang w:val="tr-TR"/>
              </w:rPr>
              <w:t xml:space="preserve">Kiralık </w:t>
            </w:r>
            <w:r w:rsidRPr="00C431DD">
              <w:rPr>
                <w:b/>
                <w:sz w:val="16"/>
                <w:szCs w:val="16"/>
                <w:lang w:val="tr-TR"/>
              </w:rPr>
              <w:t>T</w:t>
            </w:r>
            <w:r w:rsidR="004A036E" w:rsidRPr="00C431DD">
              <w:rPr>
                <w:b/>
                <w:sz w:val="16"/>
                <w:szCs w:val="16"/>
                <w:lang w:val="tr-TR"/>
              </w:rPr>
              <w:t xml:space="preserve">aşıt  </w:t>
            </w:r>
            <w:r w:rsidR="0053379F" w:rsidRPr="00C431DD">
              <w:rPr>
                <w:b/>
                <w:sz w:val="16"/>
                <w:szCs w:val="16"/>
                <w:lang w:val="tr-TR"/>
              </w:rPr>
              <w:t xml:space="preserve">           </w:t>
            </w:r>
            <w:r w:rsidR="004A036E" w:rsidRPr="00C431DD">
              <w:rPr>
                <w:b/>
                <w:sz w:val="16"/>
                <w:szCs w:val="16"/>
                <w:lang w:val="tr-TR"/>
              </w:rPr>
              <w:t>(km)</w:t>
            </w:r>
          </w:p>
        </w:tc>
      </w:tr>
      <w:tr w:rsidR="003F4199" w:rsidRPr="00C431DD" w14:paraId="69AC1626" w14:textId="77777777" w:rsidTr="00470B71">
        <w:trPr>
          <w:trHeight w:val="343"/>
        </w:trPr>
        <w:tc>
          <w:tcPr>
            <w:tcW w:w="405" w:type="dxa"/>
            <w:shd w:val="clear" w:color="auto" w:fill="DEEAF6" w:themeFill="accent1" w:themeFillTint="33"/>
            <w:vAlign w:val="center"/>
          </w:tcPr>
          <w:p w14:paraId="04AF1CF1" w14:textId="77777777" w:rsidR="000C76A2" w:rsidRPr="00905F77" w:rsidRDefault="00EC4958" w:rsidP="00402329">
            <w:pPr>
              <w:jc w:val="center"/>
              <w:rPr>
                <w:sz w:val="18"/>
                <w:szCs w:val="18"/>
                <w:lang w:val="tr-TR"/>
              </w:rPr>
            </w:pPr>
            <w:r w:rsidRPr="00905F77">
              <w:rPr>
                <w:sz w:val="18"/>
                <w:szCs w:val="18"/>
                <w:lang w:val="tr-TR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CF5FA07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385CC64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EFED6BF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1811CA0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31340BA7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4AFE43A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5AD367C0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7B40130D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6427E5E9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351465" w:rsidRPr="00C431DD" w14:paraId="3B5C493C" w14:textId="77777777" w:rsidTr="00470B71">
        <w:trPr>
          <w:trHeight w:val="343"/>
        </w:trPr>
        <w:tc>
          <w:tcPr>
            <w:tcW w:w="405" w:type="dxa"/>
            <w:shd w:val="clear" w:color="auto" w:fill="DEEAF6" w:themeFill="accent1" w:themeFillTint="33"/>
            <w:vAlign w:val="center"/>
          </w:tcPr>
          <w:p w14:paraId="079BC578" w14:textId="5E724FBF" w:rsidR="00351465" w:rsidRPr="00905F77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DF352F3" w14:textId="77777777" w:rsidR="00351465" w:rsidRPr="00C431DD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AC2239E" w14:textId="77777777" w:rsidR="00351465" w:rsidRPr="00C431DD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4DD619C" w14:textId="77777777" w:rsidR="00351465" w:rsidRPr="00C431DD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BF63EDE" w14:textId="77777777" w:rsidR="00351465" w:rsidRPr="00C431DD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70D69008" w14:textId="77777777" w:rsidR="00351465" w:rsidRPr="00C431DD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2606463" w14:textId="77777777" w:rsidR="00351465" w:rsidRPr="00C431DD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6F80FF0" w14:textId="77777777" w:rsidR="00351465" w:rsidRPr="00C431DD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58872A2" w14:textId="77777777" w:rsidR="00351465" w:rsidRPr="00C431DD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EA281D8" w14:textId="77777777" w:rsidR="00351465" w:rsidRPr="00C431DD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3F4199" w:rsidRPr="00C431DD" w14:paraId="703BC591" w14:textId="77777777" w:rsidTr="00470B71">
        <w:trPr>
          <w:trHeight w:val="325"/>
        </w:trPr>
        <w:tc>
          <w:tcPr>
            <w:tcW w:w="405" w:type="dxa"/>
            <w:shd w:val="clear" w:color="auto" w:fill="DEEAF6" w:themeFill="accent1" w:themeFillTint="33"/>
            <w:vAlign w:val="center"/>
          </w:tcPr>
          <w:p w14:paraId="09DAAF56" w14:textId="21517AAA" w:rsidR="000C76A2" w:rsidRPr="00905F77" w:rsidRDefault="00351465" w:rsidP="00402329">
            <w:pPr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5852F90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017E7F6F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CEB69D0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E473C03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DD6103D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0839C323" w14:textId="77777777" w:rsidR="000D24D7" w:rsidRPr="00C431DD" w:rsidRDefault="000D24D7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AFFDA6D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346B50BB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404D434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84D8032" w14:textId="77777777" w:rsidR="000C76A2" w:rsidRPr="00C431DD" w:rsidRDefault="000C76A2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1B1414" w:rsidRPr="00C431DD" w14:paraId="1031A7F5" w14:textId="77777777" w:rsidTr="00470B71">
        <w:trPr>
          <w:trHeight w:val="342"/>
        </w:trPr>
        <w:tc>
          <w:tcPr>
            <w:tcW w:w="290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174FD9" w14:textId="09F94252" w:rsidR="00851C99" w:rsidRPr="00C431DD" w:rsidRDefault="00851C99" w:rsidP="009B4A5D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C431DD">
              <w:rPr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95F218E" w14:textId="77777777" w:rsidR="00851C99" w:rsidRPr="00C431DD" w:rsidRDefault="00851C99" w:rsidP="00334BF0">
            <w:pPr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9729BE" w14:textId="77777777" w:rsidR="00851C99" w:rsidRPr="00C431DD" w:rsidRDefault="00851C99" w:rsidP="00334BF0">
            <w:pPr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2919BF" w14:textId="77777777" w:rsidR="00851C99" w:rsidRPr="00C431DD" w:rsidRDefault="00851C99" w:rsidP="00334BF0">
            <w:pPr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D5EF2" w14:textId="77777777" w:rsidR="00851C99" w:rsidRPr="00C431DD" w:rsidRDefault="00851C99" w:rsidP="00334BF0">
            <w:pPr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FC04A58" w14:textId="77777777" w:rsidR="00851C99" w:rsidRPr="00C431DD" w:rsidRDefault="00851C99" w:rsidP="00334BF0">
            <w:pPr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EF10968" w14:textId="77777777" w:rsidR="00851C99" w:rsidRPr="00C431DD" w:rsidRDefault="00851C99" w:rsidP="00334BF0">
            <w:pPr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1101" w:type="dxa"/>
            <w:shd w:val="clear" w:color="auto" w:fill="DEEAF6" w:themeFill="accent1" w:themeFillTint="33"/>
            <w:vAlign w:val="center"/>
          </w:tcPr>
          <w:p w14:paraId="5002A2F0" w14:textId="77777777" w:rsidR="00851C99" w:rsidRPr="00C431DD" w:rsidRDefault="00851C99" w:rsidP="00402329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</w:tbl>
    <w:p w14:paraId="5C052284" w14:textId="77777777" w:rsidR="00A41378" w:rsidRPr="00C431DD" w:rsidRDefault="00A41378" w:rsidP="0037032E">
      <w:pPr>
        <w:ind w:right="57"/>
        <w:jc w:val="both"/>
        <w:rPr>
          <w:bCs/>
          <w:sz w:val="18"/>
          <w:szCs w:val="18"/>
          <w:lang w:val="tr-TR"/>
        </w:rPr>
      </w:pPr>
      <w:r w:rsidRPr="00C431DD">
        <w:rPr>
          <w:b/>
          <w:sz w:val="18"/>
          <w:szCs w:val="18"/>
          <w:lang w:val="tr-TR"/>
        </w:rPr>
        <w:t>(*)</w:t>
      </w:r>
      <w:r w:rsidR="0053379F" w:rsidRPr="00C431DD">
        <w:rPr>
          <w:bCs/>
          <w:sz w:val="18"/>
          <w:szCs w:val="18"/>
          <w:lang w:val="tr-TR"/>
        </w:rPr>
        <w:t xml:space="preserve"> </w:t>
      </w:r>
      <w:r w:rsidR="007C6229" w:rsidRPr="00C431DD">
        <w:rPr>
          <w:bCs/>
          <w:sz w:val="18"/>
          <w:szCs w:val="18"/>
          <w:lang w:val="tr-TR"/>
        </w:rPr>
        <w:t>Saha çalışması için farklı bölgelere yapılacak seyahatler söz konusu ise her bir seyahat için ayrı bir satır doldurulmalı</w:t>
      </w:r>
      <w:r w:rsidR="008C1E4D" w:rsidRPr="00C431DD">
        <w:rPr>
          <w:bCs/>
          <w:sz w:val="18"/>
          <w:szCs w:val="18"/>
          <w:lang w:val="tr-TR"/>
        </w:rPr>
        <w:t xml:space="preserve"> ve ayrı numara verilmelidir</w:t>
      </w:r>
      <w:r w:rsidR="007C6229" w:rsidRPr="00C431DD">
        <w:rPr>
          <w:bCs/>
          <w:sz w:val="18"/>
          <w:szCs w:val="18"/>
          <w:lang w:val="tr-TR"/>
        </w:rPr>
        <w:t xml:space="preserve">. </w:t>
      </w:r>
      <w:r w:rsidR="00FB0C36" w:rsidRPr="00C431DD">
        <w:rPr>
          <w:bCs/>
          <w:sz w:val="18"/>
          <w:szCs w:val="18"/>
          <w:lang w:val="tr-TR"/>
        </w:rPr>
        <w:t>Aynı bölgeye</w:t>
      </w:r>
      <w:r w:rsidRPr="00C431DD">
        <w:rPr>
          <w:bCs/>
          <w:sz w:val="18"/>
          <w:szCs w:val="18"/>
          <w:lang w:val="tr-TR"/>
        </w:rPr>
        <w:t xml:space="preserve"> farklı zamanlarda </w:t>
      </w:r>
      <w:r w:rsidR="00FB0C36" w:rsidRPr="00C431DD">
        <w:rPr>
          <w:bCs/>
          <w:sz w:val="18"/>
          <w:szCs w:val="18"/>
          <w:lang w:val="tr-TR"/>
        </w:rPr>
        <w:t>gidilecek</w:t>
      </w:r>
      <w:r w:rsidR="007C6229" w:rsidRPr="00C431DD">
        <w:rPr>
          <w:bCs/>
          <w:sz w:val="18"/>
          <w:szCs w:val="18"/>
          <w:lang w:val="tr-TR"/>
        </w:rPr>
        <w:t xml:space="preserve"> olması durumunda da</w:t>
      </w:r>
      <w:r w:rsidRPr="00C431DD">
        <w:rPr>
          <w:bCs/>
          <w:sz w:val="18"/>
          <w:szCs w:val="18"/>
          <w:lang w:val="tr-TR"/>
        </w:rPr>
        <w:t xml:space="preserve"> her seyahate ait bilgiler birbirini takip eden satırlara ayrı ayrı </w:t>
      </w:r>
      <w:r w:rsidR="007C6229" w:rsidRPr="00C431DD">
        <w:rPr>
          <w:bCs/>
          <w:sz w:val="18"/>
          <w:szCs w:val="18"/>
          <w:lang w:val="tr-TR"/>
        </w:rPr>
        <w:t>girilmelidir.</w:t>
      </w:r>
    </w:p>
    <w:p w14:paraId="384F326D" w14:textId="7D29820F" w:rsidR="00A41378" w:rsidRPr="00C431DD" w:rsidRDefault="00A41378" w:rsidP="0037032E">
      <w:pPr>
        <w:ind w:right="57"/>
        <w:jc w:val="both"/>
        <w:rPr>
          <w:bCs/>
          <w:sz w:val="18"/>
          <w:szCs w:val="18"/>
          <w:lang w:val="tr-TR"/>
        </w:rPr>
      </w:pPr>
      <w:r w:rsidRPr="00C431DD">
        <w:rPr>
          <w:b/>
          <w:sz w:val="18"/>
          <w:szCs w:val="18"/>
          <w:lang w:val="tr-TR"/>
        </w:rPr>
        <w:t>(**)</w:t>
      </w:r>
      <w:r w:rsidR="000A03B0" w:rsidRPr="00C431DD">
        <w:rPr>
          <w:bCs/>
          <w:sz w:val="18"/>
          <w:szCs w:val="18"/>
          <w:lang w:val="tr-TR"/>
        </w:rPr>
        <w:t xml:space="preserve"> </w:t>
      </w:r>
      <w:r w:rsidR="00326E71" w:rsidRPr="00C431DD">
        <w:rPr>
          <w:bCs/>
          <w:sz w:val="18"/>
          <w:szCs w:val="18"/>
          <w:lang w:val="tr-TR"/>
        </w:rPr>
        <w:t xml:space="preserve">Bu bölümde </w:t>
      </w:r>
      <w:r w:rsidR="00514A0C" w:rsidRPr="00C431DD">
        <w:rPr>
          <w:bCs/>
          <w:sz w:val="18"/>
          <w:szCs w:val="18"/>
          <w:lang w:val="tr-TR"/>
        </w:rPr>
        <w:t xml:space="preserve">nerede </w:t>
      </w:r>
      <w:r w:rsidR="00B56D16" w:rsidRPr="00C431DD">
        <w:rPr>
          <w:bCs/>
          <w:sz w:val="18"/>
          <w:szCs w:val="18"/>
          <w:lang w:val="tr-TR"/>
        </w:rPr>
        <w:t>(mahalle</w:t>
      </w:r>
      <w:r w:rsidR="00326E71" w:rsidRPr="00C431DD">
        <w:rPr>
          <w:bCs/>
          <w:sz w:val="18"/>
          <w:szCs w:val="18"/>
          <w:lang w:val="tr-TR"/>
        </w:rPr>
        <w:t>, okul, resmi/özel işyeri, hastane, milli/t</w:t>
      </w:r>
      <w:r w:rsidR="009B5A8D" w:rsidRPr="00C431DD">
        <w:rPr>
          <w:bCs/>
          <w:sz w:val="18"/>
          <w:szCs w:val="18"/>
          <w:lang w:val="tr-TR"/>
        </w:rPr>
        <w:t>abiat park</w:t>
      </w:r>
      <w:r w:rsidRPr="00C431DD">
        <w:rPr>
          <w:bCs/>
          <w:sz w:val="18"/>
          <w:szCs w:val="18"/>
          <w:lang w:val="tr-TR"/>
        </w:rPr>
        <w:t>ı, sulak alan, ormanlık alan,</w:t>
      </w:r>
      <w:r w:rsidR="000A03B0" w:rsidRPr="00C431DD">
        <w:rPr>
          <w:bCs/>
          <w:sz w:val="18"/>
          <w:szCs w:val="18"/>
          <w:lang w:val="tr-TR"/>
        </w:rPr>
        <w:t xml:space="preserve"> </w:t>
      </w:r>
      <w:r w:rsidRPr="00C431DD">
        <w:rPr>
          <w:bCs/>
          <w:sz w:val="18"/>
          <w:szCs w:val="18"/>
          <w:lang w:val="tr-TR"/>
        </w:rPr>
        <w:t xml:space="preserve">koruma bölgesi, doğal/tarihi sit alanı, </w:t>
      </w:r>
      <w:r w:rsidR="00326E71" w:rsidRPr="00C431DD">
        <w:rPr>
          <w:bCs/>
          <w:sz w:val="18"/>
          <w:szCs w:val="18"/>
          <w:lang w:val="tr-TR"/>
        </w:rPr>
        <w:t xml:space="preserve">arkeolojik kazı alanı, </w:t>
      </w:r>
      <w:r w:rsidR="009B5A8D" w:rsidRPr="00C431DD">
        <w:rPr>
          <w:bCs/>
          <w:sz w:val="18"/>
          <w:szCs w:val="18"/>
          <w:lang w:val="tr-TR"/>
        </w:rPr>
        <w:t>mağara</w:t>
      </w:r>
      <w:r w:rsidRPr="00C431DD">
        <w:rPr>
          <w:bCs/>
          <w:sz w:val="18"/>
          <w:szCs w:val="18"/>
          <w:lang w:val="tr-TR"/>
        </w:rPr>
        <w:t>, askeri bölge, özel bölge, tarım alanı, çiftlik, mezbaha vb.)</w:t>
      </w:r>
      <w:r w:rsidR="00326E71" w:rsidRPr="00C431DD">
        <w:rPr>
          <w:bCs/>
          <w:sz w:val="18"/>
          <w:szCs w:val="18"/>
          <w:lang w:val="tr-TR"/>
        </w:rPr>
        <w:t xml:space="preserve"> ne yapılacağı </w:t>
      </w:r>
      <w:r w:rsidR="00B56D16" w:rsidRPr="00C431DD">
        <w:rPr>
          <w:bCs/>
          <w:sz w:val="18"/>
          <w:szCs w:val="18"/>
          <w:lang w:val="tr-TR"/>
        </w:rPr>
        <w:t>(anket</w:t>
      </w:r>
      <w:r w:rsidR="00326E71" w:rsidRPr="00C431DD">
        <w:rPr>
          <w:bCs/>
          <w:sz w:val="18"/>
          <w:szCs w:val="18"/>
          <w:lang w:val="tr-TR"/>
        </w:rPr>
        <w:t>, mülakat, örnek toplama, bilgi/belge temini</w:t>
      </w:r>
      <w:r w:rsidR="00A00253" w:rsidRPr="00C431DD">
        <w:rPr>
          <w:bCs/>
          <w:sz w:val="18"/>
          <w:szCs w:val="18"/>
          <w:lang w:val="tr-TR"/>
        </w:rPr>
        <w:t xml:space="preserve">, analiz </w:t>
      </w:r>
      <w:r w:rsidR="00514A0C" w:rsidRPr="00C431DD">
        <w:rPr>
          <w:bCs/>
          <w:sz w:val="18"/>
          <w:szCs w:val="18"/>
          <w:lang w:val="tr-TR"/>
        </w:rPr>
        <w:t xml:space="preserve">vb.) </w:t>
      </w:r>
      <w:r w:rsidR="00975418" w:rsidRPr="00C431DD">
        <w:rPr>
          <w:bCs/>
          <w:sz w:val="18"/>
          <w:szCs w:val="18"/>
          <w:lang w:val="tr-TR"/>
        </w:rPr>
        <w:t>belirtil</w:t>
      </w:r>
      <w:r w:rsidR="00C431DD">
        <w:rPr>
          <w:bCs/>
          <w:sz w:val="18"/>
          <w:szCs w:val="18"/>
          <w:lang w:val="tr-TR"/>
        </w:rPr>
        <w:t xml:space="preserve">melidir. </w:t>
      </w:r>
      <w:r w:rsidR="00EC4958" w:rsidRPr="00C431DD">
        <w:rPr>
          <w:bCs/>
          <w:sz w:val="18"/>
          <w:szCs w:val="18"/>
          <w:lang w:val="tr-TR"/>
        </w:rPr>
        <w:t xml:space="preserve">Saha çalışmasının yeri ve yapılacak işin niteliğinin yasal/özel izin gerektirebileceği </w:t>
      </w:r>
      <w:r w:rsidR="00FD4877">
        <w:rPr>
          <w:bCs/>
          <w:sz w:val="18"/>
          <w:szCs w:val="18"/>
          <w:lang w:val="tr-TR"/>
        </w:rPr>
        <w:t xml:space="preserve">durumlarda </w:t>
      </w:r>
      <w:r w:rsidR="00EC4958" w:rsidRPr="00C431DD">
        <w:rPr>
          <w:bCs/>
          <w:sz w:val="18"/>
          <w:szCs w:val="18"/>
          <w:lang w:val="tr-TR"/>
        </w:rPr>
        <w:t>“</w:t>
      </w:r>
      <w:r w:rsidR="00FD4877" w:rsidRPr="00C431DD">
        <w:rPr>
          <w:bCs/>
          <w:sz w:val="18"/>
          <w:szCs w:val="18"/>
          <w:lang w:val="tr-TR"/>
        </w:rPr>
        <w:t xml:space="preserve">Yasal/Özel İzin Belgesi </w:t>
      </w:r>
      <w:r w:rsidR="00FD4877">
        <w:rPr>
          <w:bCs/>
          <w:sz w:val="18"/>
          <w:szCs w:val="18"/>
          <w:lang w:val="tr-TR"/>
        </w:rPr>
        <w:t>v</w:t>
      </w:r>
      <w:r w:rsidR="00EC4958" w:rsidRPr="00C431DD">
        <w:rPr>
          <w:bCs/>
          <w:sz w:val="18"/>
          <w:szCs w:val="18"/>
          <w:lang w:val="tr-TR"/>
        </w:rPr>
        <w:t>e</w:t>
      </w:r>
      <w:r w:rsidR="00FD4877">
        <w:rPr>
          <w:bCs/>
          <w:sz w:val="18"/>
          <w:szCs w:val="18"/>
          <w:lang w:val="tr-TR"/>
        </w:rPr>
        <w:t>/veya</w:t>
      </w:r>
      <w:r w:rsidR="00EC4958" w:rsidRPr="00C431DD">
        <w:rPr>
          <w:bCs/>
          <w:sz w:val="18"/>
          <w:szCs w:val="18"/>
          <w:lang w:val="tr-TR"/>
        </w:rPr>
        <w:t xml:space="preserve"> </w:t>
      </w:r>
      <w:r w:rsidR="00FD4877" w:rsidRPr="00C431DD">
        <w:rPr>
          <w:bCs/>
          <w:sz w:val="18"/>
          <w:szCs w:val="18"/>
          <w:lang w:val="tr-TR"/>
        </w:rPr>
        <w:t>Etik Kurul Onay Belgesi</w:t>
      </w:r>
      <w:r w:rsidR="00EC4958" w:rsidRPr="00C431DD">
        <w:rPr>
          <w:bCs/>
          <w:sz w:val="18"/>
          <w:szCs w:val="18"/>
          <w:lang w:val="tr-TR"/>
        </w:rPr>
        <w:t xml:space="preserve">” </w:t>
      </w:r>
      <w:proofErr w:type="spellStart"/>
      <w:r w:rsidR="009B5A8D" w:rsidRPr="00C431DD">
        <w:rPr>
          <w:bCs/>
          <w:sz w:val="18"/>
          <w:szCs w:val="18"/>
          <w:lang w:val="tr-TR"/>
        </w:rPr>
        <w:t>n</w:t>
      </w:r>
      <w:r w:rsidR="00FD4877">
        <w:rPr>
          <w:bCs/>
          <w:sz w:val="18"/>
          <w:szCs w:val="18"/>
          <w:lang w:val="tr-TR"/>
        </w:rPr>
        <w:t>i</w:t>
      </w:r>
      <w:r w:rsidR="009B5A8D" w:rsidRPr="00C431DD">
        <w:rPr>
          <w:bCs/>
          <w:sz w:val="18"/>
          <w:szCs w:val="18"/>
          <w:lang w:val="tr-TR"/>
        </w:rPr>
        <w:t>n</w:t>
      </w:r>
      <w:proofErr w:type="spellEnd"/>
      <w:r w:rsidR="009B5A8D" w:rsidRPr="00C431DD">
        <w:rPr>
          <w:bCs/>
          <w:sz w:val="18"/>
          <w:szCs w:val="18"/>
          <w:lang w:val="tr-TR"/>
        </w:rPr>
        <w:t xml:space="preserve"> </w:t>
      </w:r>
      <w:r w:rsidR="00F305FE" w:rsidRPr="00C431DD">
        <w:rPr>
          <w:bCs/>
          <w:sz w:val="18"/>
          <w:szCs w:val="18"/>
          <w:lang w:val="tr-TR"/>
        </w:rPr>
        <w:t>alınması</w:t>
      </w:r>
      <w:r w:rsidR="009B5A8D" w:rsidRPr="00C431DD">
        <w:rPr>
          <w:bCs/>
          <w:sz w:val="18"/>
          <w:szCs w:val="18"/>
          <w:lang w:val="tr-TR"/>
        </w:rPr>
        <w:t xml:space="preserve"> </w:t>
      </w:r>
      <w:r w:rsidR="00FD4877">
        <w:rPr>
          <w:bCs/>
          <w:sz w:val="18"/>
          <w:szCs w:val="18"/>
          <w:lang w:val="tr-TR"/>
        </w:rPr>
        <w:t>ve bu durumun Proje Başvuru Formunda belirtilmesinden Proje Ekibi sorumludur.</w:t>
      </w:r>
    </w:p>
    <w:p w14:paraId="4251B752" w14:textId="52806A13" w:rsidR="00EC4958" w:rsidRPr="00C431DD" w:rsidRDefault="00EC4958" w:rsidP="0037032E">
      <w:pPr>
        <w:ind w:right="57"/>
        <w:jc w:val="both"/>
        <w:rPr>
          <w:bCs/>
          <w:sz w:val="18"/>
          <w:szCs w:val="18"/>
          <w:lang w:val="tr-TR"/>
        </w:rPr>
      </w:pPr>
      <w:r w:rsidRPr="00C431DD">
        <w:rPr>
          <w:b/>
          <w:sz w:val="18"/>
          <w:szCs w:val="18"/>
          <w:lang w:val="tr-TR"/>
        </w:rPr>
        <w:t>(***)</w:t>
      </w:r>
      <w:r w:rsidRPr="00C431DD">
        <w:rPr>
          <w:bCs/>
          <w:sz w:val="18"/>
          <w:szCs w:val="18"/>
          <w:lang w:val="tr-TR"/>
        </w:rPr>
        <w:t xml:space="preserve"> Bu bölümde ilgili saha çalışmasına proje ekibinden kaç kişinin kaç gün sü</w:t>
      </w:r>
      <w:r w:rsidR="00975418" w:rsidRPr="00C431DD">
        <w:rPr>
          <w:bCs/>
          <w:sz w:val="18"/>
          <w:szCs w:val="18"/>
          <w:lang w:val="tr-TR"/>
        </w:rPr>
        <w:t>re ile katılacağı belirtil</w:t>
      </w:r>
      <w:r w:rsidR="00C431DD">
        <w:rPr>
          <w:bCs/>
          <w:sz w:val="18"/>
          <w:szCs w:val="18"/>
          <w:lang w:val="tr-TR"/>
        </w:rPr>
        <w:t>melidir.</w:t>
      </w:r>
      <w:r w:rsidRPr="00C431DD">
        <w:rPr>
          <w:bCs/>
          <w:sz w:val="18"/>
          <w:szCs w:val="18"/>
          <w:lang w:val="tr-TR"/>
        </w:rPr>
        <w:t xml:space="preserve"> </w:t>
      </w:r>
    </w:p>
    <w:p w14:paraId="1EC7AC23" w14:textId="789A3337" w:rsidR="003401D3" w:rsidRPr="00C431DD" w:rsidRDefault="00A41378" w:rsidP="0037032E">
      <w:pPr>
        <w:ind w:right="57"/>
        <w:jc w:val="both"/>
        <w:rPr>
          <w:bCs/>
          <w:sz w:val="18"/>
          <w:szCs w:val="18"/>
          <w:lang w:val="tr-TR"/>
        </w:rPr>
      </w:pPr>
      <w:r w:rsidRPr="00C431DD">
        <w:rPr>
          <w:b/>
          <w:sz w:val="18"/>
          <w:szCs w:val="18"/>
          <w:lang w:val="tr-TR"/>
        </w:rPr>
        <w:t>(****)</w:t>
      </w:r>
      <w:r w:rsidR="002A62BD" w:rsidRPr="00C431DD">
        <w:rPr>
          <w:b/>
          <w:sz w:val="18"/>
          <w:szCs w:val="18"/>
          <w:lang w:val="tr-TR"/>
        </w:rPr>
        <w:t xml:space="preserve"> </w:t>
      </w:r>
      <w:r w:rsidR="002A62BD" w:rsidRPr="00C431DD">
        <w:rPr>
          <w:bCs/>
          <w:sz w:val="18"/>
          <w:szCs w:val="18"/>
          <w:lang w:val="tr-TR"/>
        </w:rPr>
        <w:t>Bu bölümde şehirler</w:t>
      </w:r>
      <w:r w:rsidR="00E267C0" w:rsidRPr="00C431DD">
        <w:rPr>
          <w:bCs/>
          <w:sz w:val="18"/>
          <w:szCs w:val="18"/>
          <w:lang w:val="tr-TR"/>
        </w:rPr>
        <w:t xml:space="preserve"> </w:t>
      </w:r>
      <w:r w:rsidR="003401D3" w:rsidRPr="00C431DD">
        <w:rPr>
          <w:bCs/>
          <w:sz w:val="18"/>
          <w:szCs w:val="18"/>
          <w:lang w:val="tr-TR"/>
        </w:rPr>
        <w:t xml:space="preserve">arası </w:t>
      </w:r>
      <w:r w:rsidR="002A62BD" w:rsidRPr="00C431DD">
        <w:rPr>
          <w:bCs/>
          <w:sz w:val="18"/>
          <w:szCs w:val="18"/>
          <w:lang w:val="tr-TR"/>
        </w:rPr>
        <w:t>ve şehir</w:t>
      </w:r>
      <w:r w:rsidR="00E267C0" w:rsidRPr="00C431DD">
        <w:rPr>
          <w:bCs/>
          <w:sz w:val="18"/>
          <w:szCs w:val="18"/>
          <w:lang w:val="tr-TR"/>
        </w:rPr>
        <w:t xml:space="preserve"> </w:t>
      </w:r>
      <w:r w:rsidR="002A62BD" w:rsidRPr="00C431DD">
        <w:rPr>
          <w:bCs/>
          <w:sz w:val="18"/>
          <w:szCs w:val="18"/>
          <w:lang w:val="tr-TR"/>
        </w:rPr>
        <w:t xml:space="preserve">içi </w:t>
      </w:r>
      <w:r w:rsidR="003401D3" w:rsidRPr="00C431DD">
        <w:rPr>
          <w:bCs/>
          <w:sz w:val="18"/>
          <w:szCs w:val="18"/>
          <w:lang w:val="tr-TR"/>
        </w:rPr>
        <w:t xml:space="preserve">ulaşımın hangi yolla gerçekleşeceği ilgili kısımda gidiş-dönüş olarak belirtilmelidir. Uçak/Otobüs/Tren kısmına </w:t>
      </w:r>
      <w:r w:rsidR="00975418" w:rsidRPr="00C431DD">
        <w:rPr>
          <w:bCs/>
          <w:sz w:val="18"/>
          <w:szCs w:val="18"/>
          <w:lang w:val="tr-TR"/>
        </w:rPr>
        <w:t>ilgili ulaşım aracının niteliği</w:t>
      </w:r>
      <w:r w:rsidR="002A62BD" w:rsidRPr="00C431DD">
        <w:rPr>
          <w:bCs/>
          <w:sz w:val="18"/>
          <w:szCs w:val="18"/>
          <w:lang w:val="tr-TR"/>
        </w:rPr>
        <w:t>, şehir içiyse toplam biniş sayısı</w:t>
      </w:r>
      <w:r w:rsidR="00975418" w:rsidRPr="00C431DD">
        <w:rPr>
          <w:bCs/>
          <w:sz w:val="18"/>
          <w:szCs w:val="18"/>
          <w:lang w:val="tr-TR"/>
        </w:rPr>
        <w:t>;</w:t>
      </w:r>
      <w:r w:rsidR="00555FEB" w:rsidRPr="00C431DD">
        <w:rPr>
          <w:bCs/>
          <w:sz w:val="18"/>
          <w:szCs w:val="18"/>
          <w:lang w:val="tr-TR"/>
        </w:rPr>
        <w:t xml:space="preserve"> </w:t>
      </w:r>
      <w:r w:rsidR="00975418" w:rsidRPr="00C431DD">
        <w:rPr>
          <w:bCs/>
          <w:sz w:val="18"/>
          <w:szCs w:val="18"/>
          <w:lang w:val="tr-TR"/>
        </w:rPr>
        <w:t>taşıt k</w:t>
      </w:r>
      <w:r w:rsidR="00555FEB" w:rsidRPr="00C431DD">
        <w:rPr>
          <w:bCs/>
          <w:sz w:val="18"/>
          <w:szCs w:val="18"/>
          <w:lang w:val="tr-TR"/>
        </w:rPr>
        <w:t>iralam</w:t>
      </w:r>
      <w:r w:rsidR="00975418" w:rsidRPr="00C431DD">
        <w:rPr>
          <w:bCs/>
          <w:sz w:val="18"/>
          <w:szCs w:val="18"/>
          <w:lang w:val="tr-TR"/>
        </w:rPr>
        <w:t>a</w:t>
      </w:r>
      <w:r w:rsidR="00555FEB" w:rsidRPr="00C431DD">
        <w:rPr>
          <w:bCs/>
          <w:sz w:val="18"/>
          <w:szCs w:val="18"/>
          <w:lang w:val="tr-TR"/>
        </w:rPr>
        <w:t xml:space="preserve"> kısmına eğer seyahat taşıt kiralama yoluyla gerçe</w:t>
      </w:r>
      <w:r w:rsidR="00975418" w:rsidRPr="00C431DD">
        <w:rPr>
          <w:bCs/>
          <w:sz w:val="18"/>
          <w:szCs w:val="18"/>
          <w:lang w:val="tr-TR"/>
        </w:rPr>
        <w:t xml:space="preserve">kleştirilecekse kiralanacak taşıtın niteliği ve kaç gün kiralanacağı; şayet seyahat proje ekibine ait bir özel araç ya da kuruma ait resmi araç veya kiralanacak taşıtla gerçekleşecekse yakıt giderinin hesaplanabilmesi için </w:t>
      </w:r>
      <w:r w:rsidR="00176EB2" w:rsidRPr="00C431DD">
        <w:rPr>
          <w:bCs/>
          <w:sz w:val="18"/>
          <w:szCs w:val="18"/>
          <w:lang w:val="tr-TR"/>
        </w:rPr>
        <w:t>Ö</w:t>
      </w:r>
      <w:r w:rsidR="00474226" w:rsidRPr="00C431DD">
        <w:rPr>
          <w:bCs/>
          <w:sz w:val="18"/>
          <w:szCs w:val="18"/>
          <w:lang w:val="tr-TR"/>
        </w:rPr>
        <w:t>zel/Resmi/</w:t>
      </w:r>
      <w:r w:rsidR="00B56D16" w:rsidRPr="00C431DD">
        <w:rPr>
          <w:bCs/>
          <w:sz w:val="18"/>
          <w:szCs w:val="18"/>
          <w:lang w:val="tr-TR"/>
        </w:rPr>
        <w:t>Kiralık Taşıt</w:t>
      </w:r>
      <w:r w:rsidR="00975418" w:rsidRPr="00C431DD">
        <w:rPr>
          <w:bCs/>
          <w:sz w:val="18"/>
          <w:szCs w:val="18"/>
          <w:lang w:val="tr-TR"/>
        </w:rPr>
        <w:t xml:space="preserve"> kısmına toplam kaç kilometre mesafe kat edileceği belirtil</w:t>
      </w:r>
      <w:r w:rsidR="00FD4877">
        <w:rPr>
          <w:bCs/>
          <w:sz w:val="18"/>
          <w:szCs w:val="18"/>
          <w:lang w:val="tr-TR"/>
        </w:rPr>
        <w:t>melidir.</w:t>
      </w:r>
      <w:r w:rsidR="00975418" w:rsidRPr="00C431DD">
        <w:rPr>
          <w:bCs/>
          <w:sz w:val="18"/>
          <w:szCs w:val="18"/>
          <w:lang w:val="tr-TR"/>
        </w:rPr>
        <w:t xml:space="preserve"> </w:t>
      </w:r>
    </w:p>
    <w:p w14:paraId="6D236E1D" w14:textId="77777777" w:rsidR="00990031" w:rsidRPr="00C431DD" w:rsidRDefault="00990031" w:rsidP="00BD42FC">
      <w:pPr>
        <w:ind w:right="-320"/>
        <w:jc w:val="both"/>
        <w:rPr>
          <w:bCs/>
          <w:sz w:val="14"/>
          <w:szCs w:val="14"/>
          <w:lang w:val="tr-TR"/>
        </w:rPr>
      </w:pPr>
    </w:p>
    <w:p w14:paraId="36D6E4AB" w14:textId="77777777" w:rsidR="00B56D16" w:rsidRPr="00C431DD" w:rsidRDefault="00B56D16" w:rsidP="00B56D16">
      <w:pPr>
        <w:pStyle w:val="WW-NormalWeb1"/>
        <w:spacing w:before="40"/>
        <w:rPr>
          <w:bCs/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949"/>
        <w:gridCol w:w="1138"/>
        <w:gridCol w:w="974"/>
        <w:gridCol w:w="1253"/>
        <w:gridCol w:w="1713"/>
        <w:gridCol w:w="1418"/>
      </w:tblGrid>
      <w:tr w:rsidR="00B56D16" w:rsidRPr="00C431DD" w14:paraId="51706E33" w14:textId="77777777" w:rsidTr="000B3BF1">
        <w:trPr>
          <w:trHeight w:val="522"/>
        </w:trPr>
        <w:tc>
          <w:tcPr>
            <w:tcW w:w="10065" w:type="dxa"/>
            <w:gridSpan w:val="7"/>
            <w:shd w:val="clear" w:color="auto" w:fill="BDD6EE" w:themeFill="accent1" w:themeFillTint="66"/>
            <w:vAlign w:val="center"/>
          </w:tcPr>
          <w:p w14:paraId="15CC4FB2" w14:textId="41E2895E" w:rsidR="00B56D16" w:rsidRPr="00C431DD" w:rsidRDefault="00D03439" w:rsidP="00D03439">
            <w:pPr>
              <w:rPr>
                <w:b/>
                <w:sz w:val="20"/>
                <w:lang w:val="tr-TR"/>
              </w:rPr>
            </w:pPr>
            <w:r w:rsidRPr="00C431DD">
              <w:rPr>
                <w:b/>
                <w:sz w:val="20"/>
                <w:lang w:val="tr-TR"/>
              </w:rPr>
              <w:t xml:space="preserve">Tablo 4: </w:t>
            </w:r>
            <w:r w:rsidR="00B56D16" w:rsidRPr="00C431DD">
              <w:rPr>
                <w:b/>
                <w:sz w:val="20"/>
                <w:lang w:val="tr-TR"/>
              </w:rPr>
              <w:t>Yurt İçi Saha Çalışması Seyahat Giderleri (03.3)</w:t>
            </w:r>
          </w:p>
          <w:p w14:paraId="5FF191BA" w14:textId="5A980654" w:rsidR="00B56D16" w:rsidRPr="00C431DD" w:rsidRDefault="00B56D16" w:rsidP="00D03439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Cs/>
                <w:sz w:val="20"/>
                <w:lang w:val="tr-TR"/>
              </w:rPr>
              <w:t>(Yurt İçi Saha Çalışması Planındaki verilerle uyumlu olacak şekilde doldurulur bütçelendiril</w:t>
            </w:r>
            <w:r w:rsidR="00905F77">
              <w:rPr>
                <w:bCs/>
                <w:sz w:val="20"/>
                <w:lang w:val="tr-TR"/>
              </w:rPr>
              <w:t>melidir.</w:t>
            </w:r>
            <w:r w:rsidRPr="00C431DD">
              <w:rPr>
                <w:bCs/>
                <w:sz w:val="20"/>
                <w:lang w:val="tr-TR"/>
              </w:rPr>
              <w:t>)</w:t>
            </w:r>
          </w:p>
        </w:tc>
      </w:tr>
      <w:tr w:rsidR="00B56D16" w:rsidRPr="00C431DD" w14:paraId="0581FEF0" w14:textId="77777777" w:rsidTr="00470B71">
        <w:trPr>
          <w:trHeight w:val="522"/>
        </w:trPr>
        <w:tc>
          <w:tcPr>
            <w:tcW w:w="2620" w:type="dxa"/>
            <w:shd w:val="clear" w:color="auto" w:fill="DEEAF6" w:themeFill="accent1" w:themeFillTint="33"/>
            <w:vAlign w:val="center"/>
          </w:tcPr>
          <w:p w14:paraId="3C1ACD16" w14:textId="08424C67" w:rsidR="00B56D16" w:rsidRPr="00C431DD" w:rsidRDefault="00B56D16" w:rsidP="00B56D16">
            <w:pPr>
              <w:jc w:val="center"/>
              <w:rPr>
                <w:b/>
                <w:sz w:val="18"/>
                <w:szCs w:val="18"/>
                <w:lang w:val="tr-TR"/>
              </w:rPr>
            </w:pPr>
            <w:r w:rsidRPr="00C431DD">
              <w:rPr>
                <w:b/>
                <w:sz w:val="18"/>
                <w:szCs w:val="18"/>
                <w:lang w:val="tr-TR"/>
              </w:rPr>
              <w:t>Unsurlar</w:t>
            </w:r>
          </w:p>
        </w:tc>
        <w:tc>
          <w:tcPr>
            <w:tcW w:w="949" w:type="dxa"/>
            <w:shd w:val="clear" w:color="auto" w:fill="DEEAF6" w:themeFill="accent1" w:themeFillTint="33"/>
            <w:vAlign w:val="center"/>
          </w:tcPr>
          <w:p w14:paraId="6B3A9131" w14:textId="5D6BD74A" w:rsidR="00B56D16" w:rsidRPr="00C431DD" w:rsidRDefault="00B56D16" w:rsidP="00B56D16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Kişi Sayısı</w:t>
            </w:r>
          </w:p>
        </w:tc>
        <w:tc>
          <w:tcPr>
            <w:tcW w:w="1138" w:type="dxa"/>
            <w:shd w:val="clear" w:color="auto" w:fill="DEEAF6" w:themeFill="accent1" w:themeFillTint="33"/>
            <w:vAlign w:val="center"/>
          </w:tcPr>
          <w:p w14:paraId="40E0FA97" w14:textId="0D2F1E15" w:rsidR="00B56D16" w:rsidRPr="00C431DD" w:rsidRDefault="00B56D16" w:rsidP="00B56D16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Seyahat Adedi (kez)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FA3B04" w14:textId="63A1CA31" w:rsidR="00B56D16" w:rsidRPr="00C431DD" w:rsidRDefault="00B56D16" w:rsidP="00B56D16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Toplam Gün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B6B8DB" w14:textId="50D6AD57" w:rsidR="00B56D16" w:rsidRPr="00C431DD" w:rsidRDefault="00B56D16" w:rsidP="00B56D16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Taşıt Kirası (ücret x gün)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7DE906F" w14:textId="56C4BFE4" w:rsidR="00B56D16" w:rsidRPr="00C431DD" w:rsidRDefault="00B56D16" w:rsidP="00B56D16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Toplam Katedilecek Yol (km)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5026D23" w14:textId="77777777" w:rsidR="00B56D16" w:rsidRPr="00C431DD" w:rsidRDefault="00B56D16" w:rsidP="00B56D16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14:paraId="5921B35A" w14:textId="77777777" w:rsidR="00B56D16" w:rsidRPr="00C431DD" w:rsidRDefault="00B56D16" w:rsidP="00B56D16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TOPLAM (TL)</w:t>
            </w:r>
          </w:p>
          <w:p w14:paraId="4057DB39" w14:textId="77777777" w:rsidR="00B56D16" w:rsidRPr="00C431DD" w:rsidRDefault="00B56D16" w:rsidP="00B56D16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</w:tr>
      <w:tr w:rsidR="002C07B3" w:rsidRPr="00C431DD" w14:paraId="44A32947" w14:textId="77777777" w:rsidTr="00470B71">
        <w:trPr>
          <w:trHeight w:val="454"/>
        </w:trPr>
        <w:tc>
          <w:tcPr>
            <w:tcW w:w="2620" w:type="dxa"/>
            <w:shd w:val="clear" w:color="auto" w:fill="DEEAF6" w:themeFill="accent1" w:themeFillTint="33"/>
            <w:vAlign w:val="center"/>
          </w:tcPr>
          <w:p w14:paraId="61408E5D" w14:textId="77777777" w:rsidR="00A41378" w:rsidRPr="00C431DD" w:rsidRDefault="00AE681E" w:rsidP="00381799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Şehirler</w:t>
            </w:r>
            <w:r w:rsidR="00E267C0" w:rsidRPr="00C431DD">
              <w:rPr>
                <w:b/>
                <w:sz w:val="16"/>
                <w:szCs w:val="16"/>
                <w:lang w:val="tr-TR"/>
              </w:rPr>
              <w:t xml:space="preserve"> A</w:t>
            </w:r>
            <w:r w:rsidRPr="00C431DD">
              <w:rPr>
                <w:b/>
                <w:sz w:val="16"/>
                <w:szCs w:val="16"/>
                <w:lang w:val="tr-TR"/>
              </w:rPr>
              <w:t xml:space="preserve">rası Seyahat </w:t>
            </w:r>
          </w:p>
          <w:p w14:paraId="04A27EF3" w14:textId="77777777" w:rsidR="00A41378" w:rsidRPr="00C431DD" w:rsidRDefault="00A41378" w:rsidP="00381799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(</w:t>
            </w:r>
            <w:r w:rsidR="00C64788" w:rsidRPr="00C431DD">
              <w:rPr>
                <w:b/>
                <w:sz w:val="16"/>
                <w:szCs w:val="16"/>
                <w:lang w:val="tr-TR"/>
              </w:rPr>
              <w:t>u</w:t>
            </w:r>
            <w:r w:rsidR="004818BC" w:rsidRPr="00C431DD">
              <w:rPr>
                <w:b/>
                <w:sz w:val="16"/>
                <w:szCs w:val="16"/>
                <w:lang w:val="tr-TR"/>
              </w:rPr>
              <w:t>çak/</w:t>
            </w:r>
            <w:r w:rsidR="00C64788" w:rsidRPr="00C431DD">
              <w:rPr>
                <w:b/>
                <w:sz w:val="16"/>
                <w:szCs w:val="16"/>
                <w:lang w:val="tr-TR"/>
              </w:rPr>
              <w:t>otobüs/t</w:t>
            </w:r>
            <w:r w:rsidRPr="00C431DD">
              <w:rPr>
                <w:b/>
                <w:sz w:val="16"/>
                <w:szCs w:val="16"/>
                <w:lang w:val="tr-TR"/>
              </w:rPr>
              <w:t>ren)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CD8BD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A7CB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7B890E7A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53FD6890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13" w:type="dxa"/>
            <w:shd w:val="clear" w:color="auto" w:fill="404040"/>
            <w:vAlign w:val="center"/>
          </w:tcPr>
          <w:p w14:paraId="3BA13B19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64FF4E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AE681E" w:rsidRPr="00C431DD" w14:paraId="581B4C05" w14:textId="77777777" w:rsidTr="00470B71">
        <w:trPr>
          <w:trHeight w:val="445"/>
        </w:trPr>
        <w:tc>
          <w:tcPr>
            <w:tcW w:w="2620" w:type="dxa"/>
            <w:shd w:val="clear" w:color="auto" w:fill="DEEAF6" w:themeFill="accent1" w:themeFillTint="33"/>
            <w:vAlign w:val="center"/>
          </w:tcPr>
          <w:p w14:paraId="42736FBF" w14:textId="77777777" w:rsidR="00AE681E" w:rsidRPr="00C431DD" w:rsidRDefault="00AE681E" w:rsidP="00AE681E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Şehir</w:t>
            </w:r>
            <w:r w:rsidR="00E267C0" w:rsidRPr="00C431DD">
              <w:rPr>
                <w:b/>
                <w:sz w:val="16"/>
                <w:szCs w:val="16"/>
                <w:lang w:val="tr-TR"/>
              </w:rPr>
              <w:t xml:space="preserve"> İ</w:t>
            </w:r>
            <w:r w:rsidRPr="00C431DD">
              <w:rPr>
                <w:b/>
                <w:sz w:val="16"/>
                <w:szCs w:val="16"/>
                <w:lang w:val="tr-TR"/>
              </w:rPr>
              <w:t>çi Toplu Taşıma (otobüs/t</w:t>
            </w:r>
            <w:r w:rsidR="00C64788" w:rsidRPr="00C431DD">
              <w:rPr>
                <w:b/>
                <w:sz w:val="16"/>
                <w:szCs w:val="16"/>
                <w:lang w:val="tr-TR"/>
              </w:rPr>
              <w:t xml:space="preserve">ren/metro </w:t>
            </w:r>
            <w:r w:rsidRPr="00C431DD">
              <w:rPr>
                <w:b/>
                <w:sz w:val="16"/>
                <w:szCs w:val="16"/>
                <w:lang w:val="tr-TR"/>
              </w:rPr>
              <w:t>vb.)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2BBE4" w14:textId="77777777" w:rsidR="00AE681E" w:rsidRPr="00C431DD" w:rsidRDefault="00AE681E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EFAEF" w14:textId="77777777" w:rsidR="00AE681E" w:rsidRPr="00C431DD" w:rsidRDefault="00AE681E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6C2D8C3F" w14:textId="77777777" w:rsidR="00AE681E" w:rsidRPr="00C431DD" w:rsidRDefault="00AE681E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2A6A3C88" w14:textId="77777777" w:rsidR="00AE681E" w:rsidRPr="00C431DD" w:rsidRDefault="00AE681E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13" w:type="dxa"/>
            <w:shd w:val="clear" w:color="auto" w:fill="404040"/>
            <w:vAlign w:val="center"/>
          </w:tcPr>
          <w:p w14:paraId="48A0F9C2" w14:textId="77777777" w:rsidR="00AE681E" w:rsidRPr="00C431DD" w:rsidRDefault="00AE681E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9A64D6" w14:textId="77777777" w:rsidR="00AE681E" w:rsidRPr="00C431DD" w:rsidRDefault="00AE681E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C07B3" w:rsidRPr="00C431DD" w14:paraId="54220A2E" w14:textId="77777777" w:rsidTr="00470B71">
        <w:trPr>
          <w:trHeight w:val="345"/>
        </w:trPr>
        <w:tc>
          <w:tcPr>
            <w:tcW w:w="2620" w:type="dxa"/>
            <w:shd w:val="clear" w:color="auto" w:fill="DEEAF6" w:themeFill="accent1" w:themeFillTint="33"/>
            <w:vAlign w:val="center"/>
          </w:tcPr>
          <w:p w14:paraId="2A403356" w14:textId="77777777" w:rsidR="00A41378" w:rsidRPr="00C431DD" w:rsidRDefault="00A41378" w:rsidP="00381799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Özel/Resmi</w:t>
            </w:r>
            <w:r w:rsidR="004818BC" w:rsidRPr="00C431DD">
              <w:rPr>
                <w:b/>
                <w:sz w:val="16"/>
                <w:szCs w:val="16"/>
                <w:lang w:val="tr-TR"/>
              </w:rPr>
              <w:t>/Kiralık Taşıt</w:t>
            </w:r>
            <w:r w:rsidR="00F627F7" w:rsidRPr="00C431DD">
              <w:rPr>
                <w:b/>
                <w:sz w:val="16"/>
                <w:szCs w:val="16"/>
                <w:lang w:val="tr-TR"/>
              </w:rPr>
              <w:t xml:space="preserve"> ile Seyahat (*</w:t>
            </w:r>
            <w:r w:rsidRPr="00C431DD">
              <w:rPr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7BFE23B5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5FACE32B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74" w:type="dxa"/>
            <w:shd w:val="clear" w:color="auto" w:fill="404040"/>
            <w:vAlign w:val="center"/>
          </w:tcPr>
          <w:p w14:paraId="0693D1C0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6FE26027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FBB37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0E2158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C07B3" w:rsidRPr="00C431DD" w14:paraId="447B1983" w14:textId="77777777" w:rsidTr="00470B71">
        <w:trPr>
          <w:trHeight w:val="327"/>
        </w:trPr>
        <w:tc>
          <w:tcPr>
            <w:tcW w:w="2620" w:type="dxa"/>
            <w:shd w:val="clear" w:color="auto" w:fill="DEEAF6" w:themeFill="accent1" w:themeFillTint="33"/>
            <w:vAlign w:val="center"/>
          </w:tcPr>
          <w:p w14:paraId="38ED5F0D" w14:textId="77777777" w:rsidR="00A41378" w:rsidRPr="00C431DD" w:rsidRDefault="00A41378" w:rsidP="00C93734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Taşıt Kirası Gideri</w:t>
            </w:r>
          </w:p>
        </w:tc>
        <w:tc>
          <w:tcPr>
            <w:tcW w:w="949" w:type="dxa"/>
            <w:shd w:val="clear" w:color="auto" w:fill="404040"/>
            <w:vAlign w:val="center"/>
          </w:tcPr>
          <w:p w14:paraId="0564557C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8" w:type="dxa"/>
            <w:shd w:val="clear" w:color="auto" w:fill="404040"/>
            <w:vAlign w:val="center"/>
          </w:tcPr>
          <w:p w14:paraId="75302EC4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47F024C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8096F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28DEA96A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1602EE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C07B3" w:rsidRPr="00C431DD" w14:paraId="6D25A414" w14:textId="77777777" w:rsidTr="00470B71">
        <w:trPr>
          <w:trHeight w:val="345"/>
        </w:trPr>
        <w:tc>
          <w:tcPr>
            <w:tcW w:w="2620" w:type="dxa"/>
            <w:shd w:val="clear" w:color="auto" w:fill="DEEAF6" w:themeFill="accent1" w:themeFillTint="33"/>
            <w:vAlign w:val="center"/>
          </w:tcPr>
          <w:p w14:paraId="418E8125" w14:textId="77777777" w:rsidR="00A41378" w:rsidRPr="00C431DD" w:rsidRDefault="00F627F7" w:rsidP="00381799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Gündelik (**</w:t>
            </w:r>
            <w:r w:rsidR="00A41378" w:rsidRPr="00C431DD">
              <w:rPr>
                <w:b/>
                <w:sz w:val="16"/>
                <w:szCs w:val="16"/>
                <w:lang w:val="tr-TR"/>
              </w:rPr>
              <w:t>)</w:t>
            </w:r>
          </w:p>
          <w:p w14:paraId="12FD437B" w14:textId="77777777" w:rsidR="00A41378" w:rsidRPr="00C431DD" w:rsidRDefault="00A41378" w:rsidP="004818BC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(</w:t>
            </w:r>
            <w:r w:rsidR="00C64788" w:rsidRPr="00C431DD">
              <w:rPr>
                <w:b/>
                <w:sz w:val="16"/>
                <w:szCs w:val="16"/>
                <w:lang w:val="tr-TR"/>
              </w:rPr>
              <w:t>proje e</w:t>
            </w:r>
            <w:r w:rsidR="004818BC" w:rsidRPr="00C431DD">
              <w:rPr>
                <w:b/>
                <w:sz w:val="16"/>
                <w:szCs w:val="16"/>
                <w:lang w:val="tr-TR"/>
              </w:rPr>
              <w:t>kibi</w:t>
            </w:r>
            <w:r w:rsidRPr="00C431DD">
              <w:rPr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293C3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5DA7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704CA40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shd w:val="clear" w:color="auto" w:fill="404040"/>
            <w:vAlign w:val="center"/>
          </w:tcPr>
          <w:p w14:paraId="1DCFD963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13" w:type="dxa"/>
            <w:shd w:val="clear" w:color="auto" w:fill="404040"/>
            <w:vAlign w:val="center"/>
          </w:tcPr>
          <w:p w14:paraId="49D3602A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1D03BF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2C07B3" w:rsidRPr="00C431DD" w14:paraId="78B247A4" w14:textId="77777777" w:rsidTr="00470B71">
        <w:trPr>
          <w:trHeight w:val="345"/>
        </w:trPr>
        <w:tc>
          <w:tcPr>
            <w:tcW w:w="2620" w:type="dxa"/>
            <w:shd w:val="clear" w:color="auto" w:fill="DEEAF6" w:themeFill="accent1" w:themeFillTint="33"/>
            <w:vAlign w:val="center"/>
          </w:tcPr>
          <w:p w14:paraId="58149078" w14:textId="77777777" w:rsidR="00A41378" w:rsidRPr="00C431DD" w:rsidRDefault="004818BC" w:rsidP="00381799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Konaklama</w:t>
            </w:r>
            <w:r w:rsidR="00F627F7" w:rsidRPr="00C431DD">
              <w:rPr>
                <w:b/>
                <w:sz w:val="16"/>
                <w:szCs w:val="16"/>
                <w:lang w:val="tr-TR"/>
              </w:rPr>
              <w:t xml:space="preserve"> (**</w:t>
            </w:r>
            <w:r w:rsidR="00A41378" w:rsidRPr="00C431DD">
              <w:rPr>
                <w:b/>
                <w:sz w:val="16"/>
                <w:szCs w:val="16"/>
                <w:lang w:val="tr-TR"/>
              </w:rPr>
              <w:t>)</w:t>
            </w:r>
          </w:p>
          <w:p w14:paraId="27F73984" w14:textId="77777777" w:rsidR="00A41378" w:rsidRPr="00C431DD" w:rsidRDefault="00A41378" w:rsidP="004818BC">
            <w:pPr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(</w:t>
            </w:r>
            <w:r w:rsidR="00C64788" w:rsidRPr="00C431DD">
              <w:rPr>
                <w:b/>
                <w:sz w:val="16"/>
                <w:szCs w:val="16"/>
                <w:lang w:val="tr-TR"/>
              </w:rPr>
              <w:t>proje e</w:t>
            </w:r>
            <w:r w:rsidR="004818BC" w:rsidRPr="00C431DD">
              <w:rPr>
                <w:b/>
                <w:sz w:val="16"/>
                <w:szCs w:val="16"/>
                <w:lang w:val="tr-TR"/>
              </w:rPr>
              <w:t>kibi</w:t>
            </w:r>
            <w:r w:rsidRPr="00C431DD">
              <w:rPr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52664256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 w14:paraId="380BBEBA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5A0A51C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53" w:type="dxa"/>
            <w:shd w:val="clear" w:color="auto" w:fill="404040"/>
            <w:vAlign w:val="center"/>
          </w:tcPr>
          <w:p w14:paraId="6EEAFE35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713" w:type="dxa"/>
            <w:shd w:val="clear" w:color="auto" w:fill="404040"/>
            <w:vAlign w:val="center"/>
          </w:tcPr>
          <w:p w14:paraId="48272BB1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409A2" w14:textId="77777777" w:rsidR="00A41378" w:rsidRPr="00C431DD" w:rsidRDefault="00A41378" w:rsidP="00831BD0">
            <w:pPr>
              <w:jc w:val="center"/>
              <w:rPr>
                <w:sz w:val="18"/>
                <w:szCs w:val="18"/>
                <w:lang w:val="tr-TR"/>
              </w:rPr>
            </w:pPr>
          </w:p>
        </w:tc>
      </w:tr>
      <w:tr w:rsidR="00AE681E" w:rsidRPr="00C431DD" w14:paraId="0377BE9F" w14:textId="77777777" w:rsidTr="00470B71">
        <w:trPr>
          <w:trHeight w:val="460"/>
        </w:trPr>
        <w:tc>
          <w:tcPr>
            <w:tcW w:w="8647" w:type="dxa"/>
            <w:gridSpan w:val="6"/>
            <w:shd w:val="clear" w:color="auto" w:fill="DEEAF6" w:themeFill="accent1" w:themeFillTint="33"/>
            <w:vAlign w:val="center"/>
          </w:tcPr>
          <w:p w14:paraId="6A735CD4" w14:textId="19F1D0EF" w:rsidR="00AE681E" w:rsidRPr="00C431DD" w:rsidRDefault="0035515C" w:rsidP="00D03439">
            <w:pPr>
              <w:jc w:val="right"/>
              <w:rPr>
                <w:b/>
                <w:sz w:val="16"/>
                <w:szCs w:val="16"/>
                <w:lang w:val="tr-TR"/>
              </w:rPr>
            </w:pPr>
            <w:r w:rsidRPr="00C431DD">
              <w:rPr>
                <w:b/>
                <w:sz w:val="16"/>
                <w:szCs w:val="16"/>
                <w:lang w:val="tr-TR"/>
              </w:rPr>
              <w:t>TOPLAM</w:t>
            </w:r>
            <w:r>
              <w:rPr>
                <w:b/>
                <w:sz w:val="16"/>
                <w:szCs w:val="16"/>
                <w:lang w:val="tr-TR"/>
              </w:rPr>
              <w:t xml:space="preserve"> (***)</w:t>
            </w:r>
            <w:r w:rsidR="00AE681E" w:rsidRPr="00C431DD">
              <w:rPr>
                <w:b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6BD33C3" w14:textId="77777777" w:rsidR="00AE681E" w:rsidRPr="00C431DD" w:rsidRDefault="00AE681E" w:rsidP="00831BD0">
            <w:pPr>
              <w:jc w:val="center"/>
              <w:rPr>
                <w:b/>
                <w:bCs/>
                <w:sz w:val="18"/>
                <w:szCs w:val="18"/>
                <w:lang w:val="tr-TR"/>
              </w:rPr>
            </w:pPr>
          </w:p>
        </w:tc>
      </w:tr>
    </w:tbl>
    <w:p w14:paraId="23D89A21" w14:textId="43B69D2E" w:rsidR="00A41378" w:rsidRPr="00C431DD" w:rsidRDefault="00F627F7" w:rsidP="00CE5AAE">
      <w:pPr>
        <w:jc w:val="both"/>
        <w:rPr>
          <w:sz w:val="18"/>
          <w:szCs w:val="18"/>
          <w:lang w:val="tr-TR"/>
        </w:rPr>
      </w:pPr>
      <w:r w:rsidRPr="00C431DD">
        <w:rPr>
          <w:b/>
          <w:sz w:val="18"/>
          <w:szCs w:val="18"/>
          <w:lang w:val="tr-TR"/>
        </w:rPr>
        <w:t>(*</w:t>
      </w:r>
      <w:r w:rsidR="00A41378" w:rsidRPr="00C431DD">
        <w:rPr>
          <w:b/>
          <w:sz w:val="18"/>
          <w:szCs w:val="18"/>
          <w:lang w:val="tr-TR"/>
        </w:rPr>
        <w:t>)</w:t>
      </w:r>
      <w:r w:rsidR="000A03B0" w:rsidRPr="00C431DD">
        <w:rPr>
          <w:b/>
          <w:sz w:val="18"/>
          <w:szCs w:val="18"/>
          <w:lang w:val="tr-TR"/>
        </w:rPr>
        <w:t xml:space="preserve"> </w:t>
      </w:r>
      <w:r w:rsidR="00A41378" w:rsidRPr="00C431DD">
        <w:rPr>
          <w:sz w:val="18"/>
          <w:szCs w:val="18"/>
          <w:lang w:val="tr-TR"/>
        </w:rPr>
        <w:t>Ö</w:t>
      </w:r>
      <w:r w:rsidR="00D37171" w:rsidRPr="00C431DD">
        <w:rPr>
          <w:sz w:val="18"/>
          <w:szCs w:val="18"/>
          <w:lang w:val="tr-TR"/>
        </w:rPr>
        <w:t>zel/R</w:t>
      </w:r>
      <w:r w:rsidR="00E16795" w:rsidRPr="00C431DD">
        <w:rPr>
          <w:sz w:val="18"/>
          <w:szCs w:val="18"/>
          <w:lang w:val="tr-TR"/>
        </w:rPr>
        <w:t>esmi</w:t>
      </w:r>
      <w:r w:rsidR="00D37171" w:rsidRPr="00C431DD">
        <w:rPr>
          <w:sz w:val="18"/>
          <w:szCs w:val="18"/>
          <w:lang w:val="tr-TR"/>
        </w:rPr>
        <w:t>/K</w:t>
      </w:r>
      <w:r w:rsidR="00AE681E" w:rsidRPr="00C431DD">
        <w:rPr>
          <w:sz w:val="18"/>
          <w:szCs w:val="18"/>
          <w:lang w:val="tr-TR"/>
        </w:rPr>
        <w:t>iralık</w:t>
      </w:r>
      <w:r w:rsidR="00824531" w:rsidRPr="00C431DD">
        <w:rPr>
          <w:sz w:val="18"/>
          <w:szCs w:val="18"/>
          <w:lang w:val="tr-TR"/>
        </w:rPr>
        <w:t xml:space="preserve"> Taşıt</w:t>
      </w:r>
      <w:r w:rsidR="00A41378" w:rsidRPr="00C431DD">
        <w:rPr>
          <w:sz w:val="18"/>
          <w:szCs w:val="18"/>
          <w:lang w:val="tr-TR"/>
        </w:rPr>
        <w:t xml:space="preserve"> ile yapılan seyahatlerde her 100 km. için 6 litre kurşunsuz benzin ücreti </w:t>
      </w:r>
      <w:r w:rsidR="00AE681E" w:rsidRPr="00C431DD">
        <w:rPr>
          <w:sz w:val="18"/>
          <w:szCs w:val="18"/>
          <w:lang w:val="tr-TR"/>
        </w:rPr>
        <w:t>ödeneceği dikkate alınarak hesaplan</w:t>
      </w:r>
      <w:r w:rsidR="00FD4877">
        <w:rPr>
          <w:sz w:val="18"/>
          <w:szCs w:val="18"/>
          <w:lang w:val="tr-TR"/>
        </w:rPr>
        <w:t>malıdır.</w:t>
      </w:r>
    </w:p>
    <w:p w14:paraId="457D36FB" w14:textId="77777777" w:rsidR="0035515C" w:rsidRDefault="00F627F7" w:rsidP="00CE5AAE">
      <w:pPr>
        <w:pStyle w:val="WW-NormalWeb1"/>
        <w:spacing w:before="40" w:after="0"/>
        <w:jc w:val="both"/>
        <w:rPr>
          <w:sz w:val="18"/>
          <w:szCs w:val="18"/>
        </w:rPr>
      </w:pPr>
      <w:r w:rsidRPr="00C431DD">
        <w:rPr>
          <w:b/>
          <w:sz w:val="18"/>
          <w:szCs w:val="18"/>
        </w:rPr>
        <w:t>(**</w:t>
      </w:r>
      <w:r w:rsidR="00A41378" w:rsidRPr="00C431DD">
        <w:rPr>
          <w:b/>
          <w:sz w:val="18"/>
          <w:szCs w:val="18"/>
        </w:rPr>
        <w:t>)</w:t>
      </w:r>
      <w:r w:rsidR="007B7328" w:rsidRPr="00C431DD">
        <w:rPr>
          <w:b/>
          <w:sz w:val="18"/>
          <w:szCs w:val="18"/>
        </w:rPr>
        <w:t xml:space="preserve"> </w:t>
      </w:r>
      <w:r w:rsidR="00BD42FC" w:rsidRPr="00C431DD">
        <w:rPr>
          <w:sz w:val="18"/>
          <w:szCs w:val="18"/>
        </w:rPr>
        <w:t>G</w:t>
      </w:r>
      <w:r w:rsidR="007333D3" w:rsidRPr="00C431DD">
        <w:rPr>
          <w:sz w:val="18"/>
          <w:szCs w:val="18"/>
        </w:rPr>
        <w:t>ündelik</w:t>
      </w:r>
      <w:r w:rsidR="009B4A5D" w:rsidRPr="00C431DD">
        <w:rPr>
          <w:sz w:val="18"/>
          <w:szCs w:val="18"/>
        </w:rPr>
        <w:t xml:space="preserve"> miktarları</w:t>
      </w:r>
      <w:r w:rsidR="007333D3" w:rsidRPr="00C431DD">
        <w:rPr>
          <w:sz w:val="18"/>
          <w:szCs w:val="18"/>
        </w:rPr>
        <w:t xml:space="preserve"> </w:t>
      </w:r>
      <w:r w:rsidR="00D03439" w:rsidRPr="00C431DD">
        <w:rPr>
          <w:sz w:val="18"/>
          <w:szCs w:val="18"/>
        </w:rPr>
        <w:t xml:space="preserve">ve konaklama </w:t>
      </w:r>
      <w:r w:rsidR="009B4A5D" w:rsidRPr="00C431DD">
        <w:rPr>
          <w:sz w:val="18"/>
          <w:szCs w:val="18"/>
        </w:rPr>
        <w:t xml:space="preserve">üst limitleri ilgili yıla ait Bütçe Kanunu’nun H cetveli B bendi kapsamında </w:t>
      </w:r>
      <w:r w:rsidR="00FB58E2" w:rsidRPr="00C431DD">
        <w:rPr>
          <w:sz w:val="18"/>
          <w:szCs w:val="18"/>
        </w:rPr>
        <w:t>hesaplan</w:t>
      </w:r>
      <w:r w:rsidR="00FD4877">
        <w:rPr>
          <w:sz w:val="18"/>
          <w:szCs w:val="18"/>
        </w:rPr>
        <w:t>malıd</w:t>
      </w:r>
      <w:r w:rsidR="00FB58E2" w:rsidRPr="00C431DD">
        <w:rPr>
          <w:sz w:val="18"/>
          <w:szCs w:val="18"/>
        </w:rPr>
        <w:t>ır</w:t>
      </w:r>
      <w:r w:rsidR="009B4A5D" w:rsidRPr="00C431DD">
        <w:rPr>
          <w:sz w:val="18"/>
          <w:szCs w:val="18"/>
        </w:rPr>
        <w:t>.</w:t>
      </w:r>
    </w:p>
    <w:p w14:paraId="479D9896" w14:textId="3A06E6A1" w:rsidR="00A41378" w:rsidRPr="0035515C" w:rsidRDefault="0035515C" w:rsidP="00CE5AAE">
      <w:pPr>
        <w:pStyle w:val="WW-NormalWeb1"/>
        <w:spacing w:before="40" w:after="0"/>
        <w:jc w:val="both"/>
        <w:rPr>
          <w:sz w:val="20"/>
          <w:szCs w:val="20"/>
        </w:rPr>
      </w:pPr>
      <w:r w:rsidRPr="0035515C">
        <w:rPr>
          <w:b/>
          <w:sz w:val="18"/>
          <w:szCs w:val="18"/>
        </w:rPr>
        <w:t>(***)</w:t>
      </w:r>
      <w:r w:rsidRPr="0035515C">
        <w:rPr>
          <w:sz w:val="18"/>
          <w:szCs w:val="18"/>
        </w:rPr>
        <w:t xml:space="preserve"> Saha çalışması için talep edilebilecek bütçe, ilgili araştırma projesi destek üst limitinin %10’unu geçemez.</w:t>
      </w:r>
      <w:r w:rsidR="007333D3" w:rsidRPr="0035515C">
        <w:rPr>
          <w:sz w:val="20"/>
          <w:szCs w:val="20"/>
        </w:rPr>
        <w:t xml:space="preserve"> </w:t>
      </w:r>
    </w:p>
    <w:p w14:paraId="336A5D1D" w14:textId="77777777" w:rsidR="002A4B8B" w:rsidRPr="00C431DD" w:rsidRDefault="002A4B8B" w:rsidP="00404A66">
      <w:pPr>
        <w:pStyle w:val="WW-NormalWeb1"/>
        <w:spacing w:before="40" w:after="0"/>
        <w:jc w:val="both"/>
        <w:rPr>
          <w:sz w:val="20"/>
          <w:szCs w:val="20"/>
        </w:rPr>
      </w:pPr>
    </w:p>
    <w:p w14:paraId="344C88AB" w14:textId="77777777" w:rsidR="003F4199" w:rsidRPr="00C431DD" w:rsidRDefault="003F4199" w:rsidP="00211E8F">
      <w:pPr>
        <w:rPr>
          <w:b/>
          <w:sz w:val="18"/>
          <w:szCs w:val="18"/>
          <w:lang w:val="tr-TR"/>
        </w:rPr>
      </w:pPr>
    </w:p>
    <w:p w14:paraId="539C0C4F" w14:textId="77777777" w:rsidR="00FB58E2" w:rsidRPr="00C431DD" w:rsidRDefault="00FB58E2" w:rsidP="00211E8F">
      <w:pPr>
        <w:rPr>
          <w:b/>
          <w:sz w:val="18"/>
          <w:szCs w:val="18"/>
          <w:lang w:val="tr-TR"/>
        </w:rPr>
      </w:pPr>
    </w:p>
    <w:p w14:paraId="203EDEB2" w14:textId="77777777" w:rsidR="00FB58E2" w:rsidRDefault="00FB58E2" w:rsidP="00211E8F">
      <w:pPr>
        <w:rPr>
          <w:b/>
          <w:sz w:val="18"/>
          <w:szCs w:val="18"/>
          <w:lang w:val="tr-TR"/>
        </w:rPr>
      </w:pPr>
    </w:p>
    <w:p w14:paraId="4D3E8895" w14:textId="77777777" w:rsidR="007359D5" w:rsidRDefault="007359D5" w:rsidP="00211E8F">
      <w:pPr>
        <w:rPr>
          <w:b/>
          <w:sz w:val="18"/>
          <w:szCs w:val="18"/>
          <w:lang w:val="tr-TR"/>
        </w:rPr>
      </w:pPr>
    </w:p>
    <w:p w14:paraId="5D11CB60" w14:textId="77777777" w:rsidR="00351465" w:rsidRDefault="00351465" w:rsidP="00211E8F">
      <w:pPr>
        <w:rPr>
          <w:b/>
          <w:sz w:val="18"/>
          <w:szCs w:val="18"/>
          <w:lang w:val="tr-TR"/>
        </w:rPr>
      </w:pPr>
    </w:p>
    <w:p w14:paraId="2E0DDC24" w14:textId="77777777" w:rsidR="00351465" w:rsidRDefault="00351465" w:rsidP="00211E8F">
      <w:pPr>
        <w:rPr>
          <w:b/>
          <w:sz w:val="18"/>
          <w:szCs w:val="18"/>
          <w:lang w:val="tr-TR"/>
        </w:rPr>
      </w:pPr>
    </w:p>
    <w:p w14:paraId="2A27DB06" w14:textId="77777777" w:rsidR="00351465" w:rsidRDefault="00351465" w:rsidP="00211E8F">
      <w:pPr>
        <w:rPr>
          <w:b/>
          <w:sz w:val="18"/>
          <w:szCs w:val="18"/>
          <w:lang w:val="tr-TR"/>
        </w:rPr>
      </w:pPr>
    </w:p>
    <w:p w14:paraId="08DAEFC3" w14:textId="77777777" w:rsidR="007276C1" w:rsidRPr="00FD4877" w:rsidRDefault="007276C1" w:rsidP="007276C1">
      <w:pPr>
        <w:jc w:val="center"/>
        <w:rPr>
          <w:b/>
          <w:sz w:val="22"/>
          <w:szCs w:val="22"/>
          <w:lang w:val="tr-TR"/>
        </w:rPr>
      </w:pPr>
      <w:r w:rsidRPr="00FD4877">
        <w:rPr>
          <w:b/>
          <w:sz w:val="22"/>
          <w:szCs w:val="22"/>
          <w:lang w:val="tr-TR"/>
        </w:rPr>
        <w:lastRenderedPageBreak/>
        <w:t>Yurt Dışı Saha Çalışması Planı</w:t>
      </w:r>
    </w:p>
    <w:p w14:paraId="35BA7663" w14:textId="522CBE6A" w:rsidR="00D07DEA" w:rsidRPr="00C431DD" w:rsidRDefault="007276C1" w:rsidP="007276C1">
      <w:pPr>
        <w:jc w:val="center"/>
        <w:rPr>
          <w:b/>
          <w:sz w:val="22"/>
          <w:szCs w:val="22"/>
          <w:lang w:val="tr-TR"/>
        </w:rPr>
      </w:pPr>
      <w:r w:rsidRPr="00FD4877">
        <w:rPr>
          <w:bCs/>
          <w:sz w:val="22"/>
          <w:szCs w:val="22"/>
          <w:lang w:val="tr-TR"/>
        </w:rPr>
        <w:t>(Satır sayısı gerektiği kadar arttırılabilir)</w:t>
      </w:r>
      <w:r w:rsidR="00D07DEA" w:rsidRPr="00C431DD">
        <w:rPr>
          <w:b/>
          <w:sz w:val="22"/>
          <w:szCs w:val="22"/>
          <w:lang w:val="tr-TR"/>
        </w:rPr>
        <w:t xml:space="preserve"> </w:t>
      </w:r>
    </w:p>
    <w:p w14:paraId="05379DD6" w14:textId="77777777" w:rsidR="00C20B0A" w:rsidRPr="00470B71" w:rsidRDefault="00C20B0A" w:rsidP="00C87041">
      <w:pPr>
        <w:jc w:val="both"/>
        <w:rPr>
          <w:sz w:val="18"/>
          <w:szCs w:val="18"/>
          <w:lang w:val="tr-TR"/>
        </w:rPr>
      </w:pPr>
    </w:p>
    <w:p w14:paraId="6A078D91" w14:textId="424412D6" w:rsidR="00666190" w:rsidRPr="00470B71" w:rsidRDefault="00666190" w:rsidP="00FD4877">
      <w:pPr>
        <w:jc w:val="both"/>
        <w:rPr>
          <w:b/>
          <w:sz w:val="18"/>
          <w:szCs w:val="18"/>
          <w:lang w:val="tr-TR"/>
        </w:rPr>
      </w:pPr>
      <w:r w:rsidRPr="00470B71">
        <w:rPr>
          <w:b/>
          <w:sz w:val="18"/>
          <w:szCs w:val="18"/>
          <w:lang w:val="tr-TR"/>
        </w:rPr>
        <w:t>Proje kapsamında yurt dışı saha çalışması yapılmasının gerekçesi</w:t>
      </w:r>
      <w:r w:rsidR="009E0C68" w:rsidRPr="00470B71">
        <w:rPr>
          <w:b/>
          <w:sz w:val="18"/>
          <w:szCs w:val="18"/>
          <w:lang w:val="tr-TR"/>
        </w:rPr>
        <w:t>ni</w:t>
      </w:r>
      <w:r w:rsidRPr="00470B71">
        <w:rPr>
          <w:b/>
          <w:sz w:val="18"/>
          <w:szCs w:val="18"/>
          <w:lang w:val="tr-TR"/>
        </w:rPr>
        <w:t xml:space="preserve"> ve projeye sağlayacağı katkı</w:t>
      </w:r>
      <w:r w:rsidR="009E0C68" w:rsidRPr="00470B71">
        <w:rPr>
          <w:b/>
          <w:sz w:val="18"/>
          <w:szCs w:val="18"/>
          <w:lang w:val="tr-TR"/>
        </w:rPr>
        <w:t>yı</w:t>
      </w:r>
      <w:r w:rsidR="00EE42D6" w:rsidRPr="00470B71">
        <w:rPr>
          <w:b/>
          <w:sz w:val="18"/>
          <w:szCs w:val="18"/>
          <w:lang w:val="tr-TR"/>
        </w:rPr>
        <w:t xml:space="preserve"> </w:t>
      </w:r>
      <w:r w:rsidR="0035515C">
        <w:rPr>
          <w:b/>
          <w:sz w:val="18"/>
          <w:szCs w:val="18"/>
          <w:lang w:val="tr-TR"/>
        </w:rPr>
        <w:t>aşağ</w:t>
      </w:r>
      <w:r w:rsidR="00D37171" w:rsidRPr="00470B71">
        <w:rPr>
          <w:b/>
          <w:sz w:val="18"/>
          <w:szCs w:val="18"/>
          <w:lang w:val="tr-TR"/>
        </w:rPr>
        <w:t>ıda belirtilen kurallar</w:t>
      </w:r>
      <w:r w:rsidR="00EE42D6" w:rsidRPr="00470B71">
        <w:rPr>
          <w:b/>
          <w:sz w:val="18"/>
          <w:szCs w:val="18"/>
          <w:lang w:val="tr-TR"/>
        </w:rPr>
        <w:t xml:space="preserve"> çerçevesinde açıklayınız:</w:t>
      </w:r>
    </w:p>
    <w:tbl>
      <w:tblPr>
        <w:tblW w:w="9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2"/>
      </w:tblGrid>
      <w:tr w:rsidR="00666190" w:rsidRPr="00470B71" w14:paraId="0D6540DA" w14:textId="77777777" w:rsidTr="00470B71">
        <w:trPr>
          <w:trHeight w:val="569"/>
        </w:trPr>
        <w:tc>
          <w:tcPr>
            <w:tcW w:w="9802" w:type="dxa"/>
          </w:tcPr>
          <w:p w14:paraId="62B679A3" w14:textId="3F83848F" w:rsidR="00FD4877" w:rsidRPr="00470B71" w:rsidRDefault="00FD4877" w:rsidP="005B4812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18"/>
                <w:lang w:val="tr-TR"/>
              </w:rPr>
            </w:pPr>
          </w:p>
        </w:tc>
      </w:tr>
    </w:tbl>
    <w:p w14:paraId="5AA6AFBA" w14:textId="59BD19DD" w:rsidR="005C5002" w:rsidRPr="00FD4877" w:rsidRDefault="005C5002" w:rsidP="007276C1">
      <w:pPr>
        <w:spacing w:after="120"/>
        <w:rPr>
          <w:bCs/>
          <w:sz w:val="22"/>
          <w:szCs w:val="22"/>
          <w:lang w:val="tr-TR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276"/>
        <w:gridCol w:w="812"/>
        <w:gridCol w:w="1314"/>
        <w:gridCol w:w="850"/>
        <w:gridCol w:w="1058"/>
        <w:gridCol w:w="840"/>
        <w:gridCol w:w="980"/>
        <w:gridCol w:w="1328"/>
      </w:tblGrid>
      <w:tr w:rsidR="004E0A1C" w:rsidRPr="00C431DD" w14:paraId="66F0E9AF" w14:textId="77777777" w:rsidTr="00293136">
        <w:trPr>
          <w:trHeight w:val="418"/>
        </w:trPr>
        <w:tc>
          <w:tcPr>
            <w:tcW w:w="421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47B05999" w14:textId="2ABF4E02" w:rsidR="005C5002" w:rsidRPr="00470B71" w:rsidRDefault="005C5002" w:rsidP="00DD3461">
            <w:pPr>
              <w:ind w:left="113" w:right="113"/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 xml:space="preserve">Seyahat No </w:t>
            </w:r>
            <w:r w:rsidR="00293136" w:rsidRPr="00470B71">
              <w:rPr>
                <w:b/>
                <w:sz w:val="16"/>
                <w:szCs w:val="16"/>
                <w:lang w:val="tr-TR"/>
              </w:rPr>
              <w:t>(</w:t>
            </w:r>
            <w:r w:rsidRPr="00470B71">
              <w:rPr>
                <w:b/>
                <w:sz w:val="16"/>
                <w:szCs w:val="16"/>
                <w:lang w:val="tr-TR"/>
              </w:rPr>
              <w:t>*)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14:paraId="536A130E" w14:textId="77777777" w:rsidR="005C5002" w:rsidRPr="00470B71" w:rsidRDefault="005C5002" w:rsidP="00DD3461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 xml:space="preserve"> </w:t>
            </w:r>
            <w:r w:rsidR="006932A3" w:rsidRPr="00470B71">
              <w:rPr>
                <w:b/>
                <w:sz w:val="16"/>
                <w:szCs w:val="16"/>
                <w:lang w:val="tr-TR"/>
              </w:rPr>
              <w:t>Nereden Nereye G</w:t>
            </w:r>
            <w:r w:rsidRPr="00470B71">
              <w:rPr>
                <w:b/>
                <w:sz w:val="16"/>
                <w:szCs w:val="16"/>
                <w:lang w:val="tr-TR"/>
              </w:rPr>
              <w:t>idileceği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14:paraId="2769DD13" w14:textId="77777777" w:rsidR="005C5002" w:rsidRPr="00470B71" w:rsidRDefault="00013C57" w:rsidP="009864D3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 xml:space="preserve">Saha 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 xml:space="preserve">Çalışmasının   </w:t>
            </w:r>
            <w:r w:rsidR="009864D3" w:rsidRPr="00470B71">
              <w:rPr>
                <w:b/>
                <w:sz w:val="16"/>
                <w:szCs w:val="16"/>
                <w:lang w:val="tr-TR"/>
              </w:rPr>
              <w:t xml:space="preserve">  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>Mahiyeti</w:t>
            </w:r>
            <w:r w:rsidRPr="00470B71">
              <w:rPr>
                <w:b/>
                <w:sz w:val="16"/>
                <w:szCs w:val="16"/>
                <w:lang w:val="tr-TR"/>
              </w:rPr>
              <w:t xml:space="preserve">                            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 xml:space="preserve"> (**)</w:t>
            </w:r>
          </w:p>
        </w:tc>
        <w:tc>
          <w:tcPr>
            <w:tcW w:w="812" w:type="dxa"/>
            <w:vMerge w:val="restart"/>
            <w:shd w:val="clear" w:color="auto" w:fill="DEEAF6" w:themeFill="accent1" w:themeFillTint="33"/>
            <w:vAlign w:val="center"/>
          </w:tcPr>
          <w:p w14:paraId="2352E557" w14:textId="636CAB47" w:rsidR="005C5002" w:rsidRPr="00470B71" w:rsidRDefault="00013C57" w:rsidP="00013C57">
            <w:pPr>
              <w:ind w:hanging="108"/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 xml:space="preserve">  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 xml:space="preserve">Kişi x </w:t>
            </w:r>
            <w:r w:rsidR="00211E8F" w:rsidRPr="00470B71">
              <w:rPr>
                <w:b/>
                <w:sz w:val="16"/>
                <w:szCs w:val="16"/>
                <w:lang w:val="tr-TR"/>
              </w:rPr>
              <w:t>Gün (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 xml:space="preserve">***)      </w:t>
            </w:r>
          </w:p>
        </w:tc>
        <w:tc>
          <w:tcPr>
            <w:tcW w:w="3222" w:type="dxa"/>
            <w:gridSpan w:val="3"/>
            <w:shd w:val="clear" w:color="auto" w:fill="DEEAF6" w:themeFill="accent1" w:themeFillTint="33"/>
            <w:vAlign w:val="center"/>
          </w:tcPr>
          <w:p w14:paraId="3E35005D" w14:textId="583DF2A9" w:rsidR="005C5002" w:rsidRPr="00470B71" w:rsidRDefault="00211E8F" w:rsidP="00DD3461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Uluslararası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 xml:space="preserve"> Ulaşım (****)</w:t>
            </w:r>
          </w:p>
        </w:tc>
        <w:tc>
          <w:tcPr>
            <w:tcW w:w="3148" w:type="dxa"/>
            <w:gridSpan w:val="3"/>
            <w:shd w:val="clear" w:color="auto" w:fill="DEEAF6" w:themeFill="accent1" w:themeFillTint="33"/>
            <w:vAlign w:val="center"/>
          </w:tcPr>
          <w:p w14:paraId="125BCDC0" w14:textId="77777777" w:rsidR="005C5002" w:rsidRPr="00470B71" w:rsidRDefault="006932A3" w:rsidP="00DD3461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Yurt Dışı Şehi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>r</w:t>
            </w:r>
            <w:r w:rsidRPr="00470B71">
              <w:rPr>
                <w:b/>
                <w:sz w:val="16"/>
                <w:szCs w:val="16"/>
                <w:lang w:val="tr-TR"/>
              </w:rPr>
              <w:t xml:space="preserve"> İ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 xml:space="preserve">çi Ulaşım (****) </w:t>
            </w:r>
          </w:p>
        </w:tc>
      </w:tr>
      <w:tr w:rsidR="00013C57" w:rsidRPr="00C431DD" w14:paraId="2448D0A1" w14:textId="77777777" w:rsidTr="00293136">
        <w:trPr>
          <w:trHeight w:val="1102"/>
        </w:trPr>
        <w:tc>
          <w:tcPr>
            <w:tcW w:w="421" w:type="dxa"/>
            <w:vMerge/>
            <w:shd w:val="clear" w:color="auto" w:fill="DEEAF6" w:themeFill="accent1" w:themeFillTint="33"/>
            <w:vAlign w:val="center"/>
          </w:tcPr>
          <w:p w14:paraId="4341BB7C" w14:textId="77777777" w:rsidR="005C5002" w:rsidRPr="00470B71" w:rsidRDefault="005C5002" w:rsidP="00DD3461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  <w:vAlign w:val="center"/>
          </w:tcPr>
          <w:p w14:paraId="4BC266E0" w14:textId="77777777" w:rsidR="005C5002" w:rsidRPr="00470B71" w:rsidRDefault="005C5002" w:rsidP="00DD3461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14:paraId="7BF18F9D" w14:textId="77777777" w:rsidR="005C5002" w:rsidRPr="00470B71" w:rsidRDefault="005C5002" w:rsidP="00DD3461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812" w:type="dxa"/>
            <w:vMerge/>
            <w:shd w:val="clear" w:color="auto" w:fill="DEEAF6" w:themeFill="accent1" w:themeFillTint="33"/>
            <w:vAlign w:val="center"/>
          </w:tcPr>
          <w:p w14:paraId="7D1F7DFB" w14:textId="77777777" w:rsidR="005C5002" w:rsidRPr="00470B71" w:rsidRDefault="005C5002" w:rsidP="00DD3461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314" w:type="dxa"/>
            <w:shd w:val="clear" w:color="auto" w:fill="DEEAF6" w:themeFill="accent1" w:themeFillTint="33"/>
            <w:vAlign w:val="center"/>
          </w:tcPr>
          <w:p w14:paraId="3C310171" w14:textId="77777777" w:rsidR="005C5002" w:rsidRPr="00470B71" w:rsidRDefault="006932A3" w:rsidP="00013C57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Uçak/O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>to</w:t>
            </w:r>
            <w:r w:rsidRPr="00470B71">
              <w:rPr>
                <w:b/>
                <w:sz w:val="16"/>
                <w:szCs w:val="16"/>
                <w:lang w:val="tr-TR"/>
              </w:rPr>
              <w:t>büs/</w:t>
            </w:r>
            <w:r w:rsidR="009864D3" w:rsidRPr="00470B71">
              <w:rPr>
                <w:b/>
                <w:sz w:val="16"/>
                <w:szCs w:val="16"/>
                <w:lang w:val="tr-TR"/>
              </w:rPr>
              <w:t xml:space="preserve">       </w:t>
            </w:r>
            <w:r w:rsidRPr="00470B71">
              <w:rPr>
                <w:b/>
                <w:sz w:val="16"/>
                <w:szCs w:val="16"/>
                <w:lang w:val="tr-TR"/>
              </w:rPr>
              <w:t>T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>ren</w:t>
            </w:r>
            <w:r w:rsidRPr="00470B71">
              <w:rPr>
                <w:b/>
                <w:sz w:val="16"/>
                <w:szCs w:val="16"/>
                <w:lang w:val="tr-TR"/>
              </w:rPr>
              <w:t>/G</w:t>
            </w:r>
            <w:r w:rsidR="006D477B" w:rsidRPr="00470B71">
              <w:rPr>
                <w:b/>
                <w:sz w:val="16"/>
                <w:szCs w:val="16"/>
                <w:lang w:val="tr-TR"/>
              </w:rPr>
              <w:t>emi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F111E3F" w14:textId="77777777" w:rsidR="005C5002" w:rsidRPr="00470B71" w:rsidRDefault="00013C57" w:rsidP="00013C57">
            <w:pPr>
              <w:ind w:left="-108"/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 xml:space="preserve">Taşıt      </w:t>
            </w:r>
            <w:r w:rsidR="006932A3" w:rsidRPr="00470B71">
              <w:rPr>
                <w:b/>
                <w:sz w:val="16"/>
                <w:szCs w:val="16"/>
                <w:lang w:val="tr-TR"/>
              </w:rPr>
              <w:t>K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>iralama (gün)</w:t>
            </w:r>
          </w:p>
        </w:tc>
        <w:tc>
          <w:tcPr>
            <w:tcW w:w="1058" w:type="dxa"/>
            <w:shd w:val="clear" w:color="auto" w:fill="DEEAF6" w:themeFill="accent1" w:themeFillTint="33"/>
            <w:vAlign w:val="center"/>
          </w:tcPr>
          <w:p w14:paraId="0EC23AB2" w14:textId="4EA76634" w:rsidR="005C5002" w:rsidRPr="00470B71" w:rsidRDefault="005C5002" w:rsidP="00013C57">
            <w:pPr>
              <w:ind w:left="-30" w:right="-108" w:hanging="78"/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Özel/</w:t>
            </w:r>
            <w:r w:rsidR="006932A3" w:rsidRPr="00470B71">
              <w:rPr>
                <w:b/>
                <w:sz w:val="16"/>
                <w:szCs w:val="16"/>
                <w:lang w:val="tr-TR"/>
              </w:rPr>
              <w:t>R</w:t>
            </w:r>
            <w:r w:rsidRPr="00470B71">
              <w:rPr>
                <w:b/>
                <w:sz w:val="16"/>
                <w:szCs w:val="16"/>
                <w:lang w:val="tr-TR"/>
              </w:rPr>
              <w:t>esmi</w:t>
            </w:r>
            <w:r w:rsidR="006932A3" w:rsidRPr="00470B71">
              <w:rPr>
                <w:b/>
                <w:sz w:val="16"/>
                <w:szCs w:val="16"/>
                <w:lang w:val="tr-TR"/>
              </w:rPr>
              <w:t>/ K</w:t>
            </w:r>
            <w:r w:rsidRPr="00470B71">
              <w:rPr>
                <w:b/>
                <w:sz w:val="16"/>
                <w:szCs w:val="16"/>
                <w:lang w:val="tr-TR"/>
              </w:rPr>
              <w:t xml:space="preserve">iralık </w:t>
            </w:r>
            <w:r w:rsidR="00211E8F" w:rsidRPr="00470B71">
              <w:rPr>
                <w:b/>
                <w:sz w:val="16"/>
                <w:szCs w:val="16"/>
                <w:lang w:val="tr-TR"/>
              </w:rPr>
              <w:t>Taşıt (</w:t>
            </w:r>
            <w:r w:rsidRPr="00470B71">
              <w:rPr>
                <w:b/>
                <w:sz w:val="16"/>
                <w:szCs w:val="16"/>
                <w:lang w:val="tr-TR"/>
              </w:rPr>
              <w:t>km)</w:t>
            </w:r>
          </w:p>
        </w:tc>
        <w:tc>
          <w:tcPr>
            <w:tcW w:w="840" w:type="dxa"/>
            <w:shd w:val="clear" w:color="auto" w:fill="DEEAF6" w:themeFill="accent1" w:themeFillTint="33"/>
            <w:vAlign w:val="center"/>
          </w:tcPr>
          <w:p w14:paraId="4C52700B" w14:textId="77777777" w:rsidR="005C5002" w:rsidRPr="00470B71" w:rsidRDefault="006932A3" w:rsidP="00DD3461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Toplu Taşıma (b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>iniş sayısı)</w:t>
            </w:r>
          </w:p>
        </w:tc>
        <w:tc>
          <w:tcPr>
            <w:tcW w:w="980" w:type="dxa"/>
            <w:shd w:val="clear" w:color="auto" w:fill="DEEAF6" w:themeFill="accent1" w:themeFillTint="33"/>
            <w:vAlign w:val="center"/>
          </w:tcPr>
          <w:p w14:paraId="11A12460" w14:textId="77777777" w:rsidR="005C5002" w:rsidRPr="00470B71" w:rsidRDefault="006932A3" w:rsidP="00DD3461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Taşıt K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>iralama (gün)</w:t>
            </w:r>
          </w:p>
        </w:tc>
        <w:tc>
          <w:tcPr>
            <w:tcW w:w="1328" w:type="dxa"/>
            <w:shd w:val="clear" w:color="auto" w:fill="DEEAF6" w:themeFill="accent1" w:themeFillTint="33"/>
            <w:vAlign w:val="center"/>
          </w:tcPr>
          <w:p w14:paraId="6DFD2A33" w14:textId="77777777" w:rsidR="005C5002" w:rsidRPr="00470B71" w:rsidRDefault="005C5002" w:rsidP="009864D3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Özel/</w:t>
            </w:r>
            <w:r w:rsidR="006932A3" w:rsidRPr="00470B71">
              <w:rPr>
                <w:b/>
                <w:sz w:val="16"/>
                <w:szCs w:val="16"/>
                <w:lang w:val="tr-TR"/>
              </w:rPr>
              <w:t>R</w:t>
            </w:r>
            <w:r w:rsidRPr="00470B71">
              <w:rPr>
                <w:b/>
                <w:sz w:val="16"/>
                <w:szCs w:val="16"/>
                <w:lang w:val="tr-TR"/>
              </w:rPr>
              <w:t>esmi/</w:t>
            </w:r>
            <w:r w:rsidR="009864D3" w:rsidRPr="00470B71">
              <w:rPr>
                <w:b/>
                <w:sz w:val="16"/>
                <w:szCs w:val="16"/>
                <w:lang w:val="tr-TR"/>
              </w:rPr>
              <w:t xml:space="preserve">              </w:t>
            </w:r>
            <w:r w:rsidRPr="00470B71">
              <w:rPr>
                <w:b/>
                <w:sz w:val="16"/>
                <w:szCs w:val="16"/>
                <w:lang w:val="tr-TR"/>
              </w:rPr>
              <w:t>Kiralık Taşıt             (km)</w:t>
            </w:r>
          </w:p>
        </w:tc>
      </w:tr>
      <w:tr w:rsidR="00013C57" w:rsidRPr="00C431DD" w14:paraId="24A4670A" w14:textId="77777777" w:rsidTr="00293136">
        <w:trPr>
          <w:trHeight w:val="416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14:paraId="18786BC2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  <w:r w:rsidRPr="00470B71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ABEF3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C6970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E35BC83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8DCAB9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A712F2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8E8B6F" w14:textId="77777777" w:rsidR="005C5002" w:rsidRPr="00470B71" w:rsidRDefault="005C5002" w:rsidP="00013C57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B87D9AD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5B6713D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32319DF" w14:textId="77777777" w:rsidR="005C5002" w:rsidRPr="00470B71" w:rsidRDefault="005C5002" w:rsidP="009864D3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013C57" w:rsidRPr="00C431DD" w14:paraId="0F7866C8" w14:textId="77777777" w:rsidTr="00293136">
        <w:trPr>
          <w:trHeight w:val="395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14:paraId="5211BB2E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  <w:r w:rsidRPr="00470B71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6B7AB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00DA6F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4C8C0D2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9A12BB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CD4CA1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00174EA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2EEDFDE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10F1D98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BEF1EAC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905F77" w:rsidRPr="00C431DD" w14:paraId="5AD2E8CC" w14:textId="77777777" w:rsidTr="00293136">
        <w:trPr>
          <w:trHeight w:val="395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14:paraId="1867E153" w14:textId="437B7364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  <w:r w:rsidRPr="00470B71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BFC93" w14:textId="77777777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5581EB" w14:textId="77777777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7661181" w14:textId="77777777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BA4288" w14:textId="77777777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970584" w14:textId="77777777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9BB75F1" w14:textId="77777777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7A861FC" w14:textId="77777777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1C3ECAC" w14:textId="77777777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45B3A28" w14:textId="77777777" w:rsidR="00905F77" w:rsidRPr="00470B71" w:rsidRDefault="00905F77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3D55CBCA" w14:textId="655C7ACD" w:rsidR="005C5002" w:rsidRPr="00470B71" w:rsidRDefault="005C5002" w:rsidP="0037032E">
      <w:pPr>
        <w:ind w:right="57"/>
        <w:jc w:val="both"/>
        <w:rPr>
          <w:bCs/>
          <w:sz w:val="16"/>
          <w:szCs w:val="16"/>
          <w:lang w:val="tr-TR"/>
        </w:rPr>
      </w:pPr>
      <w:r w:rsidRPr="00470B71">
        <w:rPr>
          <w:b/>
          <w:sz w:val="16"/>
          <w:szCs w:val="16"/>
          <w:lang w:val="tr-TR"/>
        </w:rPr>
        <w:t xml:space="preserve">(*) </w:t>
      </w:r>
      <w:r w:rsidRPr="00470B71">
        <w:rPr>
          <w:bCs/>
          <w:sz w:val="16"/>
          <w:szCs w:val="16"/>
          <w:lang w:val="tr-TR"/>
        </w:rPr>
        <w:t xml:space="preserve">Saha çalışması için farklı ülkeler ve bu ülkelerdeki farklı bölgelere yapılacak seyahatler söz konusu ise her bir seyahat için ayrı bir satır doldurulmalı ve ayrı numara verilmelidir. </w:t>
      </w:r>
    </w:p>
    <w:p w14:paraId="76B56C7E" w14:textId="27E002E2" w:rsidR="00E371E4" w:rsidRPr="00470B71" w:rsidRDefault="005C5002" w:rsidP="00E371E4">
      <w:pPr>
        <w:ind w:right="57"/>
        <w:jc w:val="both"/>
        <w:rPr>
          <w:bCs/>
          <w:sz w:val="16"/>
          <w:szCs w:val="16"/>
          <w:lang w:val="tr-TR"/>
        </w:rPr>
      </w:pPr>
      <w:r w:rsidRPr="00470B71">
        <w:rPr>
          <w:b/>
          <w:sz w:val="16"/>
          <w:szCs w:val="16"/>
          <w:lang w:val="tr-TR"/>
        </w:rPr>
        <w:t>(**)</w:t>
      </w:r>
      <w:r w:rsidR="0086767F" w:rsidRPr="00470B71">
        <w:rPr>
          <w:bCs/>
          <w:sz w:val="16"/>
          <w:szCs w:val="16"/>
          <w:lang w:val="tr-TR"/>
        </w:rPr>
        <w:t xml:space="preserve"> Bu bölümde nerede (</w:t>
      </w:r>
      <w:r w:rsidRPr="00470B71">
        <w:rPr>
          <w:bCs/>
          <w:sz w:val="16"/>
          <w:szCs w:val="16"/>
          <w:lang w:val="tr-TR"/>
        </w:rPr>
        <w:t xml:space="preserve">mahalle, okul, resmi/özel işyeri, hastane, milli/tabiat parkı, sulak alan, ormanlık alan, koruma bölgesi, doğal/tarihi sit alanı, arkeolojik kazı alanı, mağara, askeri bölge, özel bölge, tarım alanı, çiftlik, mezbaha vb.) ne yapılacağı </w:t>
      </w:r>
      <w:r w:rsidR="00211E8F" w:rsidRPr="00470B71">
        <w:rPr>
          <w:bCs/>
          <w:sz w:val="16"/>
          <w:szCs w:val="16"/>
          <w:lang w:val="tr-TR"/>
        </w:rPr>
        <w:t>(anket</w:t>
      </w:r>
      <w:r w:rsidRPr="00470B71">
        <w:rPr>
          <w:bCs/>
          <w:sz w:val="16"/>
          <w:szCs w:val="16"/>
          <w:lang w:val="tr-TR"/>
        </w:rPr>
        <w:t>, mülakat, örnek toplama, bilgi/belge temini</w:t>
      </w:r>
      <w:r w:rsidR="006932A3" w:rsidRPr="00470B71">
        <w:rPr>
          <w:bCs/>
          <w:sz w:val="16"/>
          <w:szCs w:val="16"/>
          <w:lang w:val="tr-TR"/>
        </w:rPr>
        <w:t>, analiz</w:t>
      </w:r>
      <w:r w:rsidRPr="00470B71">
        <w:rPr>
          <w:bCs/>
          <w:sz w:val="16"/>
          <w:szCs w:val="16"/>
          <w:lang w:val="tr-TR"/>
        </w:rPr>
        <w:t xml:space="preserve"> vb.) belirtilir.</w:t>
      </w:r>
      <w:r w:rsidR="00E371E4" w:rsidRPr="00470B71">
        <w:rPr>
          <w:bCs/>
          <w:sz w:val="16"/>
          <w:szCs w:val="16"/>
          <w:lang w:val="tr-TR"/>
        </w:rPr>
        <w:t xml:space="preserve"> </w:t>
      </w:r>
    </w:p>
    <w:p w14:paraId="0767D105" w14:textId="1816A314" w:rsidR="005C5002" w:rsidRPr="00470B71" w:rsidRDefault="005C5002" w:rsidP="0037032E">
      <w:pPr>
        <w:ind w:right="57"/>
        <w:jc w:val="both"/>
        <w:rPr>
          <w:bCs/>
          <w:sz w:val="16"/>
          <w:szCs w:val="16"/>
          <w:lang w:val="tr-TR"/>
        </w:rPr>
      </w:pPr>
      <w:r w:rsidRPr="00470B71">
        <w:rPr>
          <w:bCs/>
          <w:sz w:val="16"/>
          <w:szCs w:val="16"/>
          <w:lang w:val="tr-TR"/>
        </w:rPr>
        <w:t>Yurt</w:t>
      </w:r>
      <w:r w:rsidR="008F1D6D" w:rsidRPr="00470B71">
        <w:rPr>
          <w:bCs/>
          <w:sz w:val="16"/>
          <w:szCs w:val="16"/>
          <w:lang w:val="tr-TR"/>
        </w:rPr>
        <w:t xml:space="preserve"> </w:t>
      </w:r>
      <w:r w:rsidRPr="00470B71">
        <w:rPr>
          <w:bCs/>
          <w:sz w:val="16"/>
          <w:szCs w:val="16"/>
          <w:lang w:val="tr-TR"/>
        </w:rPr>
        <w:t>dışı saha çalışmasının gerçekleştirileceği ülkelerde, başvuru öncesinde, saha çalışmasının yapılacağı yerlerin yetkili kurum/kuruluşlarından gerekli yasal/özel izinlerin alınması zorunludur.</w:t>
      </w:r>
    </w:p>
    <w:p w14:paraId="5189BE2D" w14:textId="62CB7F56" w:rsidR="005C5002" w:rsidRPr="00470B71" w:rsidRDefault="005C5002" w:rsidP="0037032E">
      <w:pPr>
        <w:ind w:right="57"/>
        <w:jc w:val="both"/>
        <w:rPr>
          <w:bCs/>
          <w:sz w:val="16"/>
          <w:szCs w:val="16"/>
          <w:lang w:val="tr-TR"/>
        </w:rPr>
      </w:pPr>
      <w:r w:rsidRPr="00470B71">
        <w:rPr>
          <w:b/>
          <w:sz w:val="16"/>
          <w:szCs w:val="16"/>
          <w:lang w:val="tr-TR"/>
        </w:rPr>
        <w:t>(***)</w:t>
      </w:r>
      <w:r w:rsidRPr="00470B71">
        <w:rPr>
          <w:bCs/>
          <w:sz w:val="16"/>
          <w:szCs w:val="16"/>
          <w:lang w:val="tr-TR"/>
        </w:rPr>
        <w:t xml:space="preserve"> Bu bölümde ilgili saha çalışmasına proje ekibinden kaç kişinin kaç gün süre ile katılacağı belir</w:t>
      </w:r>
      <w:r w:rsidR="00E371E4" w:rsidRPr="00470B71">
        <w:rPr>
          <w:bCs/>
          <w:sz w:val="16"/>
          <w:szCs w:val="16"/>
          <w:lang w:val="tr-TR"/>
        </w:rPr>
        <w:t>tilmelidi</w:t>
      </w:r>
      <w:r w:rsidRPr="00470B71">
        <w:rPr>
          <w:bCs/>
          <w:sz w:val="16"/>
          <w:szCs w:val="16"/>
          <w:lang w:val="tr-TR"/>
        </w:rPr>
        <w:t xml:space="preserve">r. </w:t>
      </w:r>
    </w:p>
    <w:p w14:paraId="55FFBD23" w14:textId="0F1BC4C7" w:rsidR="005C5002" w:rsidRPr="00470B71" w:rsidRDefault="005C5002" w:rsidP="0037032E">
      <w:pPr>
        <w:ind w:right="57"/>
        <w:jc w:val="both"/>
        <w:rPr>
          <w:bCs/>
          <w:sz w:val="16"/>
          <w:szCs w:val="16"/>
          <w:lang w:val="tr-TR"/>
        </w:rPr>
      </w:pPr>
      <w:r w:rsidRPr="00470B71">
        <w:rPr>
          <w:b/>
          <w:sz w:val="16"/>
          <w:szCs w:val="16"/>
          <w:lang w:val="tr-TR"/>
        </w:rPr>
        <w:t>(****)</w:t>
      </w:r>
      <w:r w:rsidRPr="00470B71">
        <w:rPr>
          <w:bCs/>
          <w:sz w:val="16"/>
          <w:szCs w:val="16"/>
          <w:lang w:val="tr-TR"/>
        </w:rPr>
        <w:t xml:space="preserve"> Bu bölümde </w:t>
      </w:r>
      <w:r w:rsidR="00211E8F" w:rsidRPr="00470B71">
        <w:rPr>
          <w:bCs/>
          <w:sz w:val="16"/>
          <w:szCs w:val="16"/>
          <w:lang w:val="tr-TR"/>
        </w:rPr>
        <w:t>Uluslararası</w:t>
      </w:r>
      <w:r w:rsidRPr="00470B71">
        <w:rPr>
          <w:bCs/>
          <w:sz w:val="16"/>
          <w:szCs w:val="16"/>
          <w:lang w:val="tr-TR"/>
        </w:rPr>
        <w:t xml:space="preserve"> ve yurt dışında ilgili ülkedeki şehir</w:t>
      </w:r>
      <w:r w:rsidR="00075C3C" w:rsidRPr="00470B71">
        <w:rPr>
          <w:bCs/>
          <w:sz w:val="16"/>
          <w:szCs w:val="16"/>
          <w:lang w:val="tr-TR"/>
        </w:rPr>
        <w:t xml:space="preserve"> </w:t>
      </w:r>
      <w:r w:rsidRPr="00470B71">
        <w:rPr>
          <w:bCs/>
          <w:sz w:val="16"/>
          <w:szCs w:val="16"/>
          <w:lang w:val="tr-TR"/>
        </w:rPr>
        <w:t>içi ulaşımın hangi yolla gerçekleşeceği ilgili kısımda gidiş-dönüş olarak belirtilmelidir. Uçak/Otobüs/Tren</w:t>
      </w:r>
      <w:r w:rsidR="00075C3C" w:rsidRPr="00470B71">
        <w:rPr>
          <w:bCs/>
          <w:sz w:val="16"/>
          <w:szCs w:val="16"/>
          <w:lang w:val="tr-TR"/>
        </w:rPr>
        <w:t>/Gemi</w:t>
      </w:r>
      <w:r w:rsidRPr="00470B71">
        <w:rPr>
          <w:bCs/>
          <w:sz w:val="16"/>
          <w:szCs w:val="16"/>
          <w:lang w:val="tr-TR"/>
        </w:rPr>
        <w:t xml:space="preserve"> kısmına ilgili ulaşım aracının niteliği, şehir içiyse toplam biniş sayısı; taşı</w:t>
      </w:r>
      <w:r w:rsidR="00FE0E9B" w:rsidRPr="00470B71">
        <w:rPr>
          <w:bCs/>
          <w:sz w:val="16"/>
          <w:szCs w:val="16"/>
          <w:lang w:val="tr-TR"/>
        </w:rPr>
        <w:t>t kiralama kısmına eğer seyahat</w:t>
      </w:r>
      <w:r w:rsidRPr="00470B71">
        <w:rPr>
          <w:bCs/>
          <w:sz w:val="16"/>
          <w:szCs w:val="16"/>
          <w:lang w:val="tr-TR"/>
        </w:rPr>
        <w:t xml:space="preserve"> taşıt kiralama yoluyla gerçekleştirilecekse kiralanacak taşıtın niteliği ve kaç gün kiralanacağı; şayet seyahat proje ekibine ait bir özel araç ya da kuruma ait resmi araç veya kiralanacak taşıtla gerçekleşecekse yakıt giderinin hesaplanabilmesi için Özel/Resmi/Kiralık Taşıt kısmına toplam kaç kilometre mesafe kat edileceği belirtil</w:t>
      </w:r>
      <w:r w:rsidR="00E371E4" w:rsidRPr="00470B71">
        <w:rPr>
          <w:bCs/>
          <w:sz w:val="16"/>
          <w:szCs w:val="16"/>
          <w:lang w:val="tr-TR"/>
        </w:rPr>
        <w:t>melid</w:t>
      </w:r>
      <w:r w:rsidRPr="00470B71">
        <w:rPr>
          <w:bCs/>
          <w:sz w:val="16"/>
          <w:szCs w:val="16"/>
          <w:lang w:val="tr-TR"/>
        </w:rPr>
        <w:t xml:space="preserve">ir. </w:t>
      </w:r>
    </w:p>
    <w:p w14:paraId="318783B5" w14:textId="542863B6" w:rsidR="005C5002" w:rsidRPr="00C431DD" w:rsidRDefault="005C5002" w:rsidP="00470B71">
      <w:pPr>
        <w:pStyle w:val="WW-NormalWeb1"/>
        <w:spacing w:before="40"/>
        <w:rPr>
          <w:bCs/>
          <w:sz w:val="20"/>
          <w:szCs w:val="20"/>
        </w:rPr>
      </w:pPr>
    </w:p>
    <w:tbl>
      <w:tblPr>
        <w:tblW w:w="100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967"/>
        <w:gridCol w:w="1160"/>
        <w:gridCol w:w="992"/>
        <w:gridCol w:w="1277"/>
        <w:gridCol w:w="1565"/>
        <w:gridCol w:w="1419"/>
      </w:tblGrid>
      <w:tr w:rsidR="00FB58E2" w:rsidRPr="00C431DD" w14:paraId="48B29AD0" w14:textId="77777777" w:rsidTr="00FB58E2">
        <w:trPr>
          <w:trHeight w:val="731"/>
        </w:trPr>
        <w:tc>
          <w:tcPr>
            <w:tcW w:w="10077" w:type="dxa"/>
            <w:gridSpan w:val="7"/>
            <w:shd w:val="clear" w:color="auto" w:fill="BDD6EE" w:themeFill="accent1" w:themeFillTint="66"/>
            <w:vAlign w:val="center"/>
          </w:tcPr>
          <w:p w14:paraId="2C86135C" w14:textId="40FC862C" w:rsidR="00FB58E2" w:rsidRPr="00C431DD" w:rsidRDefault="00FB58E2" w:rsidP="00FB58E2">
            <w:pPr>
              <w:rPr>
                <w:b/>
                <w:sz w:val="20"/>
                <w:lang w:val="tr-TR"/>
              </w:rPr>
            </w:pPr>
            <w:r w:rsidRPr="00C431DD">
              <w:rPr>
                <w:b/>
                <w:sz w:val="20"/>
                <w:lang w:val="tr-TR"/>
              </w:rPr>
              <w:t>Tablo 5: Yurt Dışı Saha Çalışması Seyahat Giderleri (03.3)</w:t>
            </w:r>
          </w:p>
          <w:p w14:paraId="5266B174" w14:textId="550F8BAE" w:rsidR="00FB58E2" w:rsidRPr="00C431DD" w:rsidRDefault="00FB58E2" w:rsidP="00FB58E2">
            <w:pPr>
              <w:rPr>
                <w:b/>
                <w:sz w:val="20"/>
                <w:lang w:val="tr-TR"/>
              </w:rPr>
            </w:pPr>
            <w:r w:rsidRPr="00C431DD">
              <w:rPr>
                <w:bCs/>
                <w:sz w:val="20"/>
                <w:lang w:val="tr-TR"/>
              </w:rPr>
              <w:t>(Yurt Dışı Saha Çalışması Planındaki verilerle uyumlu olacak şekilde doldurulu</w:t>
            </w:r>
            <w:r w:rsidR="00E371E4">
              <w:rPr>
                <w:bCs/>
                <w:sz w:val="20"/>
                <w:lang w:val="tr-TR"/>
              </w:rPr>
              <w:t>p</w:t>
            </w:r>
            <w:r w:rsidRPr="00C431DD">
              <w:rPr>
                <w:bCs/>
                <w:sz w:val="20"/>
                <w:lang w:val="tr-TR"/>
              </w:rPr>
              <w:t xml:space="preserve"> bütçelendiril</w:t>
            </w:r>
            <w:r w:rsidR="00E371E4">
              <w:rPr>
                <w:bCs/>
                <w:sz w:val="20"/>
                <w:lang w:val="tr-TR"/>
              </w:rPr>
              <w:t>melid</w:t>
            </w:r>
            <w:r w:rsidRPr="00C431DD">
              <w:rPr>
                <w:bCs/>
                <w:sz w:val="20"/>
                <w:lang w:val="tr-TR"/>
              </w:rPr>
              <w:t>ir</w:t>
            </w:r>
            <w:r w:rsidR="00E371E4">
              <w:rPr>
                <w:bCs/>
                <w:sz w:val="20"/>
                <w:lang w:val="tr-TR"/>
              </w:rPr>
              <w:t>.</w:t>
            </w:r>
            <w:r w:rsidRPr="00C431DD">
              <w:rPr>
                <w:bCs/>
                <w:sz w:val="20"/>
                <w:lang w:val="tr-TR"/>
              </w:rPr>
              <w:t>)</w:t>
            </w:r>
          </w:p>
        </w:tc>
      </w:tr>
      <w:tr w:rsidR="00FB58E2" w:rsidRPr="00C431DD" w14:paraId="1BBA2199" w14:textId="77777777" w:rsidTr="00FB58E2">
        <w:trPr>
          <w:trHeight w:val="731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14:paraId="618047D8" w14:textId="2FD5B96A" w:rsidR="00FB58E2" w:rsidRPr="00470B71" w:rsidRDefault="00FB58E2" w:rsidP="00FB58E2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Unsurlar</w:t>
            </w:r>
          </w:p>
        </w:tc>
        <w:tc>
          <w:tcPr>
            <w:tcW w:w="967" w:type="dxa"/>
            <w:shd w:val="clear" w:color="auto" w:fill="DEEAF6" w:themeFill="accent1" w:themeFillTint="33"/>
            <w:vAlign w:val="center"/>
          </w:tcPr>
          <w:p w14:paraId="1151257A" w14:textId="3536DCF8" w:rsidR="00FB58E2" w:rsidRPr="00470B71" w:rsidRDefault="00FB58E2" w:rsidP="00FB58E2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Kişi Sayısı</w:t>
            </w:r>
          </w:p>
        </w:tc>
        <w:tc>
          <w:tcPr>
            <w:tcW w:w="1160" w:type="dxa"/>
            <w:shd w:val="clear" w:color="auto" w:fill="DEEAF6" w:themeFill="accent1" w:themeFillTint="33"/>
            <w:vAlign w:val="center"/>
          </w:tcPr>
          <w:p w14:paraId="71178465" w14:textId="14C7D82F" w:rsidR="00FB58E2" w:rsidRPr="00470B71" w:rsidRDefault="00FB58E2" w:rsidP="00FB58E2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Seyahat Adedi (kez)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E3F170C" w14:textId="51BD3E7E" w:rsidR="00FB58E2" w:rsidRPr="00470B71" w:rsidRDefault="00FB58E2" w:rsidP="00FB58E2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Toplam Gün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563E0AE" w14:textId="6413432F" w:rsidR="00FB58E2" w:rsidRPr="00470B71" w:rsidRDefault="00FB58E2" w:rsidP="00FB58E2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Taşıt Kirası (ücret x gün)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3AF4B54" w14:textId="520552FE" w:rsidR="00FB58E2" w:rsidRPr="00470B71" w:rsidRDefault="00FB58E2" w:rsidP="00FB58E2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Toplam Katedilecek Yol (km)</w:t>
            </w: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14:paraId="314DA9D9" w14:textId="77777777" w:rsidR="00FB58E2" w:rsidRPr="00470B71" w:rsidRDefault="00FB58E2" w:rsidP="00FB58E2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  <w:p w14:paraId="0B79BFEE" w14:textId="77777777" w:rsidR="00FB58E2" w:rsidRPr="00470B71" w:rsidRDefault="00FB58E2" w:rsidP="00FB58E2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TOPLAM (TL)</w:t>
            </w:r>
          </w:p>
          <w:p w14:paraId="16E9A05F" w14:textId="7E698FD9" w:rsidR="00FB58E2" w:rsidRPr="00470B71" w:rsidRDefault="00FB58E2" w:rsidP="00FB58E2">
            <w:pPr>
              <w:jc w:val="center"/>
              <w:rPr>
                <w:b/>
                <w:sz w:val="16"/>
                <w:szCs w:val="16"/>
                <w:lang w:val="tr-TR"/>
              </w:rPr>
            </w:pPr>
          </w:p>
        </w:tc>
      </w:tr>
      <w:tr w:rsidR="005C5002" w:rsidRPr="00C431DD" w14:paraId="0DA50FA0" w14:textId="77777777" w:rsidTr="00470B71">
        <w:trPr>
          <w:trHeight w:val="485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14:paraId="06E9F814" w14:textId="25635526" w:rsidR="005C5002" w:rsidRPr="00470B71" w:rsidRDefault="00FB58E2" w:rsidP="00DD3461">
            <w:pPr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Uluslararası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 xml:space="preserve"> Seyahat </w:t>
            </w:r>
          </w:p>
          <w:p w14:paraId="58DEDAED" w14:textId="77777777" w:rsidR="005C5002" w:rsidRPr="00470B71" w:rsidRDefault="005C5002" w:rsidP="00DD3461">
            <w:pPr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(</w:t>
            </w:r>
            <w:r w:rsidR="00824531" w:rsidRPr="00470B71">
              <w:rPr>
                <w:b/>
                <w:sz w:val="16"/>
                <w:szCs w:val="16"/>
                <w:lang w:val="tr-TR"/>
              </w:rPr>
              <w:t>u</w:t>
            </w:r>
            <w:r w:rsidRPr="00470B71">
              <w:rPr>
                <w:b/>
                <w:sz w:val="16"/>
                <w:szCs w:val="16"/>
                <w:lang w:val="tr-TR"/>
              </w:rPr>
              <w:t>çak/</w:t>
            </w:r>
            <w:r w:rsidR="00824531" w:rsidRPr="00470B71">
              <w:rPr>
                <w:b/>
                <w:sz w:val="16"/>
                <w:szCs w:val="16"/>
                <w:lang w:val="tr-TR"/>
              </w:rPr>
              <w:t>otobüs/t</w:t>
            </w:r>
            <w:r w:rsidRPr="00470B71">
              <w:rPr>
                <w:b/>
                <w:sz w:val="16"/>
                <w:szCs w:val="16"/>
                <w:lang w:val="tr-TR"/>
              </w:rPr>
              <w:t>ren</w:t>
            </w:r>
            <w:r w:rsidR="00824531" w:rsidRPr="00470B71">
              <w:rPr>
                <w:b/>
                <w:sz w:val="16"/>
                <w:szCs w:val="16"/>
                <w:lang w:val="tr-TR"/>
              </w:rPr>
              <w:t>/gemi</w:t>
            </w:r>
            <w:r w:rsidRPr="00470B71">
              <w:rPr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190C2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5A70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6BE94D2E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7042DD63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5" w:type="dxa"/>
            <w:shd w:val="clear" w:color="auto" w:fill="404040"/>
            <w:vAlign w:val="center"/>
          </w:tcPr>
          <w:p w14:paraId="50340C96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7D3A670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C5002" w:rsidRPr="00C431DD" w14:paraId="3A5ED146" w14:textId="77777777" w:rsidTr="00470B71">
        <w:trPr>
          <w:trHeight w:val="421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14:paraId="10552733" w14:textId="77777777" w:rsidR="005C5002" w:rsidRPr="00470B71" w:rsidRDefault="00075C3C" w:rsidP="00013C57">
            <w:pPr>
              <w:ind w:right="-108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Yurt Dışında Şehi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>r</w:t>
            </w:r>
            <w:r w:rsidRPr="00470B71">
              <w:rPr>
                <w:b/>
                <w:sz w:val="16"/>
                <w:szCs w:val="16"/>
                <w:lang w:val="tr-TR"/>
              </w:rPr>
              <w:t xml:space="preserve"> İ</w:t>
            </w:r>
            <w:r w:rsidR="005C5002" w:rsidRPr="00470B71">
              <w:rPr>
                <w:b/>
                <w:sz w:val="16"/>
                <w:szCs w:val="16"/>
                <w:lang w:val="tr-TR"/>
              </w:rPr>
              <w:t>çi Toplu Taşıma (otobüs/tren/metro vb.)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D7A3D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73E2B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6278C073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4D7BEAE5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5" w:type="dxa"/>
            <w:shd w:val="clear" w:color="auto" w:fill="404040"/>
            <w:vAlign w:val="center"/>
          </w:tcPr>
          <w:p w14:paraId="25EF3B58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5C464E0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C5002" w:rsidRPr="00C431DD" w14:paraId="278AC34B" w14:textId="77777777" w:rsidTr="00FB58E2">
        <w:trPr>
          <w:trHeight w:val="479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14:paraId="628F337C" w14:textId="77777777" w:rsidR="005C5002" w:rsidRPr="00470B71" w:rsidRDefault="005C5002" w:rsidP="00DD3461">
            <w:pPr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Özel/Res</w:t>
            </w:r>
            <w:r w:rsidR="008935DC" w:rsidRPr="00470B71">
              <w:rPr>
                <w:b/>
                <w:sz w:val="16"/>
                <w:szCs w:val="16"/>
                <w:lang w:val="tr-TR"/>
              </w:rPr>
              <w:t>mi/Kiralık Taşıt ile Seyahat (*</w:t>
            </w:r>
            <w:r w:rsidRPr="00470B71">
              <w:rPr>
                <w:b/>
                <w:sz w:val="16"/>
                <w:szCs w:val="16"/>
                <w:lang w:val="tr-TR"/>
              </w:rPr>
              <w:t>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2AB6F9B5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4896708A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404040"/>
            <w:vAlign w:val="center"/>
          </w:tcPr>
          <w:p w14:paraId="4E684B87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12265B61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49D7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4F9A062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C5002" w:rsidRPr="00C431DD" w14:paraId="3E52341C" w14:textId="77777777" w:rsidTr="00470B71">
        <w:trPr>
          <w:trHeight w:val="364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14:paraId="1172D91C" w14:textId="77777777" w:rsidR="005C5002" w:rsidRPr="00470B71" w:rsidRDefault="005C5002" w:rsidP="00DD3461">
            <w:pPr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Taşıt Kirası Gideri</w:t>
            </w:r>
          </w:p>
        </w:tc>
        <w:tc>
          <w:tcPr>
            <w:tcW w:w="967" w:type="dxa"/>
            <w:shd w:val="clear" w:color="auto" w:fill="404040"/>
            <w:vAlign w:val="center"/>
          </w:tcPr>
          <w:p w14:paraId="7DFFB7DF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160" w:type="dxa"/>
            <w:shd w:val="clear" w:color="auto" w:fill="404040"/>
            <w:vAlign w:val="center"/>
          </w:tcPr>
          <w:p w14:paraId="563DE8C3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175955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CAD936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404040"/>
            <w:vAlign w:val="center"/>
          </w:tcPr>
          <w:p w14:paraId="12FBC376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5F864D59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C5002" w:rsidRPr="00C431DD" w14:paraId="4501ECB9" w14:textId="77777777" w:rsidTr="00FB58E2">
        <w:trPr>
          <w:trHeight w:val="499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14:paraId="72A5FBC6" w14:textId="77777777" w:rsidR="005C5002" w:rsidRPr="00470B71" w:rsidRDefault="005C5002" w:rsidP="00DD3461">
            <w:pPr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Gündelik (**)</w:t>
            </w:r>
          </w:p>
          <w:p w14:paraId="64B8C075" w14:textId="77777777" w:rsidR="005C5002" w:rsidRPr="00470B71" w:rsidRDefault="005C5002" w:rsidP="00DD3461">
            <w:pPr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(</w:t>
            </w:r>
            <w:r w:rsidR="00075C3C" w:rsidRPr="00470B71">
              <w:rPr>
                <w:b/>
                <w:sz w:val="16"/>
                <w:szCs w:val="16"/>
                <w:lang w:val="tr-TR"/>
              </w:rPr>
              <w:t>proje e</w:t>
            </w:r>
            <w:r w:rsidRPr="00470B71">
              <w:rPr>
                <w:b/>
                <w:sz w:val="16"/>
                <w:szCs w:val="16"/>
                <w:lang w:val="tr-TR"/>
              </w:rPr>
              <w:t>kibi)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C2724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6535D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28F4F8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77" w:type="dxa"/>
            <w:shd w:val="clear" w:color="auto" w:fill="404040"/>
            <w:vAlign w:val="center"/>
          </w:tcPr>
          <w:p w14:paraId="2C4AB44C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5" w:type="dxa"/>
            <w:shd w:val="clear" w:color="auto" w:fill="404040"/>
            <w:vAlign w:val="center"/>
          </w:tcPr>
          <w:p w14:paraId="48F39828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4211A7C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C5002" w:rsidRPr="00C431DD" w14:paraId="794DDEC8" w14:textId="77777777" w:rsidTr="00FB58E2">
        <w:trPr>
          <w:trHeight w:val="479"/>
        </w:trPr>
        <w:tc>
          <w:tcPr>
            <w:tcW w:w="2697" w:type="dxa"/>
            <w:shd w:val="clear" w:color="auto" w:fill="DEEAF6" w:themeFill="accent1" w:themeFillTint="33"/>
            <w:vAlign w:val="center"/>
          </w:tcPr>
          <w:p w14:paraId="75E361B3" w14:textId="77777777" w:rsidR="005C5002" w:rsidRPr="00470B71" w:rsidRDefault="005C5002" w:rsidP="00DD3461">
            <w:pPr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Konaklama (**)</w:t>
            </w:r>
          </w:p>
          <w:p w14:paraId="2F2810D5" w14:textId="77777777" w:rsidR="005C5002" w:rsidRPr="00470B71" w:rsidRDefault="005C5002" w:rsidP="00DD3461">
            <w:pPr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(</w:t>
            </w:r>
            <w:r w:rsidR="00075C3C" w:rsidRPr="00470B71">
              <w:rPr>
                <w:b/>
                <w:sz w:val="16"/>
                <w:szCs w:val="16"/>
                <w:lang w:val="tr-TR"/>
              </w:rPr>
              <w:t>proje e</w:t>
            </w:r>
            <w:r w:rsidRPr="00470B71">
              <w:rPr>
                <w:b/>
                <w:sz w:val="16"/>
                <w:szCs w:val="16"/>
                <w:lang w:val="tr-TR"/>
              </w:rPr>
              <w:t>kibi)</w:t>
            </w:r>
          </w:p>
        </w:tc>
        <w:tc>
          <w:tcPr>
            <w:tcW w:w="967" w:type="dxa"/>
            <w:shd w:val="clear" w:color="auto" w:fill="FFFFFF"/>
            <w:vAlign w:val="center"/>
          </w:tcPr>
          <w:p w14:paraId="2F1A7826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160" w:type="dxa"/>
            <w:shd w:val="clear" w:color="auto" w:fill="FFFFFF"/>
            <w:vAlign w:val="center"/>
          </w:tcPr>
          <w:p w14:paraId="25800932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ED9044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277" w:type="dxa"/>
            <w:shd w:val="clear" w:color="auto" w:fill="404040"/>
            <w:vAlign w:val="center"/>
          </w:tcPr>
          <w:p w14:paraId="23C45706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565" w:type="dxa"/>
            <w:shd w:val="clear" w:color="auto" w:fill="404040"/>
            <w:vAlign w:val="center"/>
          </w:tcPr>
          <w:p w14:paraId="3E4B3E3F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679FD226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5C5002" w:rsidRPr="00C431DD" w14:paraId="68F8888F" w14:textId="77777777" w:rsidTr="007276C1">
        <w:trPr>
          <w:trHeight w:val="489"/>
        </w:trPr>
        <w:tc>
          <w:tcPr>
            <w:tcW w:w="8658" w:type="dxa"/>
            <w:gridSpan w:val="6"/>
            <w:shd w:val="clear" w:color="auto" w:fill="DEEAF6" w:themeFill="accent1" w:themeFillTint="33"/>
            <w:vAlign w:val="center"/>
          </w:tcPr>
          <w:p w14:paraId="3B689CD6" w14:textId="1BDA0245" w:rsidR="005C5002" w:rsidRPr="00470B71" w:rsidRDefault="004945CB" w:rsidP="007276C1">
            <w:pPr>
              <w:jc w:val="right"/>
              <w:rPr>
                <w:b/>
                <w:sz w:val="16"/>
                <w:szCs w:val="16"/>
                <w:lang w:val="tr-TR"/>
              </w:rPr>
            </w:pPr>
            <w:r w:rsidRPr="00470B71">
              <w:rPr>
                <w:b/>
                <w:sz w:val="16"/>
                <w:szCs w:val="16"/>
                <w:lang w:val="tr-TR"/>
              </w:rPr>
              <w:t>TOPLAM</w:t>
            </w:r>
            <w:r>
              <w:rPr>
                <w:b/>
                <w:sz w:val="16"/>
                <w:szCs w:val="16"/>
                <w:lang w:val="tr-TR"/>
              </w:rPr>
              <w:t xml:space="preserve"> (</w:t>
            </w:r>
            <w:r w:rsidR="007276C1">
              <w:rPr>
                <w:b/>
                <w:sz w:val="16"/>
                <w:szCs w:val="16"/>
                <w:lang w:val="tr-TR"/>
              </w:rPr>
              <w:t>***)</w:t>
            </w:r>
          </w:p>
        </w:tc>
        <w:tc>
          <w:tcPr>
            <w:tcW w:w="1419" w:type="dxa"/>
            <w:shd w:val="clear" w:color="auto" w:fill="DEEAF6" w:themeFill="accent1" w:themeFillTint="33"/>
            <w:vAlign w:val="center"/>
          </w:tcPr>
          <w:p w14:paraId="37559316" w14:textId="77777777" w:rsidR="005C5002" w:rsidRPr="00470B71" w:rsidRDefault="005C5002" w:rsidP="00DD3461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</w:tbl>
    <w:p w14:paraId="219BC06D" w14:textId="28D63040" w:rsidR="005C5002" w:rsidRPr="007276C1" w:rsidRDefault="008935DC" w:rsidP="00BD42FC">
      <w:pPr>
        <w:jc w:val="both"/>
        <w:rPr>
          <w:sz w:val="16"/>
          <w:szCs w:val="16"/>
          <w:lang w:val="tr-TR"/>
        </w:rPr>
      </w:pPr>
      <w:r w:rsidRPr="007276C1">
        <w:rPr>
          <w:b/>
          <w:sz w:val="16"/>
          <w:szCs w:val="16"/>
          <w:lang w:val="tr-TR"/>
        </w:rPr>
        <w:t>(*</w:t>
      </w:r>
      <w:r w:rsidR="005C5002" w:rsidRPr="007276C1">
        <w:rPr>
          <w:b/>
          <w:sz w:val="16"/>
          <w:szCs w:val="16"/>
          <w:lang w:val="tr-TR"/>
        </w:rPr>
        <w:t>)</w:t>
      </w:r>
      <w:r w:rsidR="00075C3C" w:rsidRPr="007276C1">
        <w:rPr>
          <w:sz w:val="16"/>
          <w:szCs w:val="16"/>
          <w:lang w:val="tr-TR"/>
        </w:rPr>
        <w:t xml:space="preserve"> Özel/R</w:t>
      </w:r>
      <w:r w:rsidR="005C5002" w:rsidRPr="007276C1">
        <w:rPr>
          <w:sz w:val="16"/>
          <w:szCs w:val="16"/>
          <w:lang w:val="tr-TR"/>
        </w:rPr>
        <w:t>esmi</w:t>
      </w:r>
      <w:r w:rsidR="00075C3C" w:rsidRPr="007276C1">
        <w:rPr>
          <w:sz w:val="16"/>
          <w:szCs w:val="16"/>
          <w:lang w:val="tr-TR"/>
        </w:rPr>
        <w:t>/K</w:t>
      </w:r>
      <w:r w:rsidR="005C5002" w:rsidRPr="007276C1">
        <w:rPr>
          <w:sz w:val="16"/>
          <w:szCs w:val="16"/>
          <w:lang w:val="tr-TR"/>
        </w:rPr>
        <w:t>iralık</w:t>
      </w:r>
      <w:r w:rsidR="0037032E" w:rsidRPr="007276C1">
        <w:rPr>
          <w:sz w:val="16"/>
          <w:szCs w:val="16"/>
          <w:lang w:val="tr-TR"/>
        </w:rPr>
        <w:t xml:space="preserve"> </w:t>
      </w:r>
      <w:r w:rsidR="00075C3C" w:rsidRPr="007276C1">
        <w:rPr>
          <w:sz w:val="16"/>
          <w:szCs w:val="16"/>
          <w:lang w:val="tr-TR"/>
        </w:rPr>
        <w:t>Taşıt</w:t>
      </w:r>
      <w:r w:rsidR="005C5002" w:rsidRPr="007276C1">
        <w:rPr>
          <w:sz w:val="16"/>
          <w:szCs w:val="16"/>
          <w:lang w:val="tr-TR"/>
        </w:rPr>
        <w:t xml:space="preserve"> ile yapılan seyahatlerde her 100 km. için 6 litre kurşunsuz benzin ücreti ödeneceği dikkate alınarak hesaplan</w:t>
      </w:r>
      <w:r w:rsidR="00E371E4" w:rsidRPr="007276C1">
        <w:rPr>
          <w:sz w:val="16"/>
          <w:szCs w:val="16"/>
          <w:lang w:val="tr-TR"/>
        </w:rPr>
        <w:t>malıdır.</w:t>
      </w:r>
    </w:p>
    <w:p w14:paraId="649F8833" w14:textId="126D3E3E" w:rsidR="0086767F" w:rsidRPr="007276C1" w:rsidRDefault="008935DC" w:rsidP="00FB58E2">
      <w:pPr>
        <w:pStyle w:val="WW-NormalWeb1"/>
        <w:spacing w:before="40" w:after="0"/>
        <w:jc w:val="both"/>
        <w:rPr>
          <w:sz w:val="16"/>
          <w:szCs w:val="16"/>
        </w:rPr>
      </w:pPr>
      <w:r w:rsidRPr="007276C1">
        <w:rPr>
          <w:b/>
          <w:sz w:val="16"/>
          <w:szCs w:val="16"/>
        </w:rPr>
        <w:t>(</w:t>
      </w:r>
      <w:r w:rsidR="005C5002" w:rsidRPr="007276C1">
        <w:rPr>
          <w:b/>
          <w:sz w:val="16"/>
          <w:szCs w:val="16"/>
        </w:rPr>
        <w:t xml:space="preserve">**) </w:t>
      </w:r>
      <w:r w:rsidR="005C5002" w:rsidRPr="007276C1">
        <w:rPr>
          <w:sz w:val="16"/>
          <w:szCs w:val="16"/>
        </w:rPr>
        <w:t>Yurt dı</w:t>
      </w:r>
      <w:r w:rsidR="0076003A" w:rsidRPr="007276C1">
        <w:rPr>
          <w:sz w:val="16"/>
          <w:szCs w:val="16"/>
        </w:rPr>
        <w:t xml:space="preserve">şı gündelik ve konaklama bedelleri 6245 sayılı Harcırah Kanunu </w:t>
      </w:r>
      <w:r w:rsidR="006D477B" w:rsidRPr="007276C1">
        <w:rPr>
          <w:sz w:val="16"/>
          <w:szCs w:val="16"/>
        </w:rPr>
        <w:t>hükümleri uyarınca</w:t>
      </w:r>
      <w:r w:rsidR="00FB58E2" w:rsidRPr="007276C1">
        <w:rPr>
          <w:sz w:val="16"/>
          <w:szCs w:val="16"/>
        </w:rPr>
        <w:t xml:space="preserve"> ilgili yılın “Yurtdışı Gündeliklerine Dair Cumhurbaşkanlığı Kararı” kapsamında hesaplan</w:t>
      </w:r>
      <w:r w:rsidR="00E371E4" w:rsidRPr="007276C1">
        <w:rPr>
          <w:sz w:val="16"/>
          <w:szCs w:val="16"/>
        </w:rPr>
        <w:t>malıdır.</w:t>
      </w:r>
    </w:p>
    <w:p w14:paraId="65F1A3A0" w14:textId="1991D9A7" w:rsidR="007276C1" w:rsidRPr="007276C1" w:rsidRDefault="007276C1" w:rsidP="007276C1">
      <w:pPr>
        <w:jc w:val="both"/>
        <w:rPr>
          <w:sz w:val="16"/>
          <w:szCs w:val="16"/>
          <w:lang w:val="tr-TR"/>
        </w:rPr>
      </w:pPr>
      <w:r w:rsidRPr="007276C1">
        <w:rPr>
          <w:b/>
          <w:sz w:val="16"/>
          <w:szCs w:val="16"/>
        </w:rPr>
        <w:t xml:space="preserve">(***) </w:t>
      </w:r>
      <w:r w:rsidRPr="007276C1">
        <w:rPr>
          <w:sz w:val="16"/>
          <w:szCs w:val="16"/>
          <w:lang w:val="tr-TR"/>
        </w:rPr>
        <w:t>Yurt dışı saha çalışması için talep edilebilecek bütçe, ilgili araştırma projesi destek üst limitinin %10’unu geçemez.</w:t>
      </w:r>
    </w:p>
    <w:p w14:paraId="55090FEE" w14:textId="77777777" w:rsidR="00D03439" w:rsidRPr="00C431DD" w:rsidRDefault="00D03439" w:rsidP="007276C1">
      <w:pPr>
        <w:pStyle w:val="WW-NormalWeb1"/>
        <w:spacing w:before="40" w:after="0"/>
        <w:jc w:val="both"/>
        <w:rPr>
          <w:sz w:val="14"/>
          <w:szCs w:val="14"/>
        </w:rPr>
      </w:pPr>
    </w:p>
    <w:p w14:paraId="68AFDB78" w14:textId="77777777" w:rsidR="007359D5" w:rsidRDefault="007359D5" w:rsidP="00150003">
      <w:pPr>
        <w:pStyle w:val="WW-NormalWeb1"/>
        <w:spacing w:before="40" w:after="0"/>
        <w:rPr>
          <w:sz w:val="22"/>
          <w:szCs w:val="22"/>
        </w:rPr>
      </w:pPr>
    </w:p>
    <w:tbl>
      <w:tblPr>
        <w:tblW w:w="101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77"/>
        <w:gridCol w:w="3969"/>
        <w:gridCol w:w="1880"/>
      </w:tblGrid>
      <w:tr w:rsidR="00150003" w:rsidRPr="00231447" w14:paraId="3EBC97E6" w14:textId="77777777" w:rsidTr="00574600">
        <w:trPr>
          <w:trHeight w:val="402"/>
        </w:trPr>
        <w:tc>
          <w:tcPr>
            <w:tcW w:w="10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14:paraId="558ED769" w14:textId="261CA44B" w:rsidR="00150003" w:rsidRPr="00231447" w:rsidRDefault="00150003" w:rsidP="0085105E">
            <w:pPr>
              <w:shd w:val="clear" w:color="auto" w:fill="BDD6EE" w:themeFill="accent1" w:themeFillTint="66"/>
              <w:contextualSpacing/>
              <w:rPr>
                <w:b/>
                <w:sz w:val="20"/>
                <w:lang w:val="tr-TR"/>
              </w:rPr>
            </w:pPr>
            <w:r w:rsidRPr="00231447">
              <w:rPr>
                <w:b/>
                <w:sz w:val="20"/>
                <w:lang w:val="tr-TR"/>
              </w:rPr>
              <w:t xml:space="preserve">Tablo 6: </w:t>
            </w:r>
            <w:r w:rsidRPr="00231447">
              <w:rPr>
                <w:b/>
                <w:sz w:val="20"/>
              </w:rPr>
              <w:t xml:space="preserve">Saha </w:t>
            </w:r>
            <w:proofErr w:type="spellStart"/>
            <w:r w:rsidRPr="00231447">
              <w:rPr>
                <w:b/>
                <w:sz w:val="20"/>
              </w:rPr>
              <w:t>Çalışması</w:t>
            </w:r>
            <w:proofErr w:type="spellEnd"/>
            <w:r w:rsidRPr="00231447">
              <w:rPr>
                <w:b/>
                <w:sz w:val="20"/>
              </w:rPr>
              <w:t xml:space="preserve"> </w:t>
            </w:r>
            <w:proofErr w:type="spellStart"/>
            <w:r w:rsidRPr="00231447">
              <w:rPr>
                <w:b/>
                <w:sz w:val="20"/>
              </w:rPr>
              <w:t>Dışındaki</w:t>
            </w:r>
            <w:proofErr w:type="spellEnd"/>
            <w:r w:rsidRPr="00231447">
              <w:rPr>
                <w:b/>
                <w:sz w:val="20"/>
              </w:rPr>
              <w:t xml:space="preserve"> </w:t>
            </w:r>
            <w:proofErr w:type="spellStart"/>
            <w:r w:rsidRPr="00231447">
              <w:rPr>
                <w:b/>
                <w:sz w:val="20"/>
              </w:rPr>
              <w:t>Faaliyetler</w:t>
            </w:r>
            <w:proofErr w:type="spellEnd"/>
            <w:r w:rsidRPr="00231447">
              <w:rPr>
                <w:b/>
                <w:sz w:val="20"/>
              </w:rPr>
              <w:t xml:space="preserve"> </w:t>
            </w:r>
            <w:proofErr w:type="spellStart"/>
            <w:r w:rsidRPr="00231447">
              <w:rPr>
                <w:b/>
                <w:sz w:val="20"/>
              </w:rPr>
              <w:t>İçin</w:t>
            </w:r>
            <w:proofErr w:type="spellEnd"/>
            <w:r w:rsidRPr="00231447">
              <w:rPr>
                <w:b/>
                <w:sz w:val="20"/>
              </w:rPr>
              <w:t xml:space="preserve"> </w:t>
            </w:r>
            <w:proofErr w:type="spellStart"/>
            <w:r w:rsidRPr="00231447">
              <w:rPr>
                <w:b/>
                <w:sz w:val="20"/>
              </w:rPr>
              <w:t>Yapılacak</w:t>
            </w:r>
            <w:proofErr w:type="spellEnd"/>
            <w:r w:rsidRPr="00231447">
              <w:rPr>
                <w:b/>
                <w:sz w:val="20"/>
              </w:rPr>
              <w:t xml:space="preserve"> Olan Yurt </w:t>
            </w:r>
            <w:proofErr w:type="spellStart"/>
            <w:r w:rsidRPr="00231447">
              <w:rPr>
                <w:b/>
                <w:sz w:val="20"/>
              </w:rPr>
              <w:t>İçi</w:t>
            </w:r>
            <w:proofErr w:type="spellEnd"/>
            <w:r w:rsidRPr="00231447">
              <w:rPr>
                <w:b/>
                <w:sz w:val="20"/>
              </w:rPr>
              <w:t xml:space="preserve">/Yurt </w:t>
            </w:r>
            <w:proofErr w:type="spellStart"/>
            <w:r w:rsidRPr="00231447">
              <w:rPr>
                <w:b/>
                <w:sz w:val="20"/>
              </w:rPr>
              <w:t>Dışı</w:t>
            </w:r>
            <w:proofErr w:type="spellEnd"/>
            <w:r w:rsidRPr="00231447">
              <w:rPr>
                <w:b/>
                <w:sz w:val="20"/>
              </w:rPr>
              <w:t xml:space="preserve"> </w:t>
            </w:r>
            <w:proofErr w:type="spellStart"/>
            <w:r w:rsidRPr="00231447">
              <w:rPr>
                <w:b/>
                <w:sz w:val="20"/>
              </w:rPr>
              <w:t>Seyahat</w:t>
            </w:r>
            <w:proofErr w:type="spellEnd"/>
            <w:r w:rsidRPr="00231447">
              <w:rPr>
                <w:b/>
                <w:sz w:val="20"/>
              </w:rPr>
              <w:t xml:space="preserve"> </w:t>
            </w:r>
            <w:proofErr w:type="spellStart"/>
            <w:r w:rsidRPr="00231447">
              <w:rPr>
                <w:b/>
                <w:sz w:val="20"/>
              </w:rPr>
              <w:t>Giderleri</w:t>
            </w:r>
            <w:proofErr w:type="spellEnd"/>
            <w:r w:rsidRPr="00231447">
              <w:rPr>
                <w:b/>
                <w:sz w:val="20"/>
              </w:rPr>
              <w:t>*</w:t>
            </w:r>
          </w:p>
          <w:p w14:paraId="63EAB8B3" w14:textId="4D12A2F0" w:rsidR="00150003" w:rsidRPr="00231447" w:rsidRDefault="00150003" w:rsidP="0085105E">
            <w:pPr>
              <w:pStyle w:val="WW-NormalWeb1"/>
              <w:shd w:val="clear" w:color="auto" w:fill="BDD6EE" w:themeFill="accent1" w:themeFillTint="66"/>
              <w:snapToGrid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231447">
              <w:rPr>
                <w:b/>
                <w:sz w:val="20"/>
                <w:szCs w:val="20"/>
              </w:rPr>
              <w:t>(Bilimsel Toplantılara Katılma, Çalışma Ziyaretleri vb. Faaliyetler) (03.4)</w:t>
            </w:r>
          </w:p>
        </w:tc>
      </w:tr>
      <w:tr w:rsidR="00150003" w:rsidRPr="00231447" w14:paraId="085AD771" w14:textId="77777777" w:rsidTr="00231447">
        <w:trPr>
          <w:trHeight w:val="439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641C2978" w14:textId="2D72D24D" w:rsidR="00150003" w:rsidRPr="00231447" w:rsidRDefault="002140E6" w:rsidP="00580A7B">
            <w:pPr>
              <w:pStyle w:val="WW-NormalWeb1"/>
              <w:snapToGrid w:val="0"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231447">
              <w:rPr>
                <w:b/>
                <w:sz w:val="20"/>
                <w:szCs w:val="20"/>
              </w:rPr>
              <w:t xml:space="preserve">Görev </w:t>
            </w:r>
            <w:r w:rsidR="00150003" w:rsidRPr="00231447">
              <w:rPr>
                <w:b/>
                <w:sz w:val="20"/>
                <w:szCs w:val="20"/>
              </w:rPr>
              <w:t>Giderin</w:t>
            </w:r>
            <w:r w:rsidRPr="00231447">
              <w:rPr>
                <w:b/>
                <w:sz w:val="20"/>
                <w:szCs w:val="20"/>
              </w:rPr>
              <w:t>in</w:t>
            </w:r>
            <w:r w:rsidR="00150003" w:rsidRPr="00231447">
              <w:rPr>
                <w:b/>
                <w:sz w:val="20"/>
                <w:szCs w:val="20"/>
              </w:rPr>
              <w:t xml:space="preserve"> Niteliği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5DCE4" w:themeFill="text2" w:themeFillTint="33"/>
            <w:vAlign w:val="center"/>
          </w:tcPr>
          <w:p w14:paraId="53992948" w14:textId="0F64AC03" w:rsidR="00150003" w:rsidRPr="00231447" w:rsidRDefault="002140E6" w:rsidP="00580A7B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231447">
              <w:rPr>
                <w:b/>
                <w:sz w:val="20"/>
                <w:szCs w:val="20"/>
              </w:rPr>
              <w:t>Etkinlik türü ve sayısına yönelik açıklama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276FD569" w14:textId="1A97FB87" w:rsidR="00150003" w:rsidRPr="00231447" w:rsidRDefault="00150003" w:rsidP="00580A7B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sz w:val="20"/>
                <w:szCs w:val="20"/>
              </w:rPr>
            </w:pPr>
            <w:r w:rsidRPr="00231447">
              <w:rPr>
                <w:b/>
                <w:sz w:val="20"/>
                <w:szCs w:val="20"/>
              </w:rPr>
              <w:t>TOPLAM (TL)</w:t>
            </w:r>
          </w:p>
        </w:tc>
      </w:tr>
      <w:tr w:rsidR="00150003" w:rsidRPr="00231447" w14:paraId="061D0929" w14:textId="77777777" w:rsidTr="00231447">
        <w:trPr>
          <w:trHeight w:val="623"/>
        </w:trPr>
        <w:tc>
          <w:tcPr>
            <w:tcW w:w="4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007C9AB" w14:textId="6FD151B3" w:rsidR="00150003" w:rsidRPr="00231447" w:rsidRDefault="00150003" w:rsidP="00580A7B">
            <w:pPr>
              <w:pStyle w:val="WW-NormalWeb1"/>
              <w:snapToGrid w:val="0"/>
              <w:spacing w:before="0" w:after="0"/>
              <w:contextualSpacing/>
              <w:rPr>
                <w:b/>
                <w:sz w:val="20"/>
                <w:szCs w:val="20"/>
              </w:rPr>
            </w:pPr>
            <w:r w:rsidRPr="00231447">
              <w:rPr>
                <w:b/>
                <w:sz w:val="20"/>
                <w:szCs w:val="20"/>
              </w:rPr>
              <w:t xml:space="preserve">Proje </w:t>
            </w:r>
            <w:r w:rsidR="00231447">
              <w:rPr>
                <w:b/>
                <w:sz w:val="20"/>
                <w:szCs w:val="20"/>
              </w:rPr>
              <w:t>i</w:t>
            </w:r>
            <w:r w:rsidRPr="00231447">
              <w:rPr>
                <w:b/>
                <w:sz w:val="20"/>
                <w:szCs w:val="20"/>
              </w:rPr>
              <w:t>le İlgili Bilimsel/Sanatsal Etkinlik Giderleri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41DC22" w14:textId="77777777" w:rsidR="00150003" w:rsidRPr="00231447" w:rsidRDefault="00150003" w:rsidP="00580A7B">
            <w:pPr>
              <w:pStyle w:val="WW-NormalWeb1"/>
              <w:snapToGrid w:val="0"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D060C3" w14:textId="35D194AF" w:rsidR="00150003" w:rsidRPr="00231447" w:rsidRDefault="00150003" w:rsidP="00580A7B">
            <w:pPr>
              <w:pStyle w:val="WW-NormalWeb1"/>
              <w:snapToGrid w:val="0"/>
              <w:spacing w:before="0" w:after="0"/>
              <w:contextualSpacing/>
              <w:rPr>
                <w:sz w:val="20"/>
                <w:szCs w:val="20"/>
              </w:rPr>
            </w:pPr>
          </w:p>
        </w:tc>
      </w:tr>
    </w:tbl>
    <w:p w14:paraId="0FE53EC8" w14:textId="77777777" w:rsidR="00FC02BF" w:rsidRDefault="00743032" w:rsidP="008814D5">
      <w:pPr>
        <w:pStyle w:val="WW-NormalWeb1"/>
        <w:spacing w:before="40" w:after="0"/>
        <w:jc w:val="both"/>
        <w:rPr>
          <w:sz w:val="20"/>
          <w:szCs w:val="20"/>
        </w:rPr>
      </w:pPr>
      <w:r w:rsidRPr="00231447">
        <w:rPr>
          <w:b/>
          <w:sz w:val="20"/>
          <w:szCs w:val="20"/>
        </w:rPr>
        <w:t>*</w:t>
      </w:r>
      <w:r w:rsidR="008814D5" w:rsidRPr="00231447">
        <w:rPr>
          <w:b/>
          <w:sz w:val="20"/>
          <w:szCs w:val="20"/>
        </w:rPr>
        <w:t xml:space="preserve">Tablo 6 yalnızca Araştırma Projesi türleri için olup Destek Projeleri türlerini kapsamamaktadır.  </w:t>
      </w:r>
      <w:hyperlink r:id="rId8" w:history="1">
        <w:r w:rsidRPr="00231447">
          <w:rPr>
            <w:rStyle w:val="Kpr"/>
            <w:b/>
            <w:color w:val="auto"/>
            <w:sz w:val="20"/>
            <w:szCs w:val="20"/>
          </w:rPr>
          <w:t>Detaylar için</w:t>
        </w:r>
        <w:r w:rsidR="00150003" w:rsidRPr="00231447">
          <w:rPr>
            <w:rStyle w:val="Kpr"/>
            <w:b/>
            <w:color w:val="auto"/>
            <w:sz w:val="20"/>
            <w:szCs w:val="20"/>
          </w:rPr>
          <w:t xml:space="preserve"> linkteki </w:t>
        </w:r>
        <w:r w:rsidR="002140E6" w:rsidRPr="00231447">
          <w:rPr>
            <w:rStyle w:val="Kpr"/>
            <w:b/>
            <w:i/>
            <w:iCs/>
            <w:color w:val="1F4E79" w:themeColor="accent1" w:themeShade="80"/>
            <w:sz w:val="20"/>
            <w:szCs w:val="20"/>
          </w:rPr>
          <w:t xml:space="preserve">Proje destekleme ve </w:t>
        </w:r>
        <w:r w:rsidR="00150003" w:rsidRPr="00231447">
          <w:rPr>
            <w:rStyle w:val="Kpr"/>
            <w:b/>
            <w:i/>
            <w:iCs/>
            <w:color w:val="1F4E79" w:themeColor="accent1" w:themeShade="80"/>
            <w:sz w:val="20"/>
            <w:szCs w:val="20"/>
          </w:rPr>
          <w:t>uygulama ilkelerinin 1.5.3</w:t>
        </w:r>
        <w:r w:rsidR="00150003" w:rsidRPr="00231447">
          <w:rPr>
            <w:rStyle w:val="Kpr"/>
            <w:b/>
            <w:color w:val="1F4E79" w:themeColor="accent1" w:themeShade="80"/>
            <w:sz w:val="20"/>
            <w:szCs w:val="20"/>
          </w:rPr>
          <w:t xml:space="preserve"> </w:t>
        </w:r>
        <w:r w:rsidR="00150003" w:rsidRPr="00231447">
          <w:rPr>
            <w:rStyle w:val="Kpr"/>
            <w:b/>
            <w:color w:val="auto"/>
            <w:sz w:val="20"/>
            <w:szCs w:val="20"/>
          </w:rPr>
          <w:t>maddesini göz önünde bulundurunuz.</w:t>
        </w:r>
      </w:hyperlink>
    </w:p>
    <w:p w14:paraId="497C83EE" w14:textId="77777777" w:rsidR="002116BA" w:rsidRDefault="002116BA" w:rsidP="008814D5">
      <w:pPr>
        <w:pStyle w:val="WW-NormalWeb1"/>
        <w:spacing w:before="40" w:after="0"/>
        <w:jc w:val="both"/>
        <w:rPr>
          <w:sz w:val="20"/>
          <w:szCs w:val="20"/>
        </w:rPr>
      </w:pPr>
    </w:p>
    <w:p w14:paraId="2319052E" w14:textId="0F85FDA8" w:rsidR="002116BA" w:rsidRPr="00231447" w:rsidRDefault="002116BA" w:rsidP="008814D5">
      <w:pPr>
        <w:pStyle w:val="WW-NormalWeb1"/>
        <w:spacing w:before="40" w:after="0"/>
        <w:jc w:val="both"/>
        <w:rPr>
          <w:sz w:val="20"/>
          <w:szCs w:val="20"/>
        </w:rPr>
        <w:sectPr w:rsidR="002116BA" w:rsidRPr="00231447" w:rsidSect="00231447">
          <w:headerReference w:type="default" r:id="rId9"/>
          <w:footerReference w:type="default" r:id="rId10"/>
          <w:footnotePr>
            <w:pos w:val="beneathText"/>
          </w:footnotePr>
          <w:pgSz w:w="11899" w:h="16837" w:code="9"/>
          <w:pgMar w:top="567" w:right="842" w:bottom="142" w:left="1077" w:header="283" w:footer="283" w:gutter="0"/>
          <w:cols w:space="708"/>
          <w:docGrid w:linePitch="360"/>
        </w:sectPr>
      </w:pPr>
    </w:p>
    <w:p w14:paraId="4AD98F77" w14:textId="77777777" w:rsidR="00351465" w:rsidRDefault="00351465" w:rsidP="00FC02BF">
      <w:pPr>
        <w:pStyle w:val="WW-NormalWeb1"/>
        <w:spacing w:before="40" w:after="0"/>
        <w:rPr>
          <w:rFonts w:ascii="Arial" w:hAnsi="Arial" w:cs="Arial"/>
          <w:b/>
          <w:sz w:val="18"/>
          <w:szCs w:val="18"/>
        </w:rPr>
      </w:pPr>
    </w:p>
    <w:p w14:paraId="5B6AEC59" w14:textId="651A6964" w:rsidR="00D03439" w:rsidRDefault="00351465" w:rsidP="00351465">
      <w:pPr>
        <w:pStyle w:val="WW-NormalWeb1"/>
        <w:spacing w:before="40" w:after="0"/>
        <w:jc w:val="center"/>
        <w:rPr>
          <w:sz w:val="22"/>
          <w:szCs w:val="22"/>
        </w:rPr>
      </w:pPr>
      <w:r w:rsidRPr="00461871">
        <w:rPr>
          <w:rFonts w:ascii="Arial" w:hAnsi="Arial" w:cs="Arial"/>
          <w:b/>
          <w:sz w:val="18"/>
          <w:szCs w:val="18"/>
        </w:rPr>
        <w:t>GENEL BÜTÇE TABLOSU</w:t>
      </w:r>
    </w:p>
    <w:p w14:paraId="640DA576" w14:textId="77777777" w:rsidR="00351465" w:rsidRDefault="00351465" w:rsidP="00351465">
      <w:pPr>
        <w:pStyle w:val="WW-NormalWeb1"/>
        <w:spacing w:before="40" w:after="0"/>
        <w:rPr>
          <w:sz w:val="22"/>
          <w:szCs w:val="22"/>
        </w:rPr>
      </w:pPr>
    </w:p>
    <w:tbl>
      <w:tblPr>
        <w:tblW w:w="13619" w:type="dxa"/>
        <w:jc w:val="center"/>
        <w:tblLook w:val="0000" w:firstRow="0" w:lastRow="0" w:firstColumn="0" w:lastColumn="0" w:noHBand="0" w:noVBand="0"/>
      </w:tblPr>
      <w:tblGrid>
        <w:gridCol w:w="2825"/>
        <w:gridCol w:w="1843"/>
        <w:gridCol w:w="1843"/>
        <w:gridCol w:w="1843"/>
        <w:gridCol w:w="1701"/>
        <w:gridCol w:w="2430"/>
        <w:gridCol w:w="1134"/>
      </w:tblGrid>
      <w:tr w:rsidR="0085105E" w:rsidRPr="00461871" w14:paraId="1A6E20E6" w14:textId="77777777" w:rsidTr="008A0711">
        <w:trPr>
          <w:cantSplit/>
          <w:trHeight w:hRule="exact" w:val="112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  <w:vAlign w:val="center"/>
          </w:tcPr>
          <w:p w14:paraId="479C7E17" w14:textId="5AE98474" w:rsidR="00351465" w:rsidRPr="00581E97" w:rsidRDefault="00351465" w:rsidP="00580A7B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Katkı Kaynağı</w:t>
            </w:r>
            <w:r w:rsidR="00743032" w:rsidRPr="00743032">
              <w:rPr>
                <w:rFonts w:ascii="Arial" w:hAnsi="Arial" w:cs="Arial"/>
                <w:b/>
                <w:szCs w:val="24"/>
                <w:lang w:val="tr-TR"/>
              </w:rPr>
              <w:t>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  <w:vAlign w:val="center"/>
          </w:tcPr>
          <w:p w14:paraId="599E1604" w14:textId="58D948CA" w:rsidR="00351465" w:rsidRPr="00581E97" w:rsidRDefault="00351465" w:rsidP="00580A7B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Makine ve Teçhizat Giderleri (03.7</w:t>
            </w:r>
            <w:r w:rsidR="00820910"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+ </w:t>
            </w: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06.1 + 06.3)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  <w:vAlign w:val="center"/>
          </w:tcPr>
          <w:p w14:paraId="20BF733E" w14:textId="77777777" w:rsidR="00351465" w:rsidRPr="00581E97" w:rsidRDefault="00351465" w:rsidP="00580A7B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Sarf Giderleri (03.2)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  <w:vAlign w:val="center"/>
          </w:tcPr>
          <w:p w14:paraId="712BC219" w14:textId="09F466D7" w:rsidR="00351465" w:rsidRPr="00581E97" w:rsidRDefault="00351465" w:rsidP="008A0711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Hizmet Alımları</w:t>
            </w:r>
          </w:p>
          <w:p w14:paraId="6BB4D88E" w14:textId="2880D302" w:rsidR="00351465" w:rsidRPr="00581E97" w:rsidRDefault="00351465" w:rsidP="008A0711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(03.5)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  <w:vAlign w:val="center"/>
          </w:tcPr>
          <w:p w14:paraId="13E4A0EC" w14:textId="391F2C22" w:rsidR="00351465" w:rsidRPr="00581E97" w:rsidRDefault="00351465" w:rsidP="00580A7B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Seyahat </w:t>
            </w:r>
            <w:r w:rsidR="00743032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ve Görev </w:t>
            </w: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Giderleri (03.3 + 03.4)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44FE2F69" w14:textId="77777777" w:rsidR="00351465" w:rsidRPr="00581E97" w:rsidRDefault="00351465" w:rsidP="00580A7B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TOPLAM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666DB964" w14:textId="4B8B3646" w:rsidR="00820910" w:rsidRPr="00581E97" w:rsidRDefault="00820910" w:rsidP="00580A7B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Ek Bütçe İhtiyacı</w:t>
            </w:r>
            <w:r w:rsidR="00581E97" w:rsidRPr="003870F6">
              <w:rPr>
                <w:rFonts w:ascii="Arial" w:hAnsi="Arial" w:cs="Arial"/>
                <w:b/>
                <w:sz w:val="22"/>
                <w:szCs w:val="22"/>
                <w:lang w:val="tr-TR"/>
              </w:rPr>
              <w:t>*</w:t>
            </w:r>
            <w:r w:rsidR="00743032">
              <w:rPr>
                <w:rFonts w:ascii="Arial" w:hAnsi="Arial" w:cs="Arial"/>
                <w:b/>
                <w:sz w:val="22"/>
                <w:szCs w:val="22"/>
                <w:lang w:val="tr-TR"/>
              </w:rPr>
              <w:t>*</w:t>
            </w:r>
          </w:p>
        </w:tc>
      </w:tr>
      <w:tr w:rsidR="00351465" w:rsidRPr="00461871" w14:paraId="00A9E65C" w14:textId="77777777" w:rsidTr="008A0711">
        <w:trPr>
          <w:cantSplit/>
          <w:trHeight w:val="632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0DF0DCCB" w14:textId="03B8021B" w:rsidR="00351465" w:rsidRPr="002740F0" w:rsidRDefault="00820910" w:rsidP="00580A7B">
            <w:pPr>
              <w:snapToGrid w:val="0"/>
              <w:contextualSpacing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81E97">
              <w:rPr>
                <w:rFonts w:ascii="Arial" w:hAnsi="Arial" w:cs="Arial"/>
                <w:b/>
                <w:sz w:val="18"/>
                <w:szCs w:val="18"/>
                <w:lang w:val="tr-TR"/>
              </w:rPr>
              <w:t>Proje İçin Talep Edilen Bütçe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C5304ED" w14:textId="77777777" w:rsidR="00351465" w:rsidRPr="00461871" w:rsidRDefault="00351465" w:rsidP="00580A7B">
            <w:pPr>
              <w:snapToGrid w:val="0"/>
              <w:contextualSpacing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7F0E63E" w14:textId="77777777" w:rsidR="00351465" w:rsidRPr="00461871" w:rsidRDefault="00351465" w:rsidP="00580A7B">
            <w:pPr>
              <w:snapToGrid w:val="0"/>
              <w:contextualSpacing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FBDB2F5" w14:textId="6880134D" w:rsidR="00351465" w:rsidRPr="00461871" w:rsidRDefault="00351465" w:rsidP="00580A7B">
            <w:pPr>
              <w:snapToGrid w:val="0"/>
              <w:contextualSpacing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B876A6D" w14:textId="77777777" w:rsidR="00351465" w:rsidRPr="00461871" w:rsidRDefault="00351465" w:rsidP="00580A7B">
            <w:pPr>
              <w:snapToGrid w:val="0"/>
              <w:contextualSpacing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0A902C" w14:textId="77777777" w:rsidR="00351465" w:rsidRPr="00461871" w:rsidRDefault="00351465" w:rsidP="00580A7B">
            <w:pPr>
              <w:snapToGrid w:val="0"/>
              <w:contextualSpacing/>
              <w:jc w:val="right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sdt>
          <w:sdtPr>
            <w:rPr>
              <w:bCs/>
              <w:sz w:val="22"/>
              <w:szCs w:val="22"/>
              <w:lang w:val="tr-TR"/>
            </w:rPr>
            <w:alias w:val="Ek bütçe gerekiyor mu?"/>
            <w:tag w:val="Seçiniz"/>
            <w:id w:val="1297417937"/>
            <w:placeholder>
              <w:docPart w:val="C183A35DBD2C4A9D8E71F34660F3EC32"/>
            </w:placeholder>
            <w:comboBox>
              <w:listItem w:displayText="Seçiniz." w:value="Seçiniz."/>
              <w:listItem w:displayText="Evet" w:value="Evet"/>
              <w:listItem w:displayText="Hayır" w:value="Hayır"/>
            </w:comboBox>
          </w:sdtPr>
          <w:sdtContent>
            <w:tc>
              <w:tcPr>
                <w:tcW w:w="1134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vAlign w:val="center"/>
              </w:tcPr>
              <w:p w14:paraId="0149A0C9" w14:textId="7F6C2156" w:rsidR="00351465" w:rsidRPr="00461871" w:rsidRDefault="006E2519" w:rsidP="00D1496A">
                <w:pPr>
                  <w:snapToGrid w:val="0"/>
                  <w:contextualSpacing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tr-TR"/>
                  </w:rPr>
                </w:pPr>
                <w:r>
                  <w:rPr>
                    <w:bCs/>
                    <w:sz w:val="22"/>
                    <w:szCs w:val="22"/>
                    <w:lang w:val="tr-TR"/>
                  </w:rPr>
                  <w:t>Hayır</w:t>
                </w:r>
              </w:p>
            </w:tc>
          </w:sdtContent>
        </w:sdt>
      </w:tr>
    </w:tbl>
    <w:p w14:paraId="3CBA069D" w14:textId="77772588" w:rsidR="00351465" w:rsidRDefault="00743032" w:rsidP="004E53D6">
      <w:pPr>
        <w:pStyle w:val="WW-NormalWeb1"/>
        <w:spacing w:before="40" w:after="0"/>
        <w:ind w:left="1276"/>
        <w:rPr>
          <w:i/>
          <w:iCs/>
          <w:sz w:val="22"/>
          <w:szCs w:val="22"/>
        </w:rPr>
      </w:pPr>
      <w:r>
        <w:rPr>
          <w:sz w:val="22"/>
          <w:szCs w:val="22"/>
        </w:rPr>
        <w:t>*</w:t>
      </w:r>
      <w:r w:rsidRPr="00743032">
        <w:rPr>
          <w:i/>
          <w:iCs/>
          <w:sz w:val="22"/>
          <w:szCs w:val="22"/>
        </w:rPr>
        <w:t xml:space="preserve">Yukarıdaki </w:t>
      </w:r>
      <w:r>
        <w:rPr>
          <w:i/>
          <w:iCs/>
          <w:sz w:val="22"/>
          <w:szCs w:val="22"/>
        </w:rPr>
        <w:t xml:space="preserve">tüm </w:t>
      </w:r>
      <w:r w:rsidRPr="00743032">
        <w:rPr>
          <w:i/>
          <w:iCs/>
          <w:sz w:val="22"/>
          <w:szCs w:val="22"/>
        </w:rPr>
        <w:t>tablolarda oluşan maliyetler toplam</w:t>
      </w:r>
      <w:r>
        <w:rPr>
          <w:i/>
          <w:iCs/>
          <w:sz w:val="22"/>
          <w:szCs w:val="22"/>
        </w:rPr>
        <w:t>lar</w:t>
      </w:r>
      <w:r w:rsidRPr="00743032">
        <w:rPr>
          <w:i/>
          <w:iCs/>
          <w:sz w:val="22"/>
          <w:szCs w:val="22"/>
        </w:rPr>
        <w:t>ı ilgili ödenek türüne gö</w:t>
      </w:r>
      <w:r>
        <w:rPr>
          <w:i/>
          <w:iCs/>
          <w:sz w:val="22"/>
          <w:szCs w:val="22"/>
        </w:rPr>
        <w:t>r</w:t>
      </w:r>
      <w:r w:rsidRPr="00743032">
        <w:rPr>
          <w:i/>
          <w:iCs/>
          <w:sz w:val="22"/>
          <w:szCs w:val="22"/>
        </w:rPr>
        <w:t xml:space="preserve">e </w:t>
      </w:r>
      <w:r>
        <w:rPr>
          <w:i/>
          <w:iCs/>
          <w:sz w:val="22"/>
          <w:szCs w:val="22"/>
        </w:rPr>
        <w:t xml:space="preserve">buraya </w:t>
      </w:r>
      <w:r w:rsidRPr="00743032">
        <w:rPr>
          <w:i/>
          <w:iCs/>
          <w:sz w:val="22"/>
          <w:szCs w:val="22"/>
        </w:rPr>
        <w:t>işlenmelidir.</w:t>
      </w:r>
    </w:p>
    <w:p w14:paraId="2AAD09AC" w14:textId="5E7038DF" w:rsidR="006E2519" w:rsidRDefault="0085105E" w:rsidP="00351465">
      <w:pPr>
        <w:pStyle w:val="WW-NormalWeb1"/>
        <w:spacing w:before="40" w:after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**</w:t>
      </w:r>
      <w:r w:rsidRPr="0085105E">
        <w:rPr>
          <w:i/>
          <w:iCs/>
          <w:sz w:val="22"/>
          <w:szCs w:val="22"/>
        </w:rPr>
        <w:t>Ek bütçe talebi olacak ise aşağıdaki bölümler eksiksiz doldurulmalıdır.</w:t>
      </w:r>
    </w:p>
    <w:p w14:paraId="7910BCD8" w14:textId="77777777" w:rsidR="00581E97" w:rsidRDefault="00581E97" w:rsidP="00351465">
      <w:pPr>
        <w:pStyle w:val="WW-NormalWeb1"/>
        <w:spacing w:before="40" w:after="0"/>
        <w:rPr>
          <w:sz w:val="22"/>
          <w:szCs w:val="22"/>
        </w:rPr>
      </w:pPr>
    </w:p>
    <w:p w14:paraId="55F922CA" w14:textId="51B87E51" w:rsidR="006E2519" w:rsidRPr="006E2519" w:rsidRDefault="006E2519" w:rsidP="006E2519">
      <w:pPr>
        <w:pStyle w:val="ListeParagraf"/>
        <w:numPr>
          <w:ilvl w:val="0"/>
          <w:numId w:val="10"/>
        </w:numPr>
        <w:jc w:val="both"/>
        <w:rPr>
          <w:color w:val="595959"/>
          <w:sz w:val="22"/>
          <w:szCs w:val="22"/>
        </w:rPr>
      </w:pPr>
      <w:bookmarkStart w:id="1" w:name="Ek"/>
      <w:r w:rsidRPr="006E2519">
        <w:rPr>
          <w:b/>
          <w:sz w:val="22"/>
          <w:szCs w:val="22"/>
        </w:rPr>
        <w:t>EK BÜTÇE TALEB</w:t>
      </w:r>
      <w:r>
        <w:rPr>
          <w:b/>
          <w:sz w:val="22"/>
          <w:szCs w:val="22"/>
        </w:rPr>
        <w:t>İ</w:t>
      </w:r>
      <w:r w:rsidRPr="006E2519">
        <w:rPr>
          <w:b/>
          <w:sz w:val="22"/>
          <w:szCs w:val="22"/>
        </w:rPr>
        <w:t xml:space="preserve"> VE KAYNAKLARI</w:t>
      </w:r>
      <w:bookmarkEnd w:id="1"/>
      <w:r w:rsidR="00581E97" w:rsidRPr="006E2519">
        <w:rPr>
          <w:b/>
          <w:sz w:val="22"/>
          <w:szCs w:val="22"/>
        </w:rPr>
        <w:t xml:space="preserve"> </w:t>
      </w:r>
    </w:p>
    <w:p w14:paraId="607D3D26" w14:textId="7A6B0269" w:rsidR="00581E97" w:rsidRPr="006E2519" w:rsidRDefault="00581E97" w:rsidP="004E53D6">
      <w:pPr>
        <w:pStyle w:val="ListeParagraf"/>
        <w:ind w:left="709"/>
        <w:jc w:val="both"/>
        <w:rPr>
          <w:sz w:val="22"/>
          <w:szCs w:val="22"/>
        </w:rPr>
      </w:pPr>
      <w:proofErr w:type="spellStart"/>
      <w:r w:rsidRPr="006E2519">
        <w:rPr>
          <w:sz w:val="22"/>
          <w:szCs w:val="22"/>
        </w:rPr>
        <w:t>Yukarıda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belirtilen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ihtiyaçların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toplam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bedeli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="006E2519">
        <w:rPr>
          <w:sz w:val="22"/>
          <w:szCs w:val="22"/>
        </w:rPr>
        <w:t>ilgili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tür</w:t>
      </w:r>
      <w:r w:rsidR="006E2519">
        <w:rPr>
          <w:sz w:val="22"/>
          <w:szCs w:val="22"/>
        </w:rPr>
        <w:t>de</w:t>
      </w:r>
      <w:proofErr w:type="spellEnd"/>
      <w:r w:rsidR="006E2519">
        <w:rPr>
          <w:sz w:val="22"/>
          <w:szCs w:val="22"/>
        </w:rPr>
        <w:t xml:space="preserve"> ki</w:t>
      </w:r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projeler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için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yapılabilecek</w:t>
      </w:r>
      <w:proofErr w:type="spellEnd"/>
      <w:r w:rsidRPr="006E2519">
        <w:rPr>
          <w:sz w:val="22"/>
          <w:szCs w:val="22"/>
        </w:rPr>
        <w:t xml:space="preserve"> “</w:t>
      </w:r>
      <w:proofErr w:type="spellStart"/>
      <w:r w:rsidR="006E2519" w:rsidRPr="006E2519">
        <w:rPr>
          <w:sz w:val="22"/>
          <w:szCs w:val="22"/>
        </w:rPr>
        <w:t>Destek</w:t>
      </w:r>
      <w:proofErr w:type="spellEnd"/>
      <w:r w:rsidR="006E2519" w:rsidRPr="006E2519">
        <w:rPr>
          <w:sz w:val="22"/>
          <w:szCs w:val="22"/>
        </w:rPr>
        <w:t xml:space="preserve"> </w:t>
      </w:r>
      <w:proofErr w:type="spellStart"/>
      <w:r w:rsidR="006E2519" w:rsidRPr="006E2519">
        <w:rPr>
          <w:sz w:val="22"/>
          <w:szCs w:val="22"/>
        </w:rPr>
        <w:t>Limiti</w:t>
      </w:r>
      <w:proofErr w:type="spellEnd"/>
      <w:r w:rsidRPr="006E2519">
        <w:rPr>
          <w:sz w:val="22"/>
          <w:szCs w:val="22"/>
        </w:rPr>
        <w:t xml:space="preserve">” </w:t>
      </w:r>
      <w:proofErr w:type="spellStart"/>
      <w:r w:rsidRPr="006E2519">
        <w:rPr>
          <w:sz w:val="22"/>
          <w:szCs w:val="22"/>
        </w:rPr>
        <w:t>ni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aşıyorsa</w:t>
      </w:r>
      <w:proofErr w:type="spellEnd"/>
      <w:r w:rsidRPr="006E2519">
        <w:rPr>
          <w:sz w:val="22"/>
          <w:szCs w:val="22"/>
        </w:rPr>
        <w:t xml:space="preserve">, </w:t>
      </w:r>
      <w:hyperlink r:id="rId11" w:history="1"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Proje</w:t>
        </w:r>
        <w:proofErr w:type="spellEnd"/>
        <w:r w:rsidRPr="006E2519">
          <w:rPr>
            <w:rStyle w:val="Kpr"/>
            <w:b/>
            <w:i/>
            <w:color w:val="auto"/>
            <w:sz w:val="22"/>
            <w:szCs w:val="22"/>
          </w:rPr>
          <w:t xml:space="preserve"> </w:t>
        </w:r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Destekleme</w:t>
        </w:r>
        <w:proofErr w:type="spellEnd"/>
        <w:r w:rsidRPr="006E2519">
          <w:rPr>
            <w:rStyle w:val="Kpr"/>
            <w:b/>
            <w:i/>
            <w:color w:val="auto"/>
            <w:sz w:val="22"/>
            <w:szCs w:val="22"/>
          </w:rPr>
          <w:t xml:space="preserve"> </w:t>
        </w:r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ve</w:t>
        </w:r>
        <w:proofErr w:type="spellEnd"/>
        <w:r w:rsidRPr="006E2519">
          <w:rPr>
            <w:rStyle w:val="Kpr"/>
            <w:b/>
            <w:i/>
            <w:color w:val="auto"/>
            <w:sz w:val="22"/>
            <w:szCs w:val="22"/>
          </w:rPr>
          <w:t xml:space="preserve"> </w:t>
        </w:r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Uygulama</w:t>
        </w:r>
        <w:proofErr w:type="spellEnd"/>
        <w:r w:rsidRPr="006E2519">
          <w:rPr>
            <w:rStyle w:val="Kpr"/>
            <w:b/>
            <w:i/>
            <w:color w:val="auto"/>
            <w:sz w:val="22"/>
            <w:szCs w:val="22"/>
          </w:rPr>
          <w:t xml:space="preserve"> </w:t>
        </w:r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İlkeleri</w:t>
        </w:r>
        <w:proofErr w:type="spellEnd"/>
      </w:hyperlink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ilgili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maddeleri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doğrultusunda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aşağıdaki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tablolarda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belirtilen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unsurlarla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projenize</w:t>
      </w:r>
      <w:proofErr w:type="spellEnd"/>
      <w:r w:rsidRPr="006E2519">
        <w:rPr>
          <w:sz w:val="22"/>
          <w:szCs w:val="22"/>
        </w:rPr>
        <w:t xml:space="preserve"> ek </w:t>
      </w:r>
      <w:proofErr w:type="spellStart"/>
      <w:r w:rsidRPr="006E2519">
        <w:rPr>
          <w:sz w:val="22"/>
          <w:szCs w:val="22"/>
        </w:rPr>
        <w:t>bütçe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sağlayabilirsiniz</w:t>
      </w:r>
      <w:proofErr w:type="spellEnd"/>
      <w:r w:rsidRPr="006E2519">
        <w:rPr>
          <w:sz w:val="22"/>
          <w:szCs w:val="22"/>
        </w:rPr>
        <w:t xml:space="preserve">. </w:t>
      </w:r>
      <w:proofErr w:type="spellStart"/>
      <w:r w:rsidRPr="006E2519">
        <w:rPr>
          <w:sz w:val="22"/>
          <w:szCs w:val="22"/>
        </w:rPr>
        <w:t>Detay</w:t>
      </w:r>
      <w:r w:rsidR="006E2519">
        <w:rPr>
          <w:sz w:val="22"/>
          <w:szCs w:val="22"/>
        </w:rPr>
        <w:t>lar</w:t>
      </w:r>
      <w:proofErr w:type="spellEnd"/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için</w:t>
      </w:r>
      <w:proofErr w:type="spellEnd"/>
      <w:r w:rsidRPr="006E2519">
        <w:rPr>
          <w:sz w:val="22"/>
          <w:szCs w:val="22"/>
        </w:rPr>
        <w:t xml:space="preserve"> </w:t>
      </w:r>
      <w:hyperlink r:id="rId12" w:history="1"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Proje</w:t>
        </w:r>
        <w:proofErr w:type="spellEnd"/>
        <w:r w:rsidRPr="006E2519">
          <w:rPr>
            <w:rStyle w:val="Kpr"/>
            <w:b/>
            <w:i/>
            <w:color w:val="auto"/>
            <w:sz w:val="22"/>
            <w:szCs w:val="22"/>
          </w:rPr>
          <w:t xml:space="preserve"> </w:t>
        </w:r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Destekleme</w:t>
        </w:r>
        <w:proofErr w:type="spellEnd"/>
        <w:r w:rsidRPr="006E2519">
          <w:rPr>
            <w:rStyle w:val="Kpr"/>
            <w:b/>
            <w:i/>
            <w:color w:val="auto"/>
            <w:sz w:val="22"/>
            <w:szCs w:val="22"/>
          </w:rPr>
          <w:t xml:space="preserve"> </w:t>
        </w:r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ve</w:t>
        </w:r>
        <w:proofErr w:type="spellEnd"/>
        <w:r w:rsidRPr="006E2519">
          <w:rPr>
            <w:rStyle w:val="Kpr"/>
            <w:b/>
            <w:i/>
            <w:color w:val="auto"/>
            <w:sz w:val="22"/>
            <w:szCs w:val="22"/>
          </w:rPr>
          <w:t xml:space="preserve"> </w:t>
        </w:r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Uygulama</w:t>
        </w:r>
        <w:proofErr w:type="spellEnd"/>
        <w:r w:rsidRPr="006E2519">
          <w:rPr>
            <w:rStyle w:val="Kpr"/>
            <w:b/>
            <w:i/>
            <w:color w:val="auto"/>
            <w:sz w:val="22"/>
            <w:szCs w:val="22"/>
          </w:rPr>
          <w:t xml:space="preserve"> </w:t>
        </w:r>
        <w:proofErr w:type="spellStart"/>
        <w:r w:rsidRPr="006E2519">
          <w:rPr>
            <w:rStyle w:val="Kpr"/>
            <w:b/>
            <w:i/>
            <w:color w:val="auto"/>
            <w:sz w:val="22"/>
            <w:szCs w:val="22"/>
          </w:rPr>
          <w:t>İlkelerini</w:t>
        </w:r>
        <w:proofErr w:type="spellEnd"/>
      </w:hyperlink>
      <w:r w:rsidRPr="006E2519">
        <w:rPr>
          <w:sz w:val="22"/>
          <w:szCs w:val="22"/>
        </w:rPr>
        <w:t xml:space="preserve"> </w:t>
      </w:r>
      <w:proofErr w:type="spellStart"/>
      <w:r w:rsidRPr="006E2519">
        <w:rPr>
          <w:sz w:val="22"/>
          <w:szCs w:val="22"/>
        </w:rPr>
        <w:t>inceleyiniz</w:t>
      </w:r>
      <w:proofErr w:type="spellEnd"/>
      <w:r w:rsidRPr="006E2519">
        <w:rPr>
          <w:sz w:val="22"/>
          <w:szCs w:val="22"/>
        </w:rPr>
        <w:t>.</w:t>
      </w:r>
    </w:p>
    <w:p w14:paraId="3F9FBB50" w14:textId="77777777" w:rsidR="00581E97" w:rsidRDefault="00581E97" w:rsidP="00581E97">
      <w:pPr>
        <w:rPr>
          <w:color w:val="FF0000"/>
          <w:sz w:val="22"/>
          <w:szCs w:val="22"/>
        </w:rPr>
      </w:pPr>
    </w:p>
    <w:p w14:paraId="29BEF138" w14:textId="77777777" w:rsidR="006E2519" w:rsidRDefault="006E2519" w:rsidP="00581E97">
      <w:pPr>
        <w:rPr>
          <w:color w:val="FF0000"/>
          <w:sz w:val="22"/>
          <w:szCs w:val="22"/>
        </w:rPr>
      </w:pPr>
    </w:p>
    <w:p w14:paraId="6DE1C41A" w14:textId="3C357D47" w:rsidR="00581E97" w:rsidRPr="00B134A3" w:rsidRDefault="006E2519" w:rsidP="004E53D6">
      <w:pPr>
        <w:ind w:left="1560"/>
        <w:jc w:val="both"/>
        <w:rPr>
          <w:b/>
          <w:bCs/>
          <w:color w:val="595959"/>
          <w:sz w:val="22"/>
          <w:szCs w:val="22"/>
        </w:rPr>
      </w:pPr>
      <w:proofErr w:type="spellStart"/>
      <w:r w:rsidRPr="00B134A3">
        <w:rPr>
          <w:b/>
          <w:bCs/>
          <w:color w:val="595959"/>
          <w:sz w:val="22"/>
          <w:szCs w:val="22"/>
        </w:rPr>
        <w:t>Talep</w:t>
      </w:r>
      <w:proofErr w:type="spellEnd"/>
      <w:r w:rsidRPr="00B134A3">
        <w:rPr>
          <w:b/>
          <w:bCs/>
          <w:color w:val="595959"/>
          <w:sz w:val="22"/>
          <w:szCs w:val="22"/>
        </w:rPr>
        <w:t xml:space="preserve"> </w:t>
      </w:r>
      <w:proofErr w:type="spellStart"/>
      <w:r w:rsidRPr="00B134A3">
        <w:rPr>
          <w:b/>
          <w:bCs/>
          <w:color w:val="595959"/>
          <w:sz w:val="22"/>
          <w:szCs w:val="22"/>
        </w:rPr>
        <w:t>Edilecek</w:t>
      </w:r>
      <w:proofErr w:type="spellEnd"/>
      <w:r w:rsidRPr="00B134A3">
        <w:rPr>
          <w:b/>
          <w:bCs/>
          <w:color w:val="595959"/>
          <w:sz w:val="22"/>
          <w:szCs w:val="22"/>
        </w:rPr>
        <w:t xml:space="preserve"> Ek </w:t>
      </w:r>
      <w:proofErr w:type="spellStart"/>
      <w:r w:rsidRPr="00B134A3">
        <w:rPr>
          <w:b/>
          <w:bCs/>
          <w:color w:val="595959"/>
          <w:sz w:val="22"/>
          <w:szCs w:val="22"/>
        </w:rPr>
        <w:t>Bütçe</w:t>
      </w:r>
      <w:proofErr w:type="spellEnd"/>
      <w:r w:rsidRPr="00B134A3">
        <w:rPr>
          <w:b/>
          <w:bCs/>
          <w:color w:val="595959"/>
          <w:sz w:val="22"/>
          <w:szCs w:val="22"/>
        </w:rPr>
        <w:t xml:space="preserve"> Orani</w:t>
      </w:r>
    </w:p>
    <w:p w14:paraId="092D03B3" w14:textId="77777777" w:rsidR="00581E97" w:rsidRDefault="00581E97" w:rsidP="004E53D6">
      <w:pPr>
        <w:ind w:left="1560"/>
        <w:jc w:val="both"/>
        <w:rPr>
          <w:color w:val="595959"/>
          <w:sz w:val="22"/>
          <w:szCs w:val="22"/>
        </w:rPr>
      </w:pPr>
      <w:r w:rsidRPr="00880EEE">
        <w:rPr>
          <w:i/>
          <w:sz w:val="22"/>
          <w:szCs w:val="22"/>
          <w:lang w:eastAsia="tr-TR"/>
        </w:rPr>
        <w:t>(</w:t>
      </w:r>
      <w:proofErr w:type="spellStart"/>
      <w:r>
        <w:rPr>
          <w:i/>
          <w:sz w:val="22"/>
          <w:szCs w:val="22"/>
          <w:lang w:eastAsia="tr-TR"/>
        </w:rPr>
        <w:t>L</w:t>
      </w:r>
      <w:r w:rsidRPr="00880EEE">
        <w:rPr>
          <w:i/>
          <w:sz w:val="22"/>
          <w:szCs w:val="22"/>
          <w:lang w:eastAsia="tr-TR"/>
        </w:rPr>
        <w:t>ütfen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onaylamak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istediğiniz</w:t>
      </w:r>
      <w:proofErr w:type="spellEnd"/>
      <w:r w:rsidRPr="00880EEE">
        <w:rPr>
          <w:i/>
          <w:sz w:val="22"/>
          <w:szCs w:val="22"/>
          <w:lang w:eastAsia="tr-TR"/>
        </w:rPr>
        <w:t xml:space="preserve"> kutu </w:t>
      </w:r>
      <w:proofErr w:type="spellStart"/>
      <w:r w:rsidRPr="00880EEE">
        <w:rPr>
          <w:i/>
          <w:sz w:val="22"/>
          <w:szCs w:val="22"/>
          <w:lang w:eastAsia="tr-TR"/>
        </w:rPr>
        <w:t>üzerine</w:t>
      </w:r>
      <w:proofErr w:type="spellEnd"/>
      <w:r w:rsidRPr="00880EEE">
        <w:rPr>
          <w:i/>
          <w:sz w:val="22"/>
          <w:szCs w:val="22"/>
          <w:lang w:eastAsia="tr-TR"/>
        </w:rPr>
        <w:t xml:space="preserve"> fare </w:t>
      </w:r>
      <w:proofErr w:type="spellStart"/>
      <w:r w:rsidRPr="00880EEE">
        <w:rPr>
          <w:i/>
          <w:sz w:val="22"/>
          <w:szCs w:val="22"/>
          <w:lang w:eastAsia="tr-TR"/>
        </w:rPr>
        <w:t>imlecini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getirerek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iki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kere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tıklatınız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ve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ekrana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çıkacak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uyarı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kutusunda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varsayılan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değerde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onaylandı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seçeneğini</w:t>
      </w:r>
      <w:proofErr w:type="spellEnd"/>
      <w:r w:rsidRPr="00880EEE">
        <w:rPr>
          <w:i/>
          <w:sz w:val="22"/>
          <w:szCs w:val="22"/>
          <w:lang w:eastAsia="tr-TR"/>
        </w:rPr>
        <w:t xml:space="preserve"> </w:t>
      </w:r>
      <w:proofErr w:type="spellStart"/>
      <w:r w:rsidRPr="00880EEE">
        <w:rPr>
          <w:i/>
          <w:sz w:val="22"/>
          <w:szCs w:val="22"/>
          <w:lang w:eastAsia="tr-TR"/>
        </w:rPr>
        <w:t>işaretleyiniz</w:t>
      </w:r>
      <w:proofErr w:type="spellEnd"/>
      <w:r w:rsidRPr="00880EEE">
        <w:rPr>
          <w:i/>
          <w:sz w:val="22"/>
          <w:szCs w:val="22"/>
          <w:lang w:eastAsia="tr-TR"/>
        </w:rPr>
        <w:t>)</w:t>
      </w:r>
    </w:p>
    <w:tbl>
      <w:tblPr>
        <w:tblW w:w="13902" w:type="dxa"/>
        <w:tblInd w:w="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355"/>
        <w:gridCol w:w="4122"/>
      </w:tblGrid>
      <w:tr w:rsidR="00581E97" w:rsidRPr="00723E2F" w14:paraId="4BBA2A83" w14:textId="77777777" w:rsidTr="003B4EDE">
        <w:trPr>
          <w:trHeight w:val="48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BDD6EE" w:themeFill="accent1" w:themeFillTint="66"/>
            <w:vAlign w:val="center"/>
          </w:tcPr>
          <w:p w14:paraId="1EF38D05" w14:textId="77777777" w:rsidR="00581E97" w:rsidRPr="003B4EDE" w:rsidRDefault="00581E97" w:rsidP="00580A7B">
            <w:pPr>
              <w:ind w:left="-105" w:right="-30"/>
              <w:jc w:val="center"/>
              <w:rPr>
                <w:sz w:val="22"/>
                <w:szCs w:val="22"/>
              </w:rPr>
            </w:pPr>
            <w:r w:rsidRPr="003B4EDE">
              <w:rPr>
                <w:sz w:val="22"/>
                <w:szCs w:val="22"/>
              </w:rPr>
              <w:t>1</w:t>
            </w:r>
          </w:p>
        </w:tc>
        <w:tc>
          <w:tcPr>
            <w:tcW w:w="935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075CBFE" w14:textId="77777777" w:rsidR="00581E97" w:rsidRPr="00064EB0" w:rsidRDefault="00581E97" w:rsidP="004E53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İlk </w:t>
            </w:r>
            <w:proofErr w:type="spellStart"/>
            <w:r>
              <w:rPr>
                <w:sz w:val="22"/>
                <w:szCs w:val="22"/>
              </w:rPr>
              <w:t>isim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sorumlu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yazarı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olduğum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indeksli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dergilerdeki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64EB0">
              <w:rPr>
                <w:sz w:val="22"/>
                <w:szCs w:val="22"/>
              </w:rPr>
              <w:t>yayın</w:t>
            </w:r>
            <w:proofErr w:type="spellEnd"/>
            <w:r>
              <w:rPr>
                <w:sz w:val="22"/>
                <w:szCs w:val="22"/>
              </w:rPr>
              <w:t>(lar)</w:t>
            </w:r>
            <w:r w:rsidRPr="00064E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kapsamında</w:t>
            </w:r>
            <w:proofErr w:type="spellEnd"/>
            <w:r>
              <w:rPr>
                <w:sz w:val="22"/>
                <w:szCs w:val="22"/>
              </w:rPr>
              <w:t xml:space="preserve"> ek </w:t>
            </w:r>
            <w:proofErr w:type="spellStart"/>
            <w:r w:rsidRPr="00064EB0">
              <w:rPr>
                <w:sz w:val="22"/>
                <w:szCs w:val="22"/>
              </w:rPr>
              <w:t>bütçe</w:t>
            </w:r>
            <w:proofErr w:type="spellEnd"/>
            <w:r w:rsidRPr="00064E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(%10 </w:t>
            </w:r>
            <w:proofErr w:type="spellStart"/>
            <w:r>
              <w:rPr>
                <w:sz w:val="22"/>
                <w:szCs w:val="22"/>
              </w:rPr>
              <w:t>veya</w:t>
            </w:r>
            <w:proofErr w:type="spellEnd"/>
            <w:r>
              <w:rPr>
                <w:sz w:val="22"/>
                <w:szCs w:val="22"/>
              </w:rPr>
              <w:t xml:space="preserve"> %20)</w:t>
            </w:r>
            <w:r w:rsidRPr="00064EB0">
              <w:rPr>
                <w:sz w:val="22"/>
                <w:szCs w:val="22"/>
              </w:rPr>
              <w:t xml:space="preserve">                                </w:t>
            </w:r>
          </w:p>
        </w:tc>
        <w:sdt>
          <w:sdtPr>
            <w:rPr>
              <w:sz w:val="21"/>
              <w:szCs w:val="21"/>
            </w:rPr>
            <w:id w:val="1473408381"/>
            <w:placeholder>
              <w:docPart w:val="DE3068F17AA74B7BA88FF65FA91A1E9B"/>
            </w:placeholder>
            <w:showingPlcHdr/>
            <w:dropDownList>
              <w:listItem w:value="Bir öğe seçin."/>
              <w:listItem w:displayText="1 yayın %10" w:value="1 yayın %10"/>
              <w:listItem w:displayText="2 yayın %20" w:value="2 yayın %20"/>
            </w:dropDownList>
          </w:sdtPr>
          <w:sdtContent>
            <w:tc>
              <w:tcPr>
                <w:tcW w:w="4122" w:type="dxa"/>
                <w:shd w:val="clear" w:color="auto" w:fill="auto"/>
                <w:vAlign w:val="center"/>
              </w:tcPr>
              <w:p w14:paraId="421F7437" w14:textId="115497FF" w:rsidR="00581E97" w:rsidRPr="00795D9D" w:rsidRDefault="004E53D6" w:rsidP="00580A7B">
                <w:pPr>
                  <w:rPr>
                    <w:sz w:val="21"/>
                    <w:szCs w:val="21"/>
                  </w:rPr>
                </w:pPr>
                <w:r>
                  <w:rPr>
                    <w:rStyle w:val="YerTutucuMetni"/>
                  </w:rPr>
                  <w:t>Yayın sayınız</w:t>
                </w:r>
              </w:p>
            </w:tc>
          </w:sdtContent>
        </w:sdt>
      </w:tr>
      <w:tr w:rsidR="00581E97" w:rsidRPr="00723E2F" w14:paraId="031C18C3" w14:textId="77777777" w:rsidTr="003B4EDE">
        <w:trPr>
          <w:trHeight w:val="980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BDD6EE" w:themeFill="accent1" w:themeFillTint="66"/>
            <w:vAlign w:val="center"/>
          </w:tcPr>
          <w:p w14:paraId="3FFDC24D" w14:textId="77777777" w:rsidR="00581E97" w:rsidRPr="003B4EDE" w:rsidRDefault="00581E97" w:rsidP="00580A7B">
            <w:pPr>
              <w:ind w:left="-105" w:right="-30"/>
              <w:jc w:val="center"/>
              <w:rPr>
                <w:sz w:val="22"/>
                <w:szCs w:val="22"/>
              </w:rPr>
            </w:pPr>
            <w:r w:rsidRPr="003B4EDE">
              <w:rPr>
                <w:sz w:val="22"/>
                <w:szCs w:val="22"/>
              </w:rPr>
              <w:t>2</w:t>
            </w:r>
          </w:p>
        </w:tc>
        <w:tc>
          <w:tcPr>
            <w:tcW w:w="935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513CE3B" w14:textId="77777777" w:rsidR="00581E97" w:rsidRDefault="00581E97" w:rsidP="004E53D6">
            <w:pPr>
              <w:ind w:right="-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A2872">
              <w:rPr>
                <w:sz w:val="22"/>
                <w:szCs w:val="22"/>
              </w:rPr>
              <w:t xml:space="preserve">anel </w:t>
            </w:r>
            <w:proofErr w:type="spellStart"/>
            <w:r w:rsidRPr="005A2872">
              <w:rPr>
                <w:sz w:val="22"/>
                <w:szCs w:val="22"/>
              </w:rPr>
              <w:t>seviyesinde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D2A5C">
              <w:rPr>
                <w:sz w:val="22"/>
                <w:szCs w:val="22"/>
                <w:u w:val="single"/>
              </w:rPr>
              <w:t xml:space="preserve">ret </w:t>
            </w:r>
            <w:proofErr w:type="spellStart"/>
            <w:r w:rsidRPr="004D2A5C">
              <w:rPr>
                <w:sz w:val="22"/>
                <w:szCs w:val="22"/>
                <w:u w:val="single"/>
              </w:rPr>
              <w:t>alan</w:t>
            </w:r>
            <w:proofErr w:type="spellEnd"/>
            <w:r>
              <w:rPr>
                <w:sz w:val="22"/>
                <w:szCs w:val="22"/>
              </w:rPr>
              <w:t xml:space="preserve"> T</w:t>
            </w:r>
            <w:r w:rsidRPr="00064EB0">
              <w:rPr>
                <w:sz w:val="22"/>
                <w:szCs w:val="22"/>
              </w:rPr>
              <w:t xml:space="preserve">ÜBİTAK </w:t>
            </w:r>
            <w:proofErr w:type="spellStart"/>
            <w:r>
              <w:rPr>
                <w:sz w:val="22"/>
                <w:szCs w:val="22"/>
              </w:rPr>
              <w:t>p</w:t>
            </w:r>
            <w:r w:rsidRPr="00064EB0">
              <w:rPr>
                <w:sz w:val="22"/>
                <w:szCs w:val="22"/>
              </w:rPr>
              <w:t>roje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kapsamında</w:t>
            </w:r>
            <w:proofErr w:type="spellEnd"/>
            <w:r w:rsidRPr="00064EB0">
              <w:rPr>
                <w:sz w:val="22"/>
                <w:szCs w:val="22"/>
              </w:rPr>
              <w:t xml:space="preserve"> ek </w:t>
            </w:r>
            <w:proofErr w:type="spellStart"/>
            <w:r>
              <w:rPr>
                <w:sz w:val="22"/>
                <w:szCs w:val="22"/>
              </w:rPr>
              <w:t>bütçe</w:t>
            </w:r>
            <w:proofErr w:type="spellEnd"/>
            <w:r>
              <w:rPr>
                <w:sz w:val="22"/>
                <w:szCs w:val="22"/>
              </w:rPr>
              <w:t xml:space="preserve"> (%20)</w:t>
            </w:r>
          </w:p>
          <w:p w14:paraId="63DB6122" w14:textId="77777777" w:rsidR="00581E97" w:rsidRDefault="00581E97" w:rsidP="004E53D6">
            <w:pPr>
              <w:ind w:right="-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Veya</w:t>
            </w:r>
          </w:p>
          <w:p w14:paraId="722A3BED" w14:textId="77777777" w:rsidR="00581E97" w:rsidRPr="00064EB0" w:rsidRDefault="00581E97" w:rsidP="004E53D6">
            <w:pPr>
              <w:ind w:right="-252"/>
              <w:jc w:val="both"/>
              <w:rPr>
                <w:sz w:val="22"/>
                <w:szCs w:val="22"/>
              </w:rPr>
            </w:pPr>
            <w:r w:rsidRPr="004D2A5C">
              <w:rPr>
                <w:sz w:val="22"/>
                <w:szCs w:val="22"/>
                <w:u w:val="single"/>
              </w:rPr>
              <w:t xml:space="preserve">C </w:t>
            </w:r>
            <w:proofErr w:type="spellStart"/>
            <w:r w:rsidRPr="004D2A5C">
              <w:rPr>
                <w:sz w:val="22"/>
                <w:szCs w:val="22"/>
                <w:u w:val="single"/>
              </w:rPr>
              <w:t>puanı</w:t>
            </w:r>
            <w:proofErr w:type="spellEnd"/>
            <w:r w:rsidRPr="004D2A5C">
              <w:rPr>
                <w:sz w:val="22"/>
                <w:szCs w:val="22"/>
                <w:u w:val="single"/>
              </w:rPr>
              <w:t xml:space="preserve">/ Kabul </w:t>
            </w:r>
            <w:proofErr w:type="spellStart"/>
            <w:r w:rsidRPr="004D2A5C">
              <w:rPr>
                <w:sz w:val="22"/>
                <w:szCs w:val="22"/>
                <w:u w:val="single"/>
              </w:rPr>
              <w:t>edilen</w:t>
            </w:r>
            <w:proofErr w:type="spellEnd"/>
            <w:r>
              <w:rPr>
                <w:sz w:val="22"/>
                <w:szCs w:val="22"/>
              </w:rPr>
              <w:t xml:space="preserve"> TÜBİTAK </w:t>
            </w:r>
            <w:proofErr w:type="spellStart"/>
            <w:r>
              <w:rPr>
                <w:sz w:val="22"/>
                <w:szCs w:val="22"/>
              </w:rPr>
              <w:t>projem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kapsamında</w:t>
            </w:r>
            <w:proofErr w:type="spellEnd"/>
            <w:r>
              <w:rPr>
                <w:sz w:val="22"/>
                <w:szCs w:val="22"/>
              </w:rPr>
              <w:t xml:space="preserve"> ek </w:t>
            </w:r>
            <w:proofErr w:type="spellStart"/>
            <w:r>
              <w:rPr>
                <w:sz w:val="22"/>
                <w:szCs w:val="22"/>
              </w:rPr>
              <w:t>bütçe</w:t>
            </w:r>
            <w:proofErr w:type="spellEnd"/>
            <w:r>
              <w:rPr>
                <w:sz w:val="22"/>
                <w:szCs w:val="22"/>
              </w:rPr>
              <w:t xml:space="preserve"> (%30)</w:t>
            </w:r>
          </w:p>
        </w:tc>
        <w:sdt>
          <w:sdtPr>
            <w:rPr>
              <w:sz w:val="21"/>
              <w:szCs w:val="21"/>
            </w:rPr>
            <w:id w:val="-957106034"/>
            <w:placeholder>
              <w:docPart w:val="5460E0CF833F455084542F055DA2FCDF"/>
            </w:placeholder>
            <w:showingPlcHdr/>
            <w:comboBox>
              <w:listItem w:displayText="Bir öğe seçin." w:value=""/>
              <w:listItem w:displayText="Red alan %20" w:value="Red alan %20"/>
              <w:listItem w:displayText="C puanı/kabul alan %30" w:value="C puanı/kabul alan %30"/>
            </w:comboBox>
          </w:sdtPr>
          <w:sdtContent>
            <w:tc>
              <w:tcPr>
                <w:tcW w:w="4122" w:type="dxa"/>
                <w:shd w:val="clear" w:color="auto" w:fill="auto"/>
                <w:vAlign w:val="center"/>
              </w:tcPr>
              <w:p w14:paraId="5949E67C" w14:textId="6FF7D316" w:rsidR="00581E97" w:rsidRPr="00064EB0" w:rsidRDefault="004E53D6" w:rsidP="00580A7B">
                <w:pPr>
                  <w:rPr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TÜBİTAK proje durumunuz</w:t>
                </w:r>
              </w:p>
            </w:tc>
          </w:sdtContent>
        </w:sdt>
      </w:tr>
      <w:tr w:rsidR="00581E97" w:rsidRPr="00723E2F" w14:paraId="67F88695" w14:textId="77777777" w:rsidTr="003B4EDE">
        <w:trPr>
          <w:trHeight w:val="485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BDD6EE" w:themeFill="accent1" w:themeFillTint="66"/>
            <w:vAlign w:val="center"/>
          </w:tcPr>
          <w:p w14:paraId="67EEB206" w14:textId="77777777" w:rsidR="00581E97" w:rsidRPr="00064EB0" w:rsidRDefault="00581E97" w:rsidP="00580A7B">
            <w:pPr>
              <w:ind w:left="-105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5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B30916F" w14:textId="05513E4F" w:rsidR="00581E97" w:rsidRPr="00D47287" w:rsidRDefault="00581E97" w:rsidP="004E53D6">
            <w:pPr>
              <w:ind w:right="-110"/>
              <w:jc w:val="both"/>
              <w:rPr>
                <w:sz w:val="21"/>
                <w:szCs w:val="21"/>
              </w:rPr>
            </w:pPr>
            <w:proofErr w:type="spellStart"/>
            <w:r w:rsidRPr="00D47287">
              <w:rPr>
                <w:sz w:val="21"/>
                <w:szCs w:val="21"/>
              </w:rPr>
              <w:t>İndeksli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 w:rsidRPr="00D47287">
              <w:rPr>
                <w:sz w:val="21"/>
                <w:szCs w:val="21"/>
              </w:rPr>
              <w:t>dergilerde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 w:rsidRPr="00D47287">
              <w:rPr>
                <w:sz w:val="21"/>
                <w:szCs w:val="21"/>
              </w:rPr>
              <w:t>yayın</w:t>
            </w:r>
            <w:proofErr w:type="spellEnd"/>
            <w:r w:rsidRPr="00D47287">
              <w:rPr>
                <w:sz w:val="21"/>
                <w:szCs w:val="21"/>
              </w:rPr>
              <w:t xml:space="preserve"> (lar)</w:t>
            </w:r>
            <w:proofErr w:type="spellStart"/>
            <w:r w:rsidRPr="00D47287">
              <w:rPr>
                <w:sz w:val="21"/>
                <w:szCs w:val="21"/>
              </w:rPr>
              <w:t>ıma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 w:rsidRPr="00D47287">
              <w:rPr>
                <w:sz w:val="21"/>
                <w:szCs w:val="21"/>
              </w:rPr>
              <w:t>yapılan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 w:rsidRPr="00D47287">
              <w:rPr>
                <w:sz w:val="21"/>
                <w:szCs w:val="21"/>
              </w:rPr>
              <w:t>atıf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kapsamında</w:t>
            </w:r>
            <w:proofErr w:type="spellEnd"/>
            <w:r>
              <w:rPr>
                <w:sz w:val="21"/>
                <w:szCs w:val="21"/>
              </w:rPr>
              <w:t xml:space="preserve"> ek </w:t>
            </w:r>
            <w:proofErr w:type="spellStart"/>
            <w:r>
              <w:rPr>
                <w:sz w:val="21"/>
                <w:szCs w:val="21"/>
              </w:rPr>
              <w:t>bütçe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D47287">
              <w:rPr>
                <w:sz w:val="21"/>
                <w:szCs w:val="21"/>
              </w:rPr>
              <w:t>(</w:t>
            </w:r>
            <w:proofErr w:type="spellStart"/>
            <w:r w:rsidRPr="00D47287">
              <w:rPr>
                <w:sz w:val="21"/>
                <w:szCs w:val="21"/>
              </w:rPr>
              <w:t>Atıf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 w:rsidRPr="00D47287">
              <w:rPr>
                <w:sz w:val="21"/>
                <w:szCs w:val="21"/>
              </w:rPr>
              <w:t>başı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r w:rsidR="005A52B5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00</w:t>
            </w:r>
            <w:r w:rsidRPr="00D47287">
              <w:rPr>
                <w:sz w:val="21"/>
                <w:szCs w:val="21"/>
              </w:rPr>
              <w:t xml:space="preserve"> </w:t>
            </w:r>
            <w:r w:rsidR="0085105E" w:rsidRPr="00D47287">
              <w:rPr>
                <w:sz w:val="21"/>
                <w:szCs w:val="21"/>
              </w:rPr>
              <w:t>TL)</w:t>
            </w:r>
          </w:p>
        </w:tc>
        <w:sdt>
          <w:sdtPr>
            <w:rPr>
              <w:sz w:val="21"/>
              <w:szCs w:val="21"/>
            </w:rPr>
            <w:id w:val="-1481294354"/>
            <w:placeholder>
              <w:docPart w:val="8BF18A09F19E45D198192647492EB20A"/>
            </w:placeholder>
            <w:showingPlcHdr/>
            <w:comboBox>
              <w:listItem w:displayText="Bir öğe seçiniz.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4122" w:type="dxa"/>
                <w:shd w:val="clear" w:color="auto" w:fill="auto"/>
                <w:vAlign w:val="center"/>
              </w:tcPr>
              <w:p w14:paraId="21482678" w14:textId="77777777" w:rsidR="00581E97" w:rsidRPr="00064EB0" w:rsidRDefault="00581E97" w:rsidP="00580A7B">
                <w:pPr>
                  <w:rPr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Atıf sayınız</w:t>
                </w:r>
              </w:p>
            </w:tc>
          </w:sdtContent>
        </w:sdt>
      </w:tr>
      <w:tr w:rsidR="00581E97" w:rsidRPr="00723E2F" w14:paraId="218F8042" w14:textId="77777777" w:rsidTr="003B4EDE">
        <w:trPr>
          <w:trHeight w:val="487"/>
        </w:trPr>
        <w:tc>
          <w:tcPr>
            <w:tcW w:w="425" w:type="dxa"/>
            <w:tcBorders>
              <w:right w:val="single" w:sz="4" w:space="0" w:color="FFFFFF"/>
            </w:tcBorders>
            <w:shd w:val="clear" w:color="auto" w:fill="BDD6EE" w:themeFill="accent1" w:themeFillTint="66"/>
            <w:vAlign w:val="center"/>
          </w:tcPr>
          <w:p w14:paraId="444FFCC9" w14:textId="77777777" w:rsidR="00581E97" w:rsidRDefault="00581E97" w:rsidP="00580A7B">
            <w:pPr>
              <w:ind w:left="-105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5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BA1921F" w14:textId="77777777" w:rsidR="00581E97" w:rsidRPr="00D47287" w:rsidRDefault="00581E97" w:rsidP="004E53D6">
            <w:pPr>
              <w:ind w:right="-110"/>
              <w:jc w:val="both"/>
              <w:rPr>
                <w:sz w:val="21"/>
                <w:szCs w:val="21"/>
              </w:rPr>
            </w:pPr>
            <w:r w:rsidRPr="00D47287">
              <w:rPr>
                <w:sz w:val="21"/>
                <w:szCs w:val="21"/>
              </w:rPr>
              <w:t>UBYT</w:t>
            </w:r>
            <w:r>
              <w:rPr>
                <w:sz w:val="21"/>
                <w:szCs w:val="21"/>
              </w:rPr>
              <w:t xml:space="preserve"> den</w:t>
            </w:r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yayına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 w:rsidRPr="00D47287">
              <w:rPr>
                <w:sz w:val="21"/>
                <w:szCs w:val="21"/>
              </w:rPr>
              <w:t>sağlanmış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 w:rsidRPr="00D47287">
              <w:rPr>
                <w:sz w:val="21"/>
                <w:szCs w:val="21"/>
              </w:rPr>
              <w:t>teşvik</w:t>
            </w:r>
            <w:proofErr w:type="spellEnd"/>
            <w:r w:rsidRPr="00D47287">
              <w:rPr>
                <w:sz w:val="21"/>
                <w:szCs w:val="21"/>
              </w:rPr>
              <w:t xml:space="preserve"> (</w:t>
            </w:r>
            <w:proofErr w:type="spellStart"/>
            <w:r w:rsidRPr="00D47287">
              <w:rPr>
                <w:sz w:val="21"/>
                <w:szCs w:val="21"/>
              </w:rPr>
              <w:t>ler</w:t>
            </w:r>
            <w:proofErr w:type="spellEnd"/>
            <w:r w:rsidRPr="00D47287">
              <w:rPr>
                <w:sz w:val="21"/>
                <w:szCs w:val="21"/>
              </w:rPr>
              <w:t xml:space="preserve">) </w:t>
            </w:r>
            <w:proofErr w:type="spellStart"/>
            <w:r w:rsidRPr="00D47287">
              <w:rPr>
                <w:sz w:val="21"/>
                <w:szCs w:val="21"/>
              </w:rPr>
              <w:t>kapsamında</w:t>
            </w:r>
            <w:proofErr w:type="spellEnd"/>
            <w:r w:rsidRPr="00D47287">
              <w:rPr>
                <w:sz w:val="21"/>
                <w:szCs w:val="21"/>
              </w:rPr>
              <w:t xml:space="preserve"> ek </w:t>
            </w:r>
            <w:proofErr w:type="spellStart"/>
            <w:r w:rsidRPr="00D47287">
              <w:rPr>
                <w:sz w:val="21"/>
                <w:szCs w:val="21"/>
              </w:rPr>
              <w:t>bütçe</w:t>
            </w:r>
            <w:proofErr w:type="spellEnd"/>
            <w:r w:rsidRPr="00D47287">
              <w:rPr>
                <w:sz w:val="21"/>
                <w:szCs w:val="21"/>
              </w:rPr>
              <w:t xml:space="preserve"> (UBYT </w:t>
            </w:r>
            <w:proofErr w:type="spellStart"/>
            <w:r w:rsidRPr="00D47287">
              <w:rPr>
                <w:sz w:val="21"/>
                <w:szCs w:val="21"/>
              </w:rPr>
              <w:t>teşvik</w:t>
            </w:r>
            <w:proofErr w:type="spellEnd"/>
            <w:r w:rsidRPr="00D47287">
              <w:rPr>
                <w:sz w:val="21"/>
                <w:szCs w:val="21"/>
              </w:rPr>
              <w:t xml:space="preserve"> </w:t>
            </w:r>
            <w:proofErr w:type="spellStart"/>
            <w:r w:rsidRPr="00D47287">
              <w:rPr>
                <w:sz w:val="21"/>
                <w:szCs w:val="21"/>
              </w:rPr>
              <w:t>tutarı</w:t>
            </w:r>
            <w:proofErr w:type="spellEnd"/>
            <w:r w:rsidRPr="00D47287">
              <w:rPr>
                <w:sz w:val="21"/>
                <w:szCs w:val="21"/>
              </w:rPr>
              <w:t xml:space="preserve"> /2)</w:t>
            </w:r>
          </w:p>
        </w:tc>
        <w:sdt>
          <w:sdtPr>
            <w:rPr>
              <w:sz w:val="22"/>
              <w:szCs w:val="22"/>
            </w:rPr>
            <w:id w:val="-484550814"/>
            <w:placeholder>
              <w:docPart w:val="823B443DB40F46BF901341579390BFDD"/>
            </w:placeholder>
            <w:showingPlcHdr/>
            <w:text/>
          </w:sdtPr>
          <w:sdtContent>
            <w:tc>
              <w:tcPr>
                <w:tcW w:w="4122" w:type="dxa"/>
                <w:shd w:val="clear" w:color="auto" w:fill="auto"/>
                <w:vAlign w:val="center"/>
              </w:tcPr>
              <w:p w14:paraId="106F86B5" w14:textId="77777777" w:rsidR="00581E97" w:rsidRPr="00064EB0" w:rsidRDefault="00581E97" w:rsidP="00580A7B">
                <w:pPr>
                  <w:rPr>
                    <w:sz w:val="22"/>
                    <w:szCs w:val="22"/>
                  </w:rPr>
                </w:pPr>
                <w:r>
                  <w:rPr>
                    <w:rStyle w:val="YerTutucuMetni"/>
                  </w:rPr>
                  <w:t>UBYT den yayına verilen teşvik tutarı</w:t>
                </w:r>
              </w:p>
            </w:tc>
          </w:sdtContent>
        </w:sdt>
      </w:tr>
    </w:tbl>
    <w:p w14:paraId="597915EE" w14:textId="77777777" w:rsidR="003870F6" w:rsidRDefault="003870F6" w:rsidP="00351465">
      <w:pPr>
        <w:pStyle w:val="WW-NormalWeb1"/>
        <w:spacing w:before="40" w:after="0"/>
        <w:rPr>
          <w:sz w:val="22"/>
          <w:szCs w:val="22"/>
        </w:rPr>
      </w:pPr>
    </w:p>
    <w:p w14:paraId="4163C37B" w14:textId="2260C9E2" w:rsidR="00C21EA0" w:rsidRPr="008814D5" w:rsidRDefault="0085105E" w:rsidP="00351465">
      <w:pPr>
        <w:pStyle w:val="WW-NormalWeb1"/>
        <w:spacing w:before="40" w:after="0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14D5">
        <w:rPr>
          <w:i/>
          <w:iCs/>
          <w:sz w:val="22"/>
          <w:szCs w:val="22"/>
        </w:rPr>
        <w:t xml:space="preserve">   </w:t>
      </w:r>
      <w:r w:rsidR="008814D5">
        <w:rPr>
          <w:i/>
          <w:iCs/>
          <w:sz w:val="22"/>
          <w:szCs w:val="22"/>
        </w:rPr>
        <w:t>-</w:t>
      </w:r>
      <w:r w:rsidRPr="008814D5">
        <w:rPr>
          <w:i/>
          <w:iCs/>
          <w:sz w:val="22"/>
          <w:szCs w:val="22"/>
        </w:rPr>
        <w:t>Bu tabloya bilgi girişi yaptıysanız lütfen detaylar için aşağıdaki kısımları da doldurmaya devam ediniz.</w:t>
      </w:r>
    </w:p>
    <w:p w14:paraId="13CFBC7F" w14:textId="77777777" w:rsidR="00C21EA0" w:rsidRDefault="00C21EA0" w:rsidP="00351465">
      <w:pPr>
        <w:pStyle w:val="WW-NormalWeb1"/>
        <w:spacing w:before="40" w:after="0"/>
        <w:rPr>
          <w:sz w:val="22"/>
          <w:szCs w:val="22"/>
        </w:rPr>
      </w:pPr>
    </w:p>
    <w:p w14:paraId="4CFED813" w14:textId="77777777" w:rsidR="002D71B3" w:rsidRDefault="002D71B3" w:rsidP="00351465">
      <w:pPr>
        <w:pStyle w:val="WW-NormalWeb1"/>
        <w:spacing w:before="40" w:after="0"/>
        <w:rPr>
          <w:sz w:val="22"/>
          <w:szCs w:val="22"/>
        </w:rPr>
      </w:pPr>
    </w:p>
    <w:p w14:paraId="5AAD2B35" w14:textId="77777777" w:rsidR="00C21EA0" w:rsidRDefault="00C21EA0" w:rsidP="00351465">
      <w:pPr>
        <w:pStyle w:val="WW-NormalWeb1"/>
        <w:spacing w:before="40" w:after="0"/>
        <w:rPr>
          <w:sz w:val="22"/>
          <w:szCs w:val="22"/>
        </w:rPr>
      </w:pPr>
    </w:p>
    <w:p w14:paraId="261824C8" w14:textId="77777777" w:rsidR="00C21EA0" w:rsidRDefault="00C21EA0" w:rsidP="00351465">
      <w:pPr>
        <w:pStyle w:val="WW-NormalWeb1"/>
        <w:spacing w:before="40" w:after="0"/>
        <w:rPr>
          <w:sz w:val="22"/>
          <w:szCs w:val="22"/>
        </w:rPr>
      </w:pPr>
    </w:p>
    <w:p w14:paraId="26C294C9" w14:textId="1DB96791" w:rsidR="00581E97" w:rsidRDefault="00581E97" w:rsidP="008A0711">
      <w:pPr>
        <w:pStyle w:val="WW-NormalWeb1"/>
        <w:spacing w:before="40" w:after="0"/>
        <w:ind w:firstLine="709"/>
        <w:rPr>
          <w:b/>
          <w:bCs/>
          <w:color w:val="595959"/>
          <w:sz w:val="22"/>
          <w:szCs w:val="22"/>
        </w:rPr>
      </w:pPr>
      <w:r w:rsidRPr="00B134A3">
        <w:rPr>
          <w:b/>
          <w:bCs/>
          <w:color w:val="595959"/>
          <w:sz w:val="22"/>
          <w:szCs w:val="22"/>
        </w:rPr>
        <w:t xml:space="preserve">Talep Edilen Ek </w:t>
      </w:r>
      <w:r w:rsidR="006E2519" w:rsidRPr="00B134A3">
        <w:rPr>
          <w:b/>
          <w:bCs/>
          <w:color w:val="595959"/>
          <w:sz w:val="22"/>
          <w:szCs w:val="22"/>
        </w:rPr>
        <w:t>Bütçe Oranlarına Yönelik Kaynak Dökümü</w:t>
      </w:r>
    </w:p>
    <w:p w14:paraId="78169C45" w14:textId="77777777" w:rsidR="00581E97" w:rsidRDefault="00581E97" w:rsidP="00351465">
      <w:pPr>
        <w:pStyle w:val="WW-NormalWeb1"/>
        <w:spacing w:before="40" w:after="0"/>
        <w:rPr>
          <w:b/>
          <w:bCs/>
          <w:color w:val="595959"/>
          <w:sz w:val="22"/>
          <w:szCs w:val="22"/>
        </w:rPr>
      </w:pPr>
    </w:p>
    <w:p w14:paraId="459C8017" w14:textId="31BF9B4F" w:rsidR="00581E97" w:rsidRDefault="00581E97" w:rsidP="008A0711">
      <w:pPr>
        <w:pStyle w:val="WW-NormalWeb1"/>
        <w:numPr>
          <w:ilvl w:val="0"/>
          <w:numId w:val="9"/>
        </w:numPr>
        <w:spacing w:before="40" w:after="0"/>
        <w:ind w:left="567" w:firstLine="0"/>
        <w:rPr>
          <w:color w:val="595959"/>
          <w:sz w:val="22"/>
          <w:szCs w:val="22"/>
        </w:rPr>
      </w:pPr>
      <w:r>
        <w:rPr>
          <w:color w:val="595959"/>
          <w:sz w:val="22"/>
          <w:szCs w:val="22"/>
        </w:rPr>
        <w:t>Yayın Ek Desteği için Bu Tabloyu Doldurunuz. (%10 ila %20 için)</w:t>
      </w:r>
    </w:p>
    <w:p w14:paraId="713E6553" w14:textId="77777777" w:rsidR="00C21EA0" w:rsidRDefault="00C21EA0" w:rsidP="00C21EA0">
      <w:pPr>
        <w:pStyle w:val="WW-NormalWeb1"/>
        <w:spacing w:before="40" w:after="0"/>
        <w:rPr>
          <w:color w:val="595959"/>
          <w:sz w:val="22"/>
          <w:szCs w:val="22"/>
        </w:rPr>
      </w:pPr>
    </w:p>
    <w:tbl>
      <w:tblPr>
        <w:tblStyle w:val="TabloKlavuzu"/>
        <w:tblW w:w="0" w:type="auto"/>
        <w:tblInd w:w="617" w:type="dxa"/>
        <w:tblLook w:val="04A0" w:firstRow="1" w:lastRow="0" w:firstColumn="1" w:lastColumn="0" w:noHBand="0" w:noVBand="1"/>
      </w:tblPr>
      <w:tblGrid>
        <w:gridCol w:w="498"/>
        <w:gridCol w:w="7719"/>
        <w:gridCol w:w="1984"/>
        <w:gridCol w:w="1843"/>
        <w:gridCol w:w="3260"/>
      </w:tblGrid>
      <w:tr w:rsidR="00C21EA0" w14:paraId="18A43A94" w14:textId="77777777" w:rsidTr="003B4EDE">
        <w:tc>
          <w:tcPr>
            <w:tcW w:w="498" w:type="dxa"/>
            <w:shd w:val="clear" w:color="auto" w:fill="BDD6EE" w:themeFill="accent1" w:themeFillTint="66"/>
          </w:tcPr>
          <w:p w14:paraId="19A19F73" w14:textId="77777777" w:rsidR="00C21EA0" w:rsidRDefault="00C21EA0" w:rsidP="006D5F0C">
            <w:pPr>
              <w:pStyle w:val="WW-NormalWeb1"/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  <w:tc>
          <w:tcPr>
            <w:tcW w:w="7719" w:type="dxa"/>
            <w:shd w:val="clear" w:color="auto" w:fill="BDD6EE" w:themeFill="accent1" w:themeFillTint="66"/>
          </w:tcPr>
          <w:p w14:paraId="686EC2A9" w14:textId="69A833A8" w:rsidR="00C21EA0" w:rsidRDefault="004E53D6" w:rsidP="004E53D6">
            <w:pPr>
              <w:pStyle w:val="WW-NormalWeb1"/>
              <w:spacing w:before="40" w:after="0"/>
              <w:jc w:val="center"/>
              <w:rPr>
                <w:sz w:val="22"/>
                <w:szCs w:val="22"/>
              </w:rPr>
            </w:pPr>
            <w:r w:rsidRPr="00880EEE">
              <w:rPr>
                <w:b/>
                <w:sz w:val="22"/>
                <w:szCs w:val="22"/>
                <w:lang w:eastAsia="tr-TR"/>
              </w:rPr>
              <w:t>YAYININIZIN ADI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7C2EBCF6" w14:textId="77777777" w:rsidR="00C21EA0" w:rsidRPr="004E53D6" w:rsidRDefault="00C21EA0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4E53D6">
              <w:rPr>
                <w:b/>
                <w:bCs/>
                <w:sz w:val="22"/>
                <w:szCs w:val="22"/>
              </w:rPr>
              <w:t>DOI NUMARASI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14:paraId="281414F7" w14:textId="77777777" w:rsidR="00C21EA0" w:rsidRPr="004E53D6" w:rsidRDefault="00C21EA0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4E53D6">
              <w:rPr>
                <w:b/>
                <w:bCs/>
                <w:sz w:val="22"/>
                <w:szCs w:val="22"/>
              </w:rPr>
              <w:t>YILI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25751B47" w14:textId="77777777" w:rsidR="00C21EA0" w:rsidRPr="004E53D6" w:rsidRDefault="00C21EA0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4E53D6">
              <w:rPr>
                <w:b/>
                <w:bCs/>
                <w:sz w:val="22"/>
                <w:szCs w:val="22"/>
              </w:rPr>
              <w:t>KATEGORİSİ</w:t>
            </w:r>
          </w:p>
        </w:tc>
      </w:tr>
      <w:tr w:rsidR="00C21EA0" w14:paraId="1F35B724" w14:textId="77777777" w:rsidTr="003B4EDE">
        <w:tc>
          <w:tcPr>
            <w:tcW w:w="498" w:type="dxa"/>
            <w:shd w:val="clear" w:color="auto" w:fill="BDD6EE" w:themeFill="accent1" w:themeFillTint="66"/>
            <w:vAlign w:val="center"/>
          </w:tcPr>
          <w:p w14:paraId="6F67F3B0" w14:textId="77777777" w:rsidR="00C21EA0" w:rsidRPr="00026733" w:rsidRDefault="00C21EA0" w:rsidP="006D5F0C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19" w:type="dxa"/>
            <w:vAlign w:val="center"/>
          </w:tcPr>
          <w:p w14:paraId="01FCA26C" w14:textId="77777777" w:rsidR="00C21EA0" w:rsidRPr="00732F53" w:rsidRDefault="00C21EA0" w:rsidP="006D5F0C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EFC9E6" w14:textId="77777777" w:rsidR="00C21EA0" w:rsidRPr="00732F53" w:rsidRDefault="00C21EA0" w:rsidP="006D5F0C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214D08" w14:textId="77777777" w:rsidR="00C21EA0" w:rsidRPr="00732F53" w:rsidRDefault="00C21EA0" w:rsidP="006D5F0C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916528607"/>
            <w:placeholder>
              <w:docPart w:val="7F4CBD9A1F724019BD0A207829F97C4F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260" w:type="dxa"/>
                <w:vAlign w:val="center"/>
              </w:tcPr>
              <w:p w14:paraId="6594F988" w14:textId="5C173F1B" w:rsidR="00C21EA0" w:rsidRPr="00732F53" w:rsidRDefault="004E53D6" w:rsidP="006D5F0C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57747C9B" w14:textId="77777777" w:rsidTr="003B4EDE">
        <w:tc>
          <w:tcPr>
            <w:tcW w:w="498" w:type="dxa"/>
            <w:shd w:val="clear" w:color="auto" w:fill="BDD6EE" w:themeFill="accent1" w:themeFillTint="66"/>
            <w:vAlign w:val="center"/>
          </w:tcPr>
          <w:p w14:paraId="6ABFA6A9" w14:textId="77777777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19" w:type="dxa"/>
            <w:vAlign w:val="center"/>
          </w:tcPr>
          <w:p w14:paraId="55697F47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44B77C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63FF115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355314641"/>
            <w:placeholder>
              <w:docPart w:val="9B21F37E8C4C496FA5AC8EE73B10F0ED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260" w:type="dxa"/>
                <w:vAlign w:val="center"/>
              </w:tcPr>
              <w:p w14:paraId="7E106EB8" w14:textId="05B4803A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</w:tbl>
    <w:p w14:paraId="0FC5AEF7" w14:textId="77777777" w:rsidR="00C21EA0" w:rsidRDefault="00C21EA0" w:rsidP="00C21EA0">
      <w:pPr>
        <w:pStyle w:val="WW-NormalWeb1"/>
        <w:spacing w:before="40" w:after="0"/>
        <w:rPr>
          <w:color w:val="595959"/>
          <w:sz w:val="22"/>
          <w:szCs w:val="22"/>
        </w:rPr>
      </w:pPr>
    </w:p>
    <w:p w14:paraId="01DD5FBC" w14:textId="77777777" w:rsidR="00C21EA0" w:rsidRDefault="00C21EA0" w:rsidP="00C21EA0">
      <w:pPr>
        <w:pStyle w:val="WW-NormalWeb1"/>
        <w:spacing w:before="40" w:after="0"/>
        <w:rPr>
          <w:color w:val="595959"/>
          <w:sz w:val="22"/>
          <w:szCs w:val="22"/>
        </w:rPr>
      </w:pPr>
    </w:p>
    <w:p w14:paraId="0C6A59EA" w14:textId="77777777" w:rsidR="00C21EA0" w:rsidRDefault="00C21EA0" w:rsidP="00C21EA0">
      <w:pPr>
        <w:pStyle w:val="WW-NormalWeb1"/>
        <w:spacing w:before="40" w:after="0"/>
        <w:rPr>
          <w:color w:val="595959"/>
          <w:sz w:val="22"/>
          <w:szCs w:val="22"/>
        </w:rPr>
      </w:pPr>
    </w:p>
    <w:p w14:paraId="3F86BC09" w14:textId="77777777" w:rsidR="00C21EA0" w:rsidRDefault="00C21EA0" w:rsidP="00C21EA0">
      <w:pPr>
        <w:pStyle w:val="WW-NormalWeb1"/>
        <w:spacing w:before="40" w:after="0"/>
        <w:rPr>
          <w:color w:val="595959"/>
          <w:sz w:val="22"/>
          <w:szCs w:val="22"/>
        </w:rPr>
      </w:pPr>
    </w:p>
    <w:p w14:paraId="13B27099" w14:textId="0D140C42" w:rsidR="008D04E0" w:rsidRPr="004E53D6" w:rsidRDefault="004E53D6" w:rsidP="008A0711">
      <w:pPr>
        <w:pStyle w:val="WW-NormalWeb1"/>
        <w:numPr>
          <w:ilvl w:val="0"/>
          <w:numId w:val="9"/>
        </w:numPr>
        <w:spacing w:before="40" w:after="0"/>
        <w:ind w:left="567" w:firstLine="0"/>
        <w:rPr>
          <w:color w:val="595959"/>
          <w:sz w:val="22"/>
          <w:szCs w:val="22"/>
        </w:rPr>
      </w:pPr>
      <w:r w:rsidRPr="00723E2F">
        <w:rPr>
          <w:color w:val="595959"/>
          <w:sz w:val="22"/>
          <w:szCs w:val="22"/>
        </w:rPr>
        <w:t xml:space="preserve">TÜBİTAK </w:t>
      </w:r>
      <w:r>
        <w:rPr>
          <w:color w:val="595959"/>
          <w:sz w:val="22"/>
          <w:szCs w:val="22"/>
        </w:rPr>
        <w:t>Projesi Kaynaklı Ek Destek için Bu Tabloyu Doldurunuz. (%20 veya %30 için)</w:t>
      </w:r>
    </w:p>
    <w:p w14:paraId="4483B1D0" w14:textId="77777777" w:rsidR="00C21EA0" w:rsidRDefault="00C21EA0" w:rsidP="00C21EA0">
      <w:pPr>
        <w:tabs>
          <w:tab w:val="left" w:pos="2200"/>
        </w:tabs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</w:p>
    <w:tbl>
      <w:tblPr>
        <w:tblW w:w="15452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569"/>
        <w:gridCol w:w="10453"/>
      </w:tblGrid>
      <w:tr w:rsidR="003B4EDE" w:rsidRPr="00880EEE" w14:paraId="272A5133" w14:textId="5AAFCB19" w:rsidTr="003B4EDE">
        <w:trPr>
          <w:cantSplit/>
          <w:trHeight w:val="438"/>
        </w:trPr>
        <w:tc>
          <w:tcPr>
            <w:tcW w:w="430" w:type="dxa"/>
            <w:vMerge w:val="restart"/>
            <w:shd w:val="clear" w:color="auto" w:fill="BDD6EE" w:themeFill="accent1" w:themeFillTint="66"/>
            <w:textDirection w:val="btLr"/>
          </w:tcPr>
          <w:p w14:paraId="0B49472A" w14:textId="77777777" w:rsidR="003B4EDE" w:rsidRPr="00880EEE" w:rsidRDefault="003B4EDE" w:rsidP="006D5F0C">
            <w:pPr>
              <w:suppressAutoHyphens w:val="0"/>
              <w:ind w:left="113" w:right="113"/>
              <w:jc w:val="center"/>
              <w:rPr>
                <w:b/>
                <w:szCs w:val="24"/>
                <w:lang w:eastAsia="tr-TR"/>
              </w:rPr>
            </w:pPr>
            <w:r>
              <w:rPr>
                <w:b/>
                <w:szCs w:val="24"/>
                <w:lang w:eastAsia="tr-TR"/>
              </w:rPr>
              <w:t>PROJENİZİN</w:t>
            </w:r>
          </w:p>
        </w:tc>
        <w:tc>
          <w:tcPr>
            <w:tcW w:w="4569" w:type="dxa"/>
            <w:shd w:val="clear" w:color="auto" w:fill="BDD6EE" w:themeFill="accent1" w:themeFillTint="66"/>
          </w:tcPr>
          <w:p w14:paraId="153BDE7E" w14:textId="083C756F" w:rsidR="003B4EDE" w:rsidRPr="00880EE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  <w:r w:rsidRPr="00880EEE">
              <w:rPr>
                <w:b/>
                <w:szCs w:val="24"/>
                <w:lang w:eastAsia="tr-TR"/>
              </w:rPr>
              <w:br w:type="page"/>
            </w:r>
            <w:r w:rsidRPr="00880EEE">
              <w:rPr>
                <w:b/>
                <w:szCs w:val="24"/>
                <w:lang w:eastAsia="tr-TR"/>
              </w:rPr>
              <w:br w:type="page"/>
            </w:r>
            <w:r w:rsidRPr="00880EEE">
              <w:rPr>
                <w:b/>
                <w:sz w:val="22"/>
                <w:szCs w:val="22"/>
                <w:lang w:eastAsia="tr-TR"/>
              </w:rPr>
              <w:t>1. ADI</w:t>
            </w:r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ve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NUMARASI</w:t>
            </w:r>
          </w:p>
          <w:p w14:paraId="34D33F25" w14:textId="77777777" w:rsidR="003B4EDE" w:rsidRPr="00880EEE" w:rsidRDefault="003B4EDE" w:rsidP="006D5F0C">
            <w:pPr>
              <w:tabs>
                <w:tab w:val="left" w:pos="5835"/>
              </w:tabs>
              <w:suppressAutoHyphens w:val="0"/>
              <w:ind w:left="720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ab/>
            </w:r>
          </w:p>
        </w:tc>
        <w:tc>
          <w:tcPr>
            <w:tcW w:w="10453" w:type="dxa"/>
            <w:shd w:val="clear" w:color="auto" w:fill="FFFFFF" w:themeFill="background1"/>
          </w:tcPr>
          <w:p w14:paraId="250F682F" w14:textId="77777777" w:rsidR="003B4EDE" w:rsidRPr="00880EEE" w:rsidRDefault="003B4EDE" w:rsidP="006D5F0C">
            <w:pPr>
              <w:suppressAutoHyphens w:val="0"/>
              <w:rPr>
                <w:b/>
                <w:szCs w:val="24"/>
                <w:lang w:eastAsia="tr-TR"/>
              </w:rPr>
            </w:pPr>
          </w:p>
        </w:tc>
      </w:tr>
      <w:tr w:rsidR="003B4EDE" w:rsidRPr="00880EEE" w14:paraId="1EB26664" w14:textId="5B1C8E57" w:rsidTr="003B4EDE">
        <w:trPr>
          <w:cantSplit/>
          <w:trHeight w:val="438"/>
        </w:trPr>
        <w:tc>
          <w:tcPr>
            <w:tcW w:w="430" w:type="dxa"/>
            <w:vMerge/>
            <w:shd w:val="clear" w:color="auto" w:fill="BDD6EE" w:themeFill="accent1" w:themeFillTint="66"/>
          </w:tcPr>
          <w:p w14:paraId="1D79D471" w14:textId="77777777" w:rsidR="003B4ED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569" w:type="dxa"/>
            <w:shd w:val="clear" w:color="auto" w:fill="BDD6EE" w:themeFill="accent1" w:themeFillTint="66"/>
          </w:tcPr>
          <w:p w14:paraId="65D7AE64" w14:textId="53A551B5" w:rsidR="003B4EDE" w:rsidRPr="00880EE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>2.</w:t>
            </w:r>
            <w:r w:rsidRPr="00880EEE">
              <w:rPr>
                <w:b/>
                <w:sz w:val="22"/>
                <w:szCs w:val="22"/>
                <w:lang w:eastAsia="tr-TR"/>
              </w:rPr>
              <w:t xml:space="preserve"> BAŞ</w:t>
            </w:r>
            <w:r>
              <w:rPr>
                <w:b/>
                <w:sz w:val="22"/>
                <w:szCs w:val="22"/>
                <w:lang w:eastAsia="tr-TR"/>
              </w:rPr>
              <w:t xml:space="preserve">VURU YILI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ve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ÇAĞRI ADI</w:t>
            </w:r>
          </w:p>
          <w:p w14:paraId="1E4A2D23" w14:textId="77777777" w:rsidR="003B4EDE" w:rsidRPr="00880EEE" w:rsidRDefault="003B4EDE" w:rsidP="006D5F0C">
            <w:pPr>
              <w:suppressAutoHyphens w:val="0"/>
              <w:rPr>
                <w:b/>
                <w:szCs w:val="24"/>
                <w:lang w:eastAsia="tr-TR"/>
              </w:rPr>
            </w:pPr>
          </w:p>
        </w:tc>
        <w:tc>
          <w:tcPr>
            <w:tcW w:w="10453" w:type="dxa"/>
            <w:shd w:val="clear" w:color="auto" w:fill="FFFFFF" w:themeFill="background1"/>
          </w:tcPr>
          <w:p w14:paraId="718D9371" w14:textId="77777777" w:rsidR="003B4ED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</w:p>
        </w:tc>
      </w:tr>
      <w:tr w:rsidR="003B4EDE" w:rsidRPr="00880EEE" w14:paraId="68D5CBB8" w14:textId="5F5E4F35" w:rsidTr="003B4EDE">
        <w:trPr>
          <w:cantSplit/>
          <w:trHeight w:val="516"/>
        </w:trPr>
        <w:tc>
          <w:tcPr>
            <w:tcW w:w="430" w:type="dxa"/>
            <w:vMerge/>
            <w:shd w:val="clear" w:color="auto" w:fill="BDD6EE" w:themeFill="accent1" w:themeFillTint="66"/>
          </w:tcPr>
          <w:p w14:paraId="3D0ED987" w14:textId="77777777" w:rsidR="003B4ED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569" w:type="dxa"/>
            <w:shd w:val="clear" w:color="auto" w:fill="BDD6EE" w:themeFill="accent1" w:themeFillTint="66"/>
          </w:tcPr>
          <w:p w14:paraId="7DBBE9A7" w14:textId="48CF4C0C" w:rsidR="003B4EDE" w:rsidRPr="00880EE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>2. TÜRÜ</w:t>
            </w:r>
          </w:p>
          <w:p w14:paraId="2CFFB52A" w14:textId="77777777" w:rsidR="003B4EDE" w:rsidRPr="00880EE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10453" w:type="dxa"/>
            <w:shd w:val="clear" w:color="auto" w:fill="FFFFFF" w:themeFill="background1"/>
          </w:tcPr>
          <w:p w14:paraId="40119984" w14:textId="77777777" w:rsidR="003B4ED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</w:p>
        </w:tc>
      </w:tr>
      <w:tr w:rsidR="003B4EDE" w:rsidRPr="00880EEE" w14:paraId="716BEA85" w14:textId="7E3B410E" w:rsidTr="003B4EDE">
        <w:trPr>
          <w:cantSplit/>
          <w:trHeight w:val="516"/>
        </w:trPr>
        <w:tc>
          <w:tcPr>
            <w:tcW w:w="430" w:type="dxa"/>
            <w:vMerge/>
            <w:shd w:val="clear" w:color="auto" w:fill="BDD6EE" w:themeFill="accent1" w:themeFillTint="66"/>
          </w:tcPr>
          <w:p w14:paraId="6CF54C46" w14:textId="77777777" w:rsidR="003B4ED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4569" w:type="dxa"/>
            <w:shd w:val="clear" w:color="auto" w:fill="BDD6EE" w:themeFill="accent1" w:themeFillTint="66"/>
          </w:tcPr>
          <w:p w14:paraId="197C11FE" w14:textId="1F0974B7" w:rsidR="003B4ED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  <w:r>
              <w:rPr>
                <w:b/>
                <w:sz w:val="22"/>
                <w:szCs w:val="22"/>
                <w:lang w:eastAsia="tr-TR"/>
              </w:rPr>
              <w:t>4.</w:t>
            </w:r>
            <w:r w:rsidRPr="00880EEE">
              <w:rPr>
                <w:b/>
                <w:sz w:val="22"/>
                <w:szCs w:val="22"/>
                <w:lang w:eastAsia="tr-TR"/>
              </w:rPr>
              <w:t xml:space="preserve"> </w:t>
            </w:r>
            <w:r>
              <w:rPr>
                <w:b/>
                <w:sz w:val="22"/>
                <w:szCs w:val="22"/>
                <w:lang w:eastAsia="tr-TR"/>
              </w:rPr>
              <w:t xml:space="preserve">PANEL DÜZEYİNDE KABUL DURUMU       </w:t>
            </w:r>
          </w:p>
          <w:p w14:paraId="2004C0FA" w14:textId="09403B3F" w:rsidR="003B4EDE" w:rsidRPr="00880EEE" w:rsidRDefault="003B4EDE" w:rsidP="006D5F0C">
            <w:pPr>
              <w:suppressAutoHyphens w:val="0"/>
              <w:rPr>
                <w:b/>
                <w:sz w:val="22"/>
                <w:szCs w:val="22"/>
                <w:lang w:eastAsia="tr-TR"/>
              </w:rPr>
            </w:pPr>
          </w:p>
        </w:tc>
        <w:tc>
          <w:tcPr>
            <w:tcW w:w="10453" w:type="dxa"/>
            <w:shd w:val="clear" w:color="auto" w:fill="FFFFFF" w:themeFill="background1"/>
          </w:tcPr>
          <w:p w14:paraId="07929BDA" w14:textId="77777777" w:rsidR="003B4EDE" w:rsidRDefault="003B4EDE" w:rsidP="003B4EDE">
            <w:pPr>
              <w:suppressAutoHyphens w:val="0"/>
              <w:jc w:val="center"/>
              <w:rPr>
                <w:b/>
                <w:sz w:val="22"/>
                <w:szCs w:val="22"/>
                <w:lang w:eastAsia="tr-TR"/>
              </w:rPr>
            </w:pPr>
            <w:r w:rsidRPr="00880EEE">
              <w:rPr>
                <w:b/>
                <w:sz w:val="22"/>
                <w:szCs w:val="22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EEE">
              <w:rPr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Pr="00880EEE">
              <w:rPr>
                <w:b/>
                <w:sz w:val="22"/>
                <w:szCs w:val="22"/>
                <w:lang w:eastAsia="tr-TR"/>
              </w:rPr>
            </w:r>
            <w:r w:rsidRPr="00880EEE">
              <w:rPr>
                <w:b/>
                <w:sz w:val="22"/>
                <w:szCs w:val="22"/>
                <w:lang w:eastAsia="tr-TR"/>
              </w:rPr>
              <w:fldChar w:fldCharType="separate"/>
            </w:r>
            <w:r w:rsidRPr="00880EEE">
              <w:rPr>
                <w:b/>
                <w:sz w:val="22"/>
                <w:szCs w:val="22"/>
                <w:lang w:eastAsia="tr-TR"/>
              </w:rPr>
              <w:fldChar w:fldCharType="end"/>
            </w:r>
            <w:r>
              <w:rPr>
                <w:b/>
                <w:sz w:val="22"/>
                <w:szCs w:val="22"/>
                <w:lang w:eastAsia="tr-TR"/>
              </w:rPr>
              <w:t xml:space="preserve"> C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puanı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altında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red                                               </w:t>
            </w:r>
            <w:r w:rsidRPr="00880EEE">
              <w:rPr>
                <w:b/>
                <w:sz w:val="22"/>
                <w:szCs w:val="22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0EEE">
              <w:rPr>
                <w:b/>
                <w:sz w:val="22"/>
                <w:szCs w:val="22"/>
                <w:lang w:eastAsia="tr-TR"/>
              </w:rPr>
              <w:instrText xml:space="preserve"> FORMCHECKBOX </w:instrText>
            </w:r>
            <w:r w:rsidRPr="00880EEE">
              <w:rPr>
                <w:b/>
                <w:sz w:val="22"/>
                <w:szCs w:val="22"/>
                <w:lang w:eastAsia="tr-TR"/>
              </w:rPr>
            </w:r>
            <w:r w:rsidRPr="00880EEE">
              <w:rPr>
                <w:b/>
                <w:sz w:val="22"/>
                <w:szCs w:val="22"/>
                <w:lang w:eastAsia="tr-TR"/>
              </w:rPr>
              <w:fldChar w:fldCharType="separate"/>
            </w:r>
            <w:r w:rsidRPr="00880EEE">
              <w:rPr>
                <w:b/>
                <w:sz w:val="22"/>
                <w:szCs w:val="22"/>
                <w:lang w:eastAsia="tr-TR"/>
              </w:rPr>
              <w:fldChar w:fldCharType="end"/>
            </w:r>
            <w:r>
              <w:rPr>
                <w:b/>
                <w:sz w:val="22"/>
                <w:szCs w:val="22"/>
                <w:lang w:eastAsia="tr-TR"/>
              </w:rPr>
              <w:t xml:space="preserve"> C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puanı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veya</w:t>
            </w:r>
            <w:proofErr w:type="spellEnd"/>
            <w:r>
              <w:rPr>
                <w:b/>
                <w:sz w:val="22"/>
                <w:szCs w:val="22"/>
                <w:lang w:eastAsia="tr-T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tr-TR"/>
              </w:rPr>
              <w:t>kabul</w:t>
            </w:r>
            <w:proofErr w:type="spellEnd"/>
          </w:p>
          <w:p w14:paraId="423BA9B3" w14:textId="77777777" w:rsidR="003B4EDE" w:rsidRDefault="003B4EDE" w:rsidP="003B4EDE">
            <w:pPr>
              <w:suppressAutoHyphens w:val="0"/>
              <w:jc w:val="center"/>
              <w:rPr>
                <w:b/>
                <w:sz w:val="22"/>
                <w:szCs w:val="22"/>
                <w:lang w:eastAsia="tr-TR"/>
              </w:rPr>
            </w:pPr>
          </w:p>
        </w:tc>
      </w:tr>
    </w:tbl>
    <w:p w14:paraId="3CCD733A" w14:textId="77777777" w:rsidR="002116BA" w:rsidRDefault="002116BA" w:rsidP="002116BA">
      <w:pPr>
        <w:pStyle w:val="WW-NormalWeb1"/>
        <w:spacing w:before="40" w:after="0"/>
        <w:rPr>
          <w:sz w:val="22"/>
          <w:szCs w:val="22"/>
        </w:rPr>
      </w:pPr>
    </w:p>
    <w:p w14:paraId="64EEEB5E" w14:textId="77777777" w:rsidR="008A0711" w:rsidRDefault="008A0711" w:rsidP="002116BA">
      <w:pPr>
        <w:pStyle w:val="WW-NormalWeb1"/>
        <w:spacing w:before="40" w:after="0"/>
        <w:rPr>
          <w:sz w:val="22"/>
          <w:szCs w:val="22"/>
        </w:rPr>
      </w:pPr>
    </w:p>
    <w:p w14:paraId="6F1D2874" w14:textId="77777777" w:rsidR="008A0711" w:rsidRDefault="008A0711" w:rsidP="002116BA">
      <w:pPr>
        <w:pStyle w:val="WW-NormalWeb1"/>
        <w:spacing w:before="40" w:after="0"/>
        <w:rPr>
          <w:sz w:val="22"/>
          <w:szCs w:val="22"/>
        </w:rPr>
      </w:pPr>
    </w:p>
    <w:p w14:paraId="131F0F19" w14:textId="77777777" w:rsidR="008A0711" w:rsidRDefault="008A0711" w:rsidP="002116BA">
      <w:pPr>
        <w:pStyle w:val="WW-NormalWeb1"/>
        <w:spacing w:before="40" w:after="0"/>
        <w:rPr>
          <w:sz w:val="22"/>
          <w:szCs w:val="22"/>
        </w:rPr>
      </w:pPr>
    </w:p>
    <w:p w14:paraId="0712675F" w14:textId="77777777" w:rsidR="008A0711" w:rsidRPr="002116BA" w:rsidRDefault="008A0711" w:rsidP="002116BA">
      <w:pPr>
        <w:pStyle w:val="WW-NormalWeb1"/>
        <w:spacing w:before="40" w:after="0"/>
        <w:rPr>
          <w:sz w:val="22"/>
          <w:szCs w:val="22"/>
        </w:rPr>
      </w:pPr>
    </w:p>
    <w:p w14:paraId="6D32A959" w14:textId="3E5E2565" w:rsidR="00581E97" w:rsidRPr="005A52B5" w:rsidRDefault="005A52B5" w:rsidP="008A0711">
      <w:pPr>
        <w:pStyle w:val="WW-NormalWeb1"/>
        <w:numPr>
          <w:ilvl w:val="0"/>
          <w:numId w:val="9"/>
        </w:numPr>
        <w:spacing w:before="40" w:after="0"/>
        <w:ind w:left="567" w:hanging="11"/>
        <w:rPr>
          <w:sz w:val="22"/>
          <w:szCs w:val="22"/>
        </w:rPr>
      </w:pPr>
      <w:r>
        <w:rPr>
          <w:color w:val="595959"/>
          <w:sz w:val="22"/>
          <w:szCs w:val="22"/>
        </w:rPr>
        <w:lastRenderedPageBreak/>
        <w:t>Atıf Ek Desteği için Bu Tabloyu Doldurunuz.</w:t>
      </w:r>
    </w:p>
    <w:p w14:paraId="1704902F" w14:textId="77777777" w:rsidR="008D04E0" w:rsidRDefault="008D04E0" w:rsidP="005A52B5">
      <w:pPr>
        <w:pStyle w:val="WW-NormalWeb1"/>
        <w:spacing w:before="40" w:after="0"/>
        <w:rPr>
          <w:sz w:val="22"/>
          <w:szCs w:val="22"/>
        </w:rPr>
      </w:pPr>
    </w:p>
    <w:tbl>
      <w:tblPr>
        <w:tblStyle w:val="TabloKlavuzu"/>
        <w:tblW w:w="15665" w:type="dxa"/>
        <w:tblInd w:w="562" w:type="dxa"/>
        <w:tblLook w:val="04A0" w:firstRow="1" w:lastRow="0" w:firstColumn="1" w:lastColumn="0" w:noHBand="0" w:noVBand="1"/>
      </w:tblPr>
      <w:tblGrid>
        <w:gridCol w:w="498"/>
        <w:gridCol w:w="8144"/>
        <w:gridCol w:w="1985"/>
        <w:gridCol w:w="1559"/>
        <w:gridCol w:w="3479"/>
      </w:tblGrid>
      <w:tr w:rsidR="00622228" w14:paraId="0EDE35B5" w14:textId="77777777" w:rsidTr="008A0711">
        <w:tc>
          <w:tcPr>
            <w:tcW w:w="498" w:type="dxa"/>
            <w:vMerge w:val="restart"/>
            <w:shd w:val="clear" w:color="auto" w:fill="BDD6EE" w:themeFill="accent1" w:themeFillTint="66"/>
            <w:vAlign w:val="center"/>
          </w:tcPr>
          <w:p w14:paraId="7211C732" w14:textId="77777777" w:rsidR="00622228" w:rsidRPr="00622228" w:rsidRDefault="00622228" w:rsidP="00D7715D">
            <w:pPr>
              <w:pStyle w:val="WW-NormalWeb1"/>
              <w:spacing w:before="40" w:after="0"/>
              <w:rPr>
                <w:b/>
                <w:bCs/>
                <w:sz w:val="22"/>
                <w:szCs w:val="22"/>
              </w:rPr>
            </w:pPr>
            <w:r w:rsidRPr="00622228">
              <w:rPr>
                <w:b/>
                <w:bCs/>
                <w:sz w:val="22"/>
                <w:szCs w:val="22"/>
              </w:rPr>
              <w:t>SN</w:t>
            </w:r>
          </w:p>
        </w:tc>
        <w:tc>
          <w:tcPr>
            <w:tcW w:w="8144" w:type="dxa"/>
            <w:vMerge w:val="restart"/>
            <w:shd w:val="clear" w:color="auto" w:fill="BDD6EE" w:themeFill="accent1" w:themeFillTint="66"/>
            <w:vAlign w:val="center"/>
          </w:tcPr>
          <w:p w14:paraId="2F13AEB1" w14:textId="77777777" w:rsidR="00622228" w:rsidRDefault="00622228" w:rsidP="00622228">
            <w:pPr>
              <w:pStyle w:val="WW-NormalWeb1"/>
              <w:spacing w:before="40" w:after="0"/>
              <w:jc w:val="center"/>
              <w:rPr>
                <w:sz w:val="22"/>
                <w:szCs w:val="22"/>
              </w:rPr>
            </w:pPr>
            <w:r w:rsidRPr="00880EEE">
              <w:rPr>
                <w:b/>
                <w:sz w:val="22"/>
                <w:szCs w:val="22"/>
                <w:lang w:eastAsia="tr-TR"/>
              </w:rPr>
              <w:t>ATIF ALAN YAYININIZIN ADI</w:t>
            </w:r>
          </w:p>
        </w:tc>
        <w:tc>
          <w:tcPr>
            <w:tcW w:w="7023" w:type="dxa"/>
            <w:gridSpan w:val="3"/>
            <w:shd w:val="clear" w:color="auto" w:fill="BDD6EE" w:themeFill="accent1" w:themeFillTint="66"/>
          </w:tcPr>
          <w:p w14:paraId="7BE15747" w14:textId="2605D0E6" w:rsidR="00622228" w:rsidRDefault="00622228" w:rsidP="00622228">
            <w:pPr>
              <w:pStyle w:val="WW-NormalWeb1"/>
              <w:spacing w:before="40" w:after="0"/>
              <w:jc w:val="center"/>
              <w:rPr>
                <w:sz w:val="22"/>
                <w:szCs w:val="22"/>
              </w:rPr>
            </w:pPr>
            <w:r w:rsidRPr="00880EEE">
              <w:rPr>
                <w:b/>
                <w:sz w:val="22"/>
                <w:szCs w:val="22"/>
                <w:lang w:eastAsia="tr-TR"/>
              </w:rPr>
              <w:t>ATIF YAPAN YAYININ</w:t>
            </w:r>
          </w:p>
        </w:tc>
      </w:tr>
      <w:tr w:rsidR="00622228" w14:paraId="07678989" w14:textId="77777777" w:rsidTr="008A0711">
        <w:tc>
          <w:tcPr>
            <w:tcW w:w="498" w:type="dxa"/>
            <w:vMerge/>
            <w:shd w:val="clear" w:color="auto" w:fill="BDD6EE" w:themeFill="accent1" w:themeFillTint="66"/>
          </w:tcPr>
          <w:p w14:paraId="7DBF1E6B" w14:textId="77777777" w:rsidR="00622228" w:rsidRDefault="00622228" w:rsidP="00D7715D">
            <w:pPr>
              <w:pStyle w:val="WW-NormalWeb1"/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8144" w:type="dxa"/>
            <w:vMerge/>
            <w:shd w:val="clear" w:color="auto" w:fill="BDD6EE" w:themeFill="accent1" w:themeFillTint="66"/>
          </w:tcPr>
          <w:p w14:paraId="27FEDB85" w14:textId="77777777" w:rsidR="00622228" w:rsidRDefault="00622228" w:rsidP="00D7715D">
            <w:pPr>
              <w:pStyle w:val="WW-NormalWeb1"/>
              <w:spacing w:before="40" w:after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14:paraId="77383F7A" w14:textId="506AC7F1" w:rsidR="00622228" w:rsidRPr="00732F53" w:rsidRDefault="00622228" w:rsidP="00622228">
            <w:pPr>
              <w:pStyle w:val="WW-NormalWeb1"/>
              <w:spacing w:before="40" w:after="0"/>
              <w:jc w:val="center"/>
              <w:rPr>
                <w:i/>
                <w:iCs/>
                <w:sz w:val="22"/>
                <w:szCs w:val="22"/>
              </w:rPr>
            </w:pPr>
            <w:r w:rsidRPr="00732F53">
              <w:rPr>
                <w:i/>
                <w:iCs/>
                <w:sz w:val="22"/>
                <w:szCs w:val="22"/>
              </w:rPr>
              <w:t>DOI NUMARASI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3E81412" w14:textId="454E78AE" w:rsidR="00622228" w:rsidRPr="00732F53" w:rsidRDefault="00622228" w:rsidP="00622228">
            <w:pPr>
              <w:pStyle w:val="WW-NormalWeb1"/>
              <w:spacing w:before="40" w:after="0"/>
              <w:jc w:val="center"/>
              <w:rPr>
                <w:i/>
                <w:iCs/>
                <w:sz w:val="22"/>
                <w:szCs w:val="22"/>
              </w:rPr>
            </w:pPr>
            <w:r w:rsidRPr="00732F53">
              <w:rPr>
                <w:i/>
                <w:iCs/>
                <w:sz w:val="22"/>
                <w:szCs w:val="22"/>
              </w:rPr>
              <w:t>YILI</w:t>
            </w:r>
          </w:p>
        </w:tc>
        <w:tc>
          <w:tcPr>
            <w:tcW w:w="3479" w:type="dxa"/>
            <w:shd w:val="clear" w:color="auto" w:fill="BDD6EE" w:themeFill="accent1" w:themeFillTint="66"/>
          </w:tcPr>
          <w:p w14:paraId="5228EF0C" w14:textId="436AF0CD" w:rsidR="00622228" w:rsidRPr="00732F53" w:rsidRDefault="00622228" w:rsidP="00622228">
            <w:pPr>
              <w:pStyle w:val="WW-NormalWeb1"/>
              <w:spacing w:before="40" w:after="0"/>
              <w:jc w:val="center"/>
              <w:rPr>
                <w:i/>
                <w:iCs/>
                <w:sz w:val="22"/>
                <w:szCs w:val="22"/>
              </w:rPr>
            </w:pPr>
            <w:r w:rsidRPr="00732F53">
              <w:rPr>
                <w:i/>
                <w:iCs/>
                <w:sz w:val="22"/>
                <w:szCs w:val="22"/>
              </w:rPr>
              <w:t>KATEGORİSİ</w:t>
            </w:r>
          </w:p>
        </w:tc>
      </w:tr>
      <w:tr w:rsidR="00622228" w14:paraId="52BB9E40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5E275893" w14:textId="679E01B7" w:rsidR="00622228" w:rsidRPr="00026733" w:rsidRDefault="00732F53" w:rsidP="00026733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44" w:type="dxa"/>
            <w:vAlign w:val="center"/>
          </w:tcPr>
          <w:p w14:paraId="267DDAF7" w14:textId="77777777" w:rsidR="00622228" w:rsidRPr="00732F53" w:rsidRDefault="00622228" w:rsidP="00732F53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460E39" w14:textId="77777777" w:rsidR="00622228" w:rsidRPr="00732F53" w:rsidRDefault="00622228" w:rsidP="00732F53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9C680A" w14:textId="77777777" w:rsidR="00622228" w:rsidRPr="00732F53" w:rsidRDefault="00622228" w:rsidP="00732F53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1792170795"/>
            <w:placeholder>
              <w:docPart w:val="E64E2C0C47FC4E639CDD8861EEC65B65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5EADF5CD" w14:textId="07F8C877" w:rsidR="00622228" w:rsidRPr="00732F53" w:rsidRDefault="00FC02BF" w:rsidP="00D7715D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13AD1CD4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2A140F02" w14:textId="33B4C138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44" w:type="dxa"/>
            <w:vAlign w:val="center"/>
          </w:tcPr>
          <w:p w14:paraId="5E908914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E7BDCC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692CC6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1740628487"/>
            <w:placeholder>
              <w:docPart w:val="6E7565DA9AE148E6BE8C0DA3FA65361A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6291EFE5" w14:textId="60FAB0AA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043FCF1D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7337B56C" w14:textId="38653EDC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44" w:type="dxa"/>
            <w:vAlign w:val="center"/>
          </w:tcPr>
          <w:p w14:paraId="3B37EA38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213517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FEAFE2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1557625169"/>
            <w:placeholder>
              <w:docPart w:val="93F092B936D44E739681F751C1847C77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1A9C9654" w14:textId="23CD0937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69B422EF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1EF940A9" w14:textId="1F295CA2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44" w:type="dxa"/>
            <w:vAlign w:val="center"/>
          </w:tcPr>
          <w:p w14:paraId="5B3264EA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5656D3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4DB320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237640002"/>
            <w:placeholder>
              <w:docPart w:val="CA56BA59AE784F7989FA9455FEF2BD83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64353EB9" w14:textId="3C8E822B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0971A39A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1B0922DC" w14:textId="10D37D1C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44" w:type="dxa"/>
            <w:vAlign w:val="center"/>
          </w:tcPr>
          <w:p w14:paraId="488B095F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F35060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5F405A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1821764490"/>
            <w:placeholder>
              <w:docPart w:val="0423EF590B4046189E1E84D4400065E9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66348F7D" w14:textId="43387C45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6365AB28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47A3A594" w14:textId="1C734EE0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44" w:type="dxa"/>
            <w:vAlign w:val="center"/>
          </w:tcPr>
          <w:p w14:paraId="6C14032B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CA71BF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7A803C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1690722032"/>
            <w:placeholder>
              <w:docPart w:val="DFD6A7B6948449A4805B2FE4F581ACE3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09963B18" w14:textId="31AFD08A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5903D5E0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35F2C2A5" w14:textId="0EA5A798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44" w:type="dxa"/>
            <w:vAlign w:val="center"/>
          </w:tcPr>
          <w:p w14:paraId="3D220743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7D6E94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080A6B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773238457"/>
            <w:placeholder>
              <w:docPart w:val="25AAE2EB20DA4FC7BCE16802150BEF5A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3F847EDE" w14:textId="2CEA6EF4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05F35D13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5D905240" w14:textId="041B18E3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44" w:type="dxa"/>
            <w:vAlign w:val="center"/>
          </w:tcPr>
          <w:p w14:paraId="04B04E20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B1D22D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D8FD2A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243689342"/>
            <w:placeholder>
              <w:docPart w:val="5EBFF795B4FB4235A6F48BE1ADF7924B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2974EEA1" w14:textId="5563D5D3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7CF404C4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18648429" w14:textId="1E966574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44" w:type="dxa"/>
            <w:vAlign w:val="center"/>
          </w:tcPr>
          <w:p w14:paraId="632EDEF3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2C0A1D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8CBB59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1307051392"/>
            <w:placeholder>
              <w:docPart w:val="820A436C24914F099273A981DD83DE2B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6DFC23BD" w14:textId="23038907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75A9C66F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14361283" w14:textId="55E47567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44" w:type="dxa"/>
            <w:vAlign w:val="center"/>
          </w:tcPr>
          <w:p w14:paraId="7970F025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B9C35C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888D70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1350291024"/>
            <w:placeholder>
              <w:docPart w:val="0AEB2546FA1040EE83841A6CF341F2AC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7AA70CFA" w14:textId="272A7E05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7E80DD5F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78FD6C96" w14:textId="0ED9E1CC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144" w:type="dxa"/>
            <w:vAlign w:val="center"/>
          </w:tcPr>
          <w:p w14:paraId="2D3BA84F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B4B53D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99DD80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2120058246"/>
            <w:placeholder>
              <w:docPart w:val="1F82055623D5418ABAB4ECC6AD35F7F8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40D32009" w14:textId="74D1CA2F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39F7D40C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6A09114D" w14:textId="4853B128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44" w:type="dxa"/>
            <w:vAlign w:val="center"/>
          </w:tcPr>
          <w:p w14:paraId="78E9A63D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69B683F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FB1CEC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129785138"/>
            <w:placeholder>
              <w:docPart w:val="4F375E39C0C1448A8869E46CA847CDFC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769129A7" w14:textId="08F7308A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17DCDA33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45BD7688" w14:textId="6015D74B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44" w:type="dxa"/>
            <w:vAlign w:val="center"/>
          </w:tcPr>
          <w:p w14:paraId="107913C7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FF88101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79B052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337894597"/>
            <w:placeholder>
              <w:docPart w:val="2B13DB940C1F46B2A0355EF92E989A86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166E1308" w14:textId="74DDD8A6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6F3BB880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4BE91A7F" w14:textId="029C4AD4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44" w:type="dxa"/>
            <w:vAlign w:val="center"/>
          </w:tcPr>
          <w:p w14:paraId="48AA49EF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7E340D2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3AA0D0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1370756748"/>
            <w:placeholder>
              <w:docPart w:val="6382D7E620ED452F8761A54CF854EEDF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08383451" w14:textId="3E56080E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42F89189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3EAD21F6" w14:textId="39A04340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44" w:type="dxa"/>
            <w:vAlign w:val="center"/>
          </w:tcPr>
          <w:p w14:paraId="12FCACDE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80739B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DFA235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373921869"/>
            <w:placeholder>
              <w:docPart w:val="71201DE0805446F7871478A693ACDAAC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5CB265CF" w14:textId="522DD613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052D10A9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24B0CC38" w14:textId="53091E59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44" w:type="dxa"/>
            <w:vAlign w:val="center"/>
          </w:tcPr>
          <w:p w14:paraId="2D97546A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8E38B5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223531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1761559864"/>
            <w:placeholder>
              <w:docPart w:val="B04B190411474099BC796CD63509BCD0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035F96E9" w14:textId="65E4E5F1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21BA4593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759ABDEA" w14:textId="24E5F497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44" w:type="dxa"/>
            <w:vAlign w:val="center"/>
          </w:tcPr>
          <w:p w14:paraId="4C74A66E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219D82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A44C02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1677496651"/>
            <w:placeholder>
              <w:docPart w:val="C683CB1824874AE6A9F2726467A5A99D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1004C305" w14:textId="3AFAF0A6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4DD0C1B6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650E918A" w14:textId="034AB630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144" w:type="dxa"/>
            <w:vAlign w:val="center"/>
          </w:tcPr>
          <w:p w14:paraId="7AF241B5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CFB025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A54ACA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1358314374"/>
            <w:placeholder>
              <w:docPart w:val="16C140F90DA7473499D926A629732C45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7C330EEE" w14:textId="68C5BD1F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6E8B663C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376E4A98" w14:textId="6C34A918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144" w:type="dxa"/>
            <w:vAlign w:val="center"/>
          </w:tcPr>
          <w:p w14:paraId="1D306F34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626EA64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FAE99F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1512287329"/>
            <w:placeholder>
              <w:docPart w:val="7AEB99D5E2C04CC4BCB7365E62177FE2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1DE17D2A" w14:textId="309AC30B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7B1B4235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46820754" w14:textId="53527F00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144" w:type="dxa"/>
            <w:vAlign w:val="center"/>
          </w:tcPr>
          <w:p w14:paraId="05600792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0F2EA6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7D8280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907724540"/>
            <w:placeholder>
              <w:docPart w:val="A3A9171511764A33A5FD71E6AD7AA002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77044D6D" w14:textId="12ED8069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4DD34A6B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056475A1" w14:textId="6E4596DE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8144" w:type="dxa"/>
            <w:vAlign w:val="center"/>
          </w:tcPr>
          <w:p w14:paraId="7A015735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07B9586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240687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640811808"/>
            <w:placeholder>
              <w:docPart w:val="44AE9D58381F438A808340E6C6E6D520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411B4282" w14:textId="468E211D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538FE2DD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41F50A6F" w14:textId="33840443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144" w:type="dxa"/>
            <w:vAlign w:val="center"/>
          </w:tcPr>
          <w:p w14:paraId="709E2E0C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596782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E4EED3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775065030"/>
            <w:placeholder>
              <w:docPart w:val="A8B5A410D2F04DC1956AFE9294F1E00E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20AACD3A" w14:textId="19349033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12FEC6F4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1CDD226F" w14:textId="3C17428F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144" w:type="dxa"/>
            <w:vAlign w:val="center"/>
          </w:tcPr>
          <w:p w14:paraId="6A7EC3E1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2D7A7D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C0C888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551890894"/>
            <w:placeholder>
              <w:docPart w:val="B428AEA34DB84B6AB0BC958B74FF00C2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59D9C8F2" w14:textId="1A37DC1F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74516ADD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59071F2C" w14:textId="23B004DE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144" w:type="dxa"/>
            <w:vAlign w:val="center"/>
          </w:tcPr>
          <w:p w14:paraId="0143CE27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48689D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E21C96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1895463161"/>
            <w:placeholder>
              <w:docPart w:val="5FBB04BEC147428D87771F85F936F00C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0A6F8BC3" w14:textId="2B292C1D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  <w:tr w:rsidR="004E53D6" w14:paraId="5CE89843" w14:textId="77777777" w:rsidTr="008A0711">
        <w:tc>
          <w:tcPr>
            <w:tcW w:w="498" w:type="dxa"/>
            <w:shd w:val="clear" w:color="auto" w:fill="BDD6EE" w:themeFill="accent1" w:themeFillTint="66"/>
            <w:vAlign w:val="center"/>
          </w:tcPr>
          <w:p w14:paraId="2B559E53" w14:textId="47369A30" w:rsidR="004E53D6" w:rsidRPr="00026733" w:rsidRDefault="004E53D6" w:rsidP="004E53D6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144" w:type="dxa"/>
            <w:vAlign w:val="center"/>
          </w:tcPr>
          <w:p w14:paraId="0EA7A74E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CA03F2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0645FC" w14:textId="77777777" w:rsidR="004E53D6" w:rsidRPr="00732F53" w:rsidRDefault="004E53D6" w:rsidP="004E53D6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-1565410215"/>
            <w:placeholder>
              <w:docPart w:val="E5766DF9BD854585B8D874EABE97C747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3479" w:type="dxa"/>
                <w:vAlign w:val="center"/>
              </w:tcPr>
              <w:p w14:paraId="18B7C40B" w14:textId="0B0C310B" w:rsidR="004E53D6" w:rsidRPr="00732F53" w:rsidRDefault="004E53D6" w:rsidP="004E53D6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</w:tr>
    </w:tbl>
    <w:p w14:paraId="0CF23D54" w14:textId="77777777" w:rsidR="002116BA" w:rsidRDefault="002116BA" w:rsidP="002116BA">
      <w:pPr>
        <w:pStyle w:val="WW-NormalWeb1"/>
        <w:spacing w:before="40" w:after="0"/>
        <w:rPr>
          <w:sz w:val="22"/>
          <w:szCs w:val="22"/>
        </w:rPr>
      </w:pPr>
    </w:p>
    <w:p w14:paraId="54CA26F5" w14:textId="48DE2304" w:rsidR="008D04E0" w:rsidRDefault="00836FB2" w:rsidP="008A0711">
      <w:pPr>
        <w:pStyle w:val="WW-NormalWeb1"/>
        <w:numPr>
          <w:ilvl w:val="0"/>
          <w:numId w:val="9"/>
        </w:numPr>
        <w:spacing w:before="40" w:after="0"/>
        <w:ind w:left="567" w:hanging="11"/>
        <w:rPr>
          <w:sz w:val="22"/>
          <w:szCs w:val="22"/>
        </w:rPr>
      </w:pPr>
      <w:r>
        <w:rPr>
          <w:color w:val="595959"/>
          <w:sz w:val="22"/>
          <w:szCs w:val="22"/>
        </w:rPr>
        <w:t>UBYT Desteği için Bu Tabloyu Doldurunuz. (Yayına verilen Destek/2)</w:t>
      </w:r>
    </w:p>
    <w:p w14:paraId="6CB27986" w14:textId="77777777" w:rsidR="00836FB2" w:rsidRDefault="00836FB2" w:rsidP="00836FB2">
      <w:pPr>
        <w:pStyle w:val="WW-NormalWeb1"/>
        <w:spacing w:before="40" w:after="0"/>
        <w:rPr>
          <w:sz w:val="22"/>
          <w:szCs w:val="22"/>
        </w:rPr>
      </w:pPr>
    </w:p>
    <w:tbl>
      <w:tblPr>
        <w:tblStyle w:val="TabloKlavuzu"/>
        <w:tblW w:w="0" w:type="auto"/>
        <w:tblInd w:w="617" w:type="dxa"/>
        <w:tblLook w:val="04A0" w:firstRow="1" w:lastRow="0" w:firstColumn="1" w:lastColumn="0" w:noHBand="0" w:noVBand="1"/>
      </w:tblPr>
      <w:tblGrid>
        <w:gridCol w:w="498"/>
        <w:gridCol w:w="4834"/>
        <w:gridCol w:w="2268"/>
        <w:gridCol w:w="1559"/>
        <w:gridCol w:w="2835"/>
        <w:gridCol w:w="3507"/>
      </w:tblGrid>
      <w:tr w:rsidR="002D71B3" w14:paraId="000C6391" w14:textId="489B32F9" w:rsidTr="003B4EDE">
        <w:tc>
          <w:tcPr>
            <w:tcW w:w="498" w:type="dxa"/>
            <w:shd w:val="clear" w:color="auto" w:fill="BDD6EE" w:themeFill="accent1" w:themeFillTint="66"/>
          </w:tcPr>
          <w:p w14:paraId="2E391B4E" w14:textId="77777777" w:rsidR="002D71B3" w:rsidRDefault="002D71B3" w:rsidP="006D5F0C">
            <w:pPr>
              <w:pStyle w:val="WW-NormalWeb1"/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  <w:tc>
          <w:tcPr>
            <w:tcW w:w="4834" w:type="dxa"/>
            <w:shd w:val="clear" w:color="auto" w:fill="BDD6EE" w:themeFill="accent1" w:themeFillTint="66"/>
          </w:tcPr>
          <w:p w14:paraId="5FD94E3C" w14:textId="77777777" w:rsidR="002D71B3" w:rsidRDefault="002D71B3" w:rsidP="006D5F0C">
            <w:pPr>
              <w:pStyle w:val="WW-NormalWeb1"/>
              <w:spacing w:before="40" w:after="0"/>
              <w:jc w:val="center"/>
              <w:rPr>
                <w:sz w:val="22"/>
                <w:szCs w:val="22"/>
              </w:rPr>
            </w:pPr>
            <w:r w:rsidRPr="00880EEE">
              <w:rPr>
                <w:b/>
                <w:sz w:val="22"/>
                <w:szCs w:val="22"/>
                <w:lang w:eastAsia="tr-TR"/>
              </w:rPr>
              <w:t>YAYININIZIN ADI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2E9B37E7" w14:textId="07EF3116" w:rsidR="002D71B3" w:rsidRPr="004E53D6" w:rsidRDefault="002D71B3" w:rsidP="006D5F0C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WOS</w:t>
            </w:r>
            <w:r w:rsidRPr="004E53D6">
              <w:rPr>
                <w:b/>
                <w:bCs/>
                <w:sz w:val="22"/>
                <w:szCs w:val="22"/>
              </w:rPr>
              <w:t xml:space="preserve"> NUMARASI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3BC662C" w14:textId="77777777" w:rsidR="002D71B3" w:rsidRPr="004E53D6" w:rsidRDefault="002D71B3" w:rsidP="006D5F0C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4E53D6">
              <w:rPr>
                <w:b/>
                <w:bCs/>
                <w:sz w:val="22"/>
                <w:szCs w:val="22"/>
              </w:rPr>
              <w:t>YILI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3DA863E0" w14:textId="77777777" w:rsidR="002D71B3" w:rsidRPr="004E53D6" w:rsidRDefault="002D71B3" w:rsidP="006D5F0C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4E53D6">
              <w:rPr>
                <w:b/>
                <w:bCs/>
                <w:sz w:val="22"/>
                <w:szCs w:val="22"/>
              </w:rPr>
              <w:t>KATEGORİSİ</w:t>
            </w:r>
          </w:p>
        </w:tc>
        <w:tc>
          <w:tcPr>
            <w:tcW w:w="3507" w:type="dxa"/>
            <w:shd w:val="clear" w:color="auto" w:fill="BDD6EE" w:themeFill="accent1" w:themeFillTint="66"/>
          </w:tcPr>
          <w:p w14:paraId="04FF62C3" w14:textId="37596F4C" w:rsidR="002D71B3" w:rsidRPr="004E53D6" w:rsidRDefault="002D71B3" w:rsidP="006D5F0C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YAYINA VERİLEN DESTEK MİKTARININ YARISI</w:t>
            </w:r>
          </w:p>
        </w:tc>
      </w:tr>
      <w:tr w:rsidR="002D71B3" w14:paraId="1A6B2781" w14:textId="547C8052" w:rsidTr="003B4EDE">
        <w:tc>
          <w:tcPr>
            <w:tcW w:w="498" w:type="dxa"/>
            <w:shd w:val="clear" w:color="auto" w:fill="BDD6EE" w:themeFill="accent1" w:themeFillTint="66"/>
            <w:vAlign w:val="center"/>
          </w:tcPr>
          <w:p w14:paraId="76546752" w14:textId="77777777" w:rsidR="002D71B3" w:rsidRPr="00026733" w:rsidRDefault="002D71B3" w:rsidP="006D5F0C">
            <w:pPr>
              <w:pStyle w:val="WW-NormalWeb1"/>
              <w:spacing w:before="40" w:after="0"/>
              <w:jc w:val="center"/>
              <w:rPr>
                <w:b/>
                <w:bCs/>
                <w:sz w:val="22"/>
                <w:szCs w:val="22"/>
              </w:rPr>
            </w:pPr>
            <w:r w:rsidRPr="0002673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34" w:type="dxa"/>
            <w:vAlign w:val="center"/>
          </w:tcPr>
          <w:p w14:paraId="1F0CB718" w14:textId="77777777" w:rsidR="002D71B3" w:rsidRPr="00732F53" w:rsidRDefault="002D71B3" w:rsidP="006D5F0C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D8D009" w14:textId="77777777" w:rsidR="002D71B3" w:rsidRPr="00732F53" w:rsidRDefault="002D71B3" w:rsidP="006D5F0C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B1CB94" w14:textId="77777777" w:rsidR="002D71B3" w:rsidRPr="00732F53" w:rsidRDefault="002D71B3" w:rsidP="006D5F0C">
            <w:pPr>
              <w:pStyle w:val="WW-NormalWeb1"/>
              <w:spacing w:before="40" w:after="0"/>
              <w:jc w:val="both"/>
              <w:rPr>
                <w:sz w:val="18"/>
                <w:szCs w:val="18"/>
              </w:rPr>
            </w:pPr>
          </w:p>
        </w:tc>
        <w:sdt>
          <w:sdtPr>
            <w:rPr>
              <w:sz w:val="21"/>
              <w:szCs w:val="21"/>
            </w:rPr>
            <w:id w:val="735673626"/>
            <w:placeholder>
              <w:docPart w:val="ECC600BBD4C14FA0A0CE03C81C51C93D"/>
            </w:placeholder>
            <w:dropDownList>
              <w:listItem w:displayText="Bir öğe seçin." w:value="İndeks Türü"/>
              <w:listItem w:displayText="SCI/ SCI-Exp/ SSCI/ AHCI" w:value="SCI/ SCI-Exp/ SSCI/ AHCI"/>
              <w:listItem w:displayText="ÜAK Alan İndeksleri" w:value="ÜAK Alan İndeksleri"/>
            </w:dropDownList>
          </w:sdtPr>
          <w:sdtContent>
            <w:tc>
              <w:tcPr>
                <w:tcW w:w="2835" w:type="dxa"/>
                <w:vAlign w:val="center"/>
              </w:tcPr>
              <w:p w14:paraId="24DBAC3B" w14:textId="43E1F209" w:rsidR="002D71B3" w:rsidRPr="00732F53" w:rsidRDefault="002D71B3" w:rsidP="006D5F0C">
                <w:pPr>
                  <w:pStyle w:val="WW-NormalWeb1"/>
                  <w:spacing w:before="40" w:after="0"/>
                  <w:rPr>
                    <w:sz w:val="18"/>
                    <w:szCs w:val="18"/>
                  </w:rPr>
                </w:pPr>
                <w:r>
                  <w:rPr>
                    <w:sz w:val="21"/>
                    <w:szCs w:val="21"/>
                  </w:rPr>
                  <w:t>Bir öğe seçin.</w:t>
                </w:r>
              </w:p>
            </w:tc>
          </w:sdtContent>
        </w:sdt>
        <w:tc>
          <w:tcPr>
            <w:tcW w:w="3507" w:type="dxa"/>
          </w:tcPr>
          <w:p w14:paraId="4753AD72" w14:textId="77777777" w:rsidR="002D71B3" w:rsidRDefault="002D71B3" w:rsidP="006D5F0C">
            <w:pPr>
              <w:pStyle w:val="WW-NormalWeb1"/>
              <w:spacing w:before="40" w:after="0"/>
              <w:rPr>
                <w:sz w:val="21"/>
                <w:szCs w:val="21"/>
              </w:rPr>
            </w:pPr>
          </w:p>
        </w:tc>
      </w:tr>
    </w:tbl>
    <w:p w14:paraId="651F853F" w14:textId="77777777" w:rsidR="005A52B5" w:rsidRPr="005A52B5" w:rsidRDefault="005A52B5" w:rsidP="002D71B3">
      <w:pPr>
        <w:pStyle w:val="WW-NormalWeb1"/>
        <w:spacing w:before="40" w:after="0"/>
        <w:rPr>
          <w:sz w:val="22"/>
          <w:szCs w:val="22"/>
        </w:rPr>
      </w:pPr>
    </w:p>
    <w:sectPr w:rsidR="005A52B5" w:rsidRPr="005A52B5" w:rsidSect="002116BA">
      <w:headerReference w:type="default" r:id="rId13"/>
      <w:footerReference w:type="default" r:id="rId14"/>
      <w:footnotePr>
        <w:pos w:val="beneathText"/>
      </w:footnotePr>
      <w:pgSz w:w="16837" w:h="11899" w:orient="landscape" w:code="9"/>
      <w:pgMar w:top="1077" w:right="567" w:bottom="842" w:left="142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F4BC" w14:textId="77777777" w:rsidR="00C76353" w:rsidRDefault="00C76353">
      <w:r>
        <w:separator/>
      </w:r>
    </w:p>
  </w:endnote>
  <w:endnote w:type="continuationSeparator" w:id="0">
    <w:p w14:paraId="700890FA" w14:textId="77777777" w:rsidR="00C76353" w:rsidRDefault="00C7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5497" w14:textId="724595BD" w:rsidR="008E769D" w:rsidRDefault="008E769D" w:rsidP="00231447">
    <w:pPr>
      <w:pStyle w:val="AltBilgi"/>
      <w:pBdr>
        <w:bottom w:val="single" w:sz="6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2405"/>
      <w:gridCol w:w="2555"/>
      <w:gridCol w:w="3404"/>
      <w:gridCol w:w="1564"/>
      <w:gridCol w:w="12"/>
    </w:tblGrid>
    <w:tr w:rsidR="00231447" w:rsidRPr="000665D4" w14:paraId="10C37E0F" w14:textId="77777777" w:rsidTr="002116BA">
      <w:tc>
        <w:tcPr>
          <w:tcW w:w="4960" w:type="dxa"/>
          <w:gridSpan w:val="2"/>
        </w:tcPr>
        <w:p w14:paraId="728E7150" w14:textId="7A603D8D" w:rsidR="00231447" w:rsidRDefault="00231447" w:rsidP="00231447">
          <w:pPr>
            <w:pStyle w:val="AltBilgi"/>
            <w:rPr>
              <w:sz w:val="20"/>
            </w:rPr>
          </w:pPr>
          <w:r>
            <w:rPr>
              <w:sz w:val="20"/>
            </w:rPr>
            <w:t>PP.2.3.FR.00</w:t>
          </w:r>
          <w:r>
            <w:rPr>
              <w:sz w:val="20"/>
            </w:rPr>
            <w:t>28</w:t>
          </w:r>
          <w:r>
            <w:rPr>
              <w:sz w:val="20"/>
            </w:rPr>
            <w:t xml:space="preserve">, R0, </w:t>
          </w:r>
          <w:proofErr w:type="spellStart"/>
          <w:r>
            <w:rPr>
              <w:sz w:val="20"/>
            </w:rPr>
            <w:t>Temmuz</w:t>
          </w:r>
          <w:proofErr w:type="spellEnd"/>
          <w:r>
            <w:rPr>
              <w:sz w:val="20"/>
            </w:rPr>
            <w:t xml:space="preserve"> 2025</w:t>
          </w:r>
        </w:p>
      </w:tc>
      <w:tc>
        <w:tcPr>
          <w:tcW w:w="4980" w:type="dxa"/>
          <w:gridSpan w:val="3"/>
        </w:tcPr>
        <w:p w14:paraId="5D9DFB6D" w14:textId="77777777" w:rsidR="00231447" w:rsidRDefault="00231447" w:rsidP="00231447">
          <w:pPr>
            <w:pStyle w:val="AltBilgi"/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  <w:tr w:rsidR="00231447" w:rsidRPr="000665D4" w14:paraId="5DF67DDA" w14:textId="77777777" w:rsidTr="002116BA">
      <w:trPr>
        <w:gridAfter w:val="1"/>
        <w:wAfter w:w="12" w:type="dxa"/>
      </w:trPr>
      <w:tc>
        <w:tcPr>
          <w:tcW w:w="2405" w:type="dxa"/>
        </w:tcPr>
        <w:p w14:paraId="36C7C9C9" w14:textId="77777777" w:rsidR="00231447" w:rsidRDefault="00231447" w:rsidP="00231447">
          <w:pPr>
            <w:pStyle w:val="AltBilgi"/>
            <w:rPr>
              <w:sz w:val="20"/>
            </w:rPr>
          </w:pPr>
        </w:p>
      </w:tc>
      <w:tc>
        <w:tcPr>
          <w:tcW w:w="5959" w:type="dxa"/>
          <w:gridSpan w:val="2"/>
        </w:tcPr>
        <w:p w14:paraId="2994F0AC" w14:textId="77777777" w:rsidR="00231447" w:rsidRDefault="00231447" w:rsidP="00231447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 xml:space="preserve">Bu </w:t>
          </w:r>
          <w:proofErr w:type="spellStart"/>
          <w:r>
            <w:rPr>
              <w:i/>
              <w:iCs/>
              <w:sz w:val="20"/>
            </w:rPr>
            <w:t>dokümanın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basılı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hâli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kontrolsüz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doküman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kabul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edilmektedir</w:t>
          </w:r>
          <w:proofErr w:type="spellEnd"/>
          <w:r>
            <w:rPr>
              <w:i/>
              <w:iCs/>
              <w:sz w:val="20"/>
            </w:rPr>
            <w:t xml:space="preserve">. </w:t>
          </w:r>
          <w:proofErr w:type="spellStart"/>
          <w:r>
            <w:rPr>
              <w:i/>
              <w:iCs/>
              <w:sz w:val="20"/>
            </w:rPr>
            <w:t>Lütfen</w:t>
          </w:r>
          <w:proofErr w:type="spellEnd"/>
          <w:r>
            <w:rPr>
              <w:i/>
              <w:iCs/>
              <w:sz w:val="20"/>
            </w:rPr>
            <w:t xml:space="preserve"> web </w:t>
          </w:r>
          <w:proofErr w:type="spellStart"/>
          <w:r>
            <w:rPr>
              <w:i/>
              <w:iCs/>
              <w:sz w:val="20"/>
            </w:rPr>
            <w:t>sitesinden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en</w:t>
          </w:r>
          <w:proofErr w:type="spellEnd"/>
          <w:r>
            <w:rPr>
              <w:i/>
              <w:iCs/>
              <w:sz w:val="20"/>
            </w:rPr>
            <w:t xml:space="preserve"> son </w:t>
          </w:r>
          <w:proofErr w:type="spellStart"/>
          <w:r>
            <w:rPr>
              <w:i/>
              <w:iCs/>
              <w:sz w:val="20"/>
            </w:rPr>
            <w:t>versiyonuna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ulaşınız</w:t>
          </w:r>
          <w:proofErr w:type="spellEnd"/>
          <w:r>
            <w:rPr>
              <w:i/>
              <w:iCs/>
              <w:sz w:val="20"/>
            </w:rPr>
            <w:t>.</w:t>
          </w:r>
        </w:p>
      </w:tc>
      <w:tc>
        <w:tcPr>
          <w:tcW w:w="1564" w:type="dxa"/>
        </w:tcPr>
        <w:p w14:paraId="51E1C95B" w14:textId="77777777" w:rsidR="00231447" w:rsidRDefault="00231447" w:rsidP="00231447">
          <w:pPr>
            <w:pStyle w:val="AltBilgi"/>
            <w:rPr>
              <w:sz w:val="20"/>
            </w:rPr>
          </w:pPr>
        </w:p>
      </w:tc>
    </w:tr>
  </w:tbl>
  <w:p w14:paraId="4BD2D516" w14:textId="77777777" w:rsidR="00231447" w:rsidRPr="00231447" w:rsidRDefault="00231447" w:rsidP="002314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1B87A" w14:textId="77777777" w:rsidR="008A0711" w:rsidRDefault="008A0711" w:rsidP="00231447">
    <w:pPr>
      <w:pStyle w:val="AltBilgi"/>
      <w:pBdr>
        <w:bottom w:val="single" w:sz="6" w:space="1" w:color="auto"/>
      </w:pBdr>
    </w:pPr>
  </w:p>
  <w:tbl>
    <w:tblPr>
      <w:tblW w:w="16155" w:type="dxa"/>
      <w:tblLook w:val="04A0" w:firstRow="1" w:lastRow="0" w:firstColumn="1" w:lastColumn="0" w:noHBand="0" w:noVBand="1"/>
    </w:tblPr>
    <w:tblGrid>
      <w:gridCol w:w="2405"/>
      <w:gridCol w:w="2555"/>
      <w:gridCol w:w="9636"/>
      <w:gridCol w:w="1559"/>
    </w:tblGrid>
    <w:tr w:rsidR="008A0711" w:rsidRPr="000665D4" w14:paraId="08EC5CBE" w14:textId="77777777" w:rsidTr="008A0711">
      <w:tc>
        <w:tcPr>
          <w:tcW w:w="4960" w:type="dxa"/>
          <w:gridSpan w:val="2"/>
        </w:tcPr>
        <w:p w14:paraId="6A6EDE49" w14:textId="77777777" w:rsidR="008A0711" w:rsidRDefault="008A0711" w:rsidP="00231447">
          <w:pPr>
            <w:pStyle w:val="AltBilgi"/>
            <w:rPr>
              <w:sz w:val="20"/>
            </w:rPr>
          </w:pPr>
          <w:r>
            <w:rPr>
              <w:sz w:val="20"/>
            </w:rPr>
            <w:t>PP.2.3.FR.00</w:t>
          </w:r>
          <w:r>
            <w:rPr>
              <w:sz w:val="20"/>
            </w:rPr>
            <w:t>28</w:t>
          </w:r>
          <w:r>
            <w:rPr>
              <w:sz w:val="20"/>
            </w:rPr>
            <w:t xml:space="preserve">, R0, </w:t>
          </w:r>
          <w:proofErr w:type="spellStart"/>
          <w:r>
            <w:rPr>
              <w:sz w:val="20"/>
            </w:rPr>
            <w:t>Temmuz</w:t>
          </w:r>
          <w:proofErr w:type="spellEnd"/>
          <w:r>
            <w:rPr>
              <w:sz w:val="20"/>
            </w:rPr>
            <w:t xml:space="preserve"> 2025</w:t>
          </w:r>
        </w:p>
      </w:tc>
      <w:tc>
        <w:tcPr>
          <w:tcW w:w="11195" w:type="dxa"/>
          <w:gridSpan w:val="2"/>
        </w:tcPr>
        <w:p w14:paraId="3A5278AD" w14:textId="77777777" w:rsidR="008A0711" w:rsidRDefault="008A0711" w:rsidP="00231447">
          <w:pPr>
            <w:pStyle w:val="AltBilgi"/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>PAGE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/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  \* Arabic  \* MERGEFORMAT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  <w:tr w:rsidR="008A0711" w:rsidRPr="000665D4" w14:paraId="05136CAB" w14:textId="77777777" w:rsidTr="008A0711">
      <w:tc>
        <w:tcPr>
          <w:tcW w:w="2405" w:type="dxa"/>
        </w:tcPr>
        <w:p w14:paraId="6EAE9AF8" w14:textId="77777777" w:rsidR="008A0711" w:rsidRDefault="008A0711" w:rsidP="00231447">
          <w:pPr>
            <w:pStyle w:val="AltBilgi"/>
            <w:rPr>
              <w:sz w:val="20"/>
            </w:rPr>
          </w:pPr>
        </w:p>
      </w:tc>
      <w:tc>
        <w:tcPr>
          <w:tcW w:w="12191" w:type="dxa"/>
          <w:gridSpan w:val="2"/>
        </w:tcPr>
        <w:p w14:paraId="3B7C13E8" w14:textId="77777777" w:rsidR="008A0711" w:rsidRDefault="008A0711" w:rsidP="00231447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 xml:space="preserve">Bu </w:t>
          </w:r>
          <w:proofErr w:type="spellStart"/>
          <w:r>
            <w:rPr>
              <w:i/>
              <w:iCs/>
              <w:sz w:val="20"/>
            </w:rPr>
            <w:t>dokümanın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basılı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hâli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kontrolsüz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doküman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kabul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edilmektedir</w:t>
          </w:r>
          <w:proofErr w:type="spellEnd"/>
          <w:r>
            <w:rPr>
              <w:i/>
              <w:iCs/>
              <w:sz w:val="20"/>
            </w:rPr>
            <w:t xml:space="preserve">. </w:t>
          </w:r>
          <w:proofErr w:type="spellStart"/>
          <w:r>
            <w:rPr>
              <w:i/>
              <w:iCs/>
              <w:sz w:val="20"/>
            </w:rPr>
            <w:t>Lütfen</w:t>
          </w:r>
          <w:proofErr w:type="spellEnd"/>
          <w:r>
            <w:rPr>
              <w:i/>
              <w:iCs/>
              <w:sz w:val="20"/>
            </w:rPr>
            <w:t xml:space="preserve"> web </w:t>
          </w:r>
          <w:proofErr w:type="spellStart"/>
          <w:r>
            <w:rPr>
              <w:i/>
              <w:iCs/>
              <w:sz w:val="20"/>
            </w:rPr>
            <w:t>sitesinden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en</w:t>
          </w:r>
          <w:proofErr w:type="spellEnd"/>
          <w:r>
            <w:rPr>
              <w:i/>
              <w:iCs/>
              <w:sz w:val="20"/>
            </w:rPr>
            <w:t xml:space="preserve"> son </w:t>
          </w:r>
          <w:proofErr w:type="spellStart"/>
          <w:r>
            <w:rPr>
              <w:i/>
              <w:iCs/>
              <w:sz w:val="20"/>
            </w:rPr>
            <w:t>versiyonuna</w:t>
          </w:r>
          <w:proofErr w:type="spellEnd"/>
          <w:r>
            <w:rPr>
              <w:i/>
              <w:iCs/>
              <w:sz w:val="20"/>
            </w:rPr>
            <w:t xml:space="preserve"> </w:t>
          </w:r>
          <w:proofErr w:type="spellStart"/>
          <w:r>
            <w:rPr>
              <w:i/>
              <w:iCs/>
              <w:sz w:val="20"/>
            </w:rPr>
            <w:t>ulaşınız</w:t>
          </w:r>
          <w:proofErr w:type="spellEnd"/>
          <w:r>
            <w:rPr>
              <w:i/>
              <w:iCs/>
              <w:sz w:val="20"/>
            </w:rPr>
            <w:t>.</w:t>
          </w:r>
        </w:p>
      </w:tc>
      <w:tc>
        <w:tcPr>
          <w:tcW w:w="1559" w:type="dxa"/>
        </w:tcPr>
        <w:p w14:paraId="22146FD8" w14:textId="77777777" w:rsidR="008A0711" w:rsidRDefault="008A0711" w:rsidP="00231447">
          <w:pPr>
            <w:pStyle w:val="AltBilgi"/>
            <w:rPr>
              <w:sz w:val="20"/>
            </w:rPr>
          </w:pPr>
        </w:p>
      </w:tc>
    </w:tr>
  </w:tbl>
  <w:p w14:paraId="553C7C44" w14:textId="77777777" w:rsidR="008A0711" w:rsidRPr="00231447" w:rsidRDefault="008A0711" w:rsidP="002314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A007" w14:textId="77777777" w:rsidR="00C76353" w:rsidRDefault="00C76353">
      <w:r>
        <w:separator/>
      </w:r>
    </w:p>
  </w:footnote>
  <w:footnote w:type="continuationSeparator" w:id="0">
    <w:p w14:paraId="5462FF1B" w14:textId="77777777" w:rsidR="00C76353" w:rsidRDefault="00C7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79" w:type="dxa"/>
      <w:tblLook w:val="04A0" w:firstRow="1" w:lastRow="0" w:firstColumn="1" w:lastColumn="0" w:noHBand="0" w:noVBand="1"/>
    </w:tblPr>
    <w:tblGrid>
      <w:gridCol w:w="1869"/>
      <w:gridCol w:w="7066"/>
      <w:gridCol w:w="704"/>
    </w:tblGrid>
    <w:tr w:rsidR="00231447" w14:paraId="4061AEA5" w14:textId="77777777" w:rsidTr="008A0711">
      <w:tc>
        <w:tcPr>
          <w:tcW w:w="1869" w:type="dxa"/>
        </w:tcPr>
        <w:p w14:paraId="6188E837" w14:textId="77777777" w:rsidR="00231447" w:rsidRDefault="00231447" w:rsidP="00231447">
          <w:pPr>
            <w:pStyle w:val="stBilgi"/>
          </w:pPr>
          <w:r>
            <w:rPr>
              <w:noProof/>
            </w:rPr>
            <w:drawing>
              <wp:inline distT="0" distB="0" distL="0" distR="0" wp14:anchorId="7E75BBFD" wp14:editId="05B9E721">
                <wp:extent cx="723900" cy="777240"/>
                <wp:effectExtent l="0" t="0" r="0" b="0"/>
                <wp:docPr id="1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5C4170FA" w14:textId="77777777" w:rsidR="00231447" w:rsidRPr="00231447" w:rsidRDefault="00231447" w:rsidP="00231447">
          <w:pPr>
            <w:ind w:left="3" w:right="4"/>
            <w:jc w:val="center"/>
            <w:rPr>
              <w:b/>
            </w:rPr>
          </w:pPr>
          <w:r w:rsidRPr="00231447">
            <w:rPr>
              <w:b/>
              <w:spacing w:val="-5"/>
            </w:rPr>
            <w:t>T.C</w:t>
          </w:r>
        </w:p>
        <w:p w14:paraId="55980F58" w14:textId="77777777" w:rsidR="00231447" w:rsidRPr="00231447" w:rsidRDefault="00231447" w:rsidP="00231447">
          <w:pPr>
            <w:ind w:left="6" w:right="6"/>
            <w:jc w:val="center"/>
            <w:rPr>
              <w:b/>
              <w:spacing w:val="-2"/>
            </w:rPr>
          </w:pPr>
          <w:r w:rsidRPr="00231447">
            <w:rPr>
              <w:b/>
            </w:rPr>
            <w:t>ORDU</w:t>
          </w:r>
          <w:r w:rsidRPr="00231447">
            <w:rPr>
              <w:b/>
              <w:spacing w:val="-4"/>
            </w:rPr>
            <w:t xml:space="preserve"> </w:t>
          </w:r>
          <w:r w:rsidRPr="00231447">
            <w:rPr>
              <w:b/>
              <w:spacing w:val="-2"/>
            </w:rPr>
            <w:t>ÜNİVERSİTESİ</w:t>
          </w:r>
        </w:p>
        <w:p w14:paraId="45918BB8" w14:textId="28FB9C23" w:rsidR="00231447" w:rsidRDefault="00231447" w:rsidP="00231447">
          <w:pPr>
            <w:pStyle w:val="Balk4"/>
            <w:tabs>
              <w:tab w:val="left" w:pos="0"/>
            </w:tabs>
            <w:spacing w:before="0"/>
            <w:jc w:val="center"/>
            <w:rPr>
              <w:szCs w:val="24"/>
            </w:rPr>
          </w:pPr>
          <w:r w:rsidRPr="00231447">
            <w:rPr>
              <w:rFonts w:ascii="Times New Roman" w:hAnsi="Times New Roman" w:cs="Times New Roman"/>
              <w:b/>
              <w:i w:val="0"/>
              <w:iCs w:val="0"/>
              <w:color w:val="auto"/>
              <w:szCs w:val="24"/>
            </w:rPr>
            <w:t xml:space="preserve">BİLİMSEL ARAŞTIRMA PROJELERİ </w:t>
          </w:r>
          <w:r w:rsidRPr="00231447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Cs w:val="24"/>
            </w:rPr>
            <w:t>BÜTÇE</w:t>
          </w:r>
          <w:r w:rsidRPr="00231447">
            <w:rPr>
              <w:b/>
              <w:bCs/>
              <w:color w:val="auto"/>
              <w:sz w:val="22"/>
              <w:szCs w:val="22"/>
            </w:rPr>
            <w:t xml:space="preserve"> </w:t>
          </w:r>
          <w:r w:rsidRPr="00231447">
            <w:rPr>
              <w:rFonts w:ascii="Times New Roman" w:hAnsi="Times New Roman" w:cs="Times New Roman"/>
              <w:b/>
              <w:i w:val="0"/>
              <w:iCs w:val="0"/>
              <w:color w:val="auto"/>
              <w:szCs w:val="24"/>
            </w:rPr>
            <w:t>FORMU</w:t>
          </w:r>
        </w:p>
      </w:tc>
      <w:tc>
        <w:tcPr>
          <w:tcW w:w="704" w:type="dxa"/>
          <w:vAlign w:val="center"/>
        </w:tcPr>
        <w:p w14:paraId="7BA9E922" w14:textId="77777777" w:rsidR="00231447" w:rsidRDefault="00231447" w:rsidP="00231447">
          <w:pPr>
            <w:ind w:right="4"/>
            <w:jc w:val="center"/>
          </w:pPr>
        </w:p>
      </w:tc>
    </w:tr>
  </w:tbl>
  <w:p w14:paraId="0439042A" w14:textId="77777777" w:rsidR="00231447" w:rsidRDefault="002314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306" w:type="dxa"/>
      <w:tblInd w:w="279" w:type="dxa"/>
      <w:tblLook w:val="04A0" w:firstRow="1" w:lastRow="0" w:firstColumn="1" w:lastColumn="0" w:noHBand="0" w:noVBand="1"/>
    </w:tblPr>
    <w:tblGrid>
      <w:gridCol w:w="1869"/>
      <w:gridCol w:w="12027"/>
      <w:gridCol w:w="2410"/>
    </w:tblGrid>
    <w:tr w:rsidR="002116BA" w14:paraId="116AA38E" w14:textId="77777777" w:rsidTr="002116BA">
      <w:tc>
        <w:tcPr>
          <w:tcW w:w="1869" w:type="dxa"/>
        </w:tcPr>
        <w:p w14:paraId="2FC1AA6F" w14:textId="77777777" w:rsidR="002116BA" w:rsidRDefault="002116BA" w:rsidP="00231447">
          <w:pPr>
            <w:pStyle w:val="stBilgi"/>
          </w:pPr>
          <w:r>
            <w:rPr>
              <w:noProof/>
            </w:rPr>
            <w:drawing>
              <wp:inline distT="0" distB="0" distL="0" distR="0" wp14:anchorId="0915DAD2" wp14:editId="267858BF">
                <wp:extent cx="723900" cy="777240"/>
                <wp:effectExtent l="0" t="0" r="0" b="0"/>
                <wp:docPr id="390073556" name="Resim 390073556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27" w:type="dxa"/>
          <w:vAlign w:val="center"/>
        </w:tcPr>
        <w:p w14:paraId="33B43998" w14:textId="77777777" w:rsidR="002116BA" w:rsidRPr="00231447" w:rsidRDefault="002116BA" w:rsidP="00231447">
          <w:pPr>
            <w:ind w:left="3" w:right="4"/>
            <w:jc w:val="center"/>
            <w:rPr>
              <w:b/>
            </w:rPr>
          </w:pPr>
          <w:r w:rsidRPr="00231447">
            <w:rPr>
              <w:b/>
              <w:spacing w:val="-5"/>
            </w:rPr>
            <w:t>T.C</w:t>
          </w:r>
        </w:p>
        <w:p w14:paraId="24124AD2" w14:textId="77777777" w:rsidR="002116BA" w:rsidRPr="00231447" w:rsidRDefault="002116BA" w:rsidP="00231447">
          <w:pPr>
            <w:ind w:left="6" w:right="6"/>
            <w:jc w:val="center"/>
            <w:rPr>
              <w:b/>
              <w:spacing w:val="-2"/>
            </w:rPr>
          </w:pPr>
          <w:r w:rsidRPr="00231447">
            <w:rPr>
              <w:b/>
            </w:rPr>
            <w:t>ORDU</w:t>
          </w:r>
          <w:r w:rsidRPr="00231447">
            <w:rPr>
              <w:b/>
              <w:spacing w:val="-4"/>
            </w:rPr>
            <w:t xml:space="preserve"> </w:t>
          </w:r>
          <w:r w:rsidRPr="00231447">
            <w:rPr>
              <w:b/>
              <w:spacing w:val="-2"/>
            </w:rPr>
            <w:t>ÜNİVERSİTESİ</w:t>
          </w:r>
        </w:p>
        <w:p w14:paraId="6CCD2284" w14:textId="77777777" w:rsidR="002116BA" w:rsidRDefault="002116BA" w:rsidP="00231447">
          <w:pPr>
            <w:pStyle w:val="Balk4"/>
            <w:tabs>
              <w:tab w:val="left" w:pos="0"/>
            </w:tabs>
            <w:spacing w:before="0"/>
            <w:jc w:val="center"/>
            <w:rPr>
              <w:szCs w:val="24"/>
            </w:rPr>
          </w:pPr>
          <w:r w:rsidRPr="00231447">
            <w:rPr>
              <w:rFonts w:ascii="Times New Roman" w:hAnsi="Times New Roman" w:cs="Times New Roman"/>
              <w:b/>
              <w:i w:val="0"/>
              <w:iCs w:val="0"/>
              <w:color w:val="auto"/>
              <w:szCs w:val="24"/>
            </w:rPr>
            <w:t xml:space="preserve">BİLİMSEL ARAŞTIRMA PROJELERİ </w:t>
          </w:r>
          <w:r w:rsidRPr="00231447">
            <w:rPr>
              <w:rFonts w:ascii="Times New Roman" w:hAnsi="Times New Roman" w:cs="Times New Roman"/>
              <w:b/>
              <w:bCs/>
              <w:i w:val="0"/>
              <w:iCs w:val="0"/>
              <w:color w:val="auto"/>
              <w:szCs w:val="24"/>
            </w:rPr>
            <w:t>BÜTÇE</w:t>
          </w:r>
          <w:r w:rsidRPr="00231447">
            <w:rPr>
              <w:b/>
              <w:bCs/>
              <w:color w:val="auto"/>
              <w:sz w:val="22"/>
              <w:szCs w:val="22"/>
            </w:rPr>
            <w:t xml:space="preserve"> </w:t>
          </w:r>
          <w:r w:rsidRPr="00231447">
            <w:rPr>
              <w:rFonts w:ascii="Times New Roman" w:hAnsi="Times New Roman" w:cs="Times New Roman"/>
              <w:b/>
              <w:i w:val="0"/>
              <w:iCs w:val="0"/>
              <w:color w:val="auto"/>
              <w:szCs w:val="24"/>
            </w:rPr>
            <w:t>FORMU</w:t>
          </w:r>
        </w:p>
      </w:tc>
      <w:tc>
        <w:tcPr>
          <w:tcW w:w="2410" w:type="dxa"/>
          <w:vAlign w:val="center"/>
        </w:tcPr>
        <w:p w14:paraId="14B2260E" w14:textId="77777777" w:rsidR="002116BA" w:rsidRDefault="002116BA" w:rsidP="00231447">
          <w:pPr>
            <w:ind w:right="4"/>
            <w:jc w:val="center"/>
          </w:pPr>
        </w:p>
      </w:tc>
    </w:tr>
  </w:tbl>
  <w:p w14:paraId="43114877" w14:textId="77777777" w:rsidR="002116BA" w:rsidRDefault="002116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8A094C"/>
    <w:multiLevelType w:val="hybridMultilevel"/>
    <w:tmpl w:val="BE5663E8"/>
    <w:lvl w:ilvl="0" w:tplc="19D20F96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74014"/>
    <w:multiLevelType w:val="hybridMultilevel"/>
    <w:tmpl w:val="6D68C3FC"/>
    <w:lvl w:ilvl="0" w:tplc="70A85F88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1B6315"/>
    <w:multiLevelType w:val="hybridMultilevel"/>
    <w:tmpl w:val="1EB68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B5C75"/>
    <w:multiLevelType w:val="multilevel"/>
    <w:tmpl w:val="9B54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8549BE"/>
    <w:multiLevelType w:val="hybridMultilevel"/>
    <w:tmpl w:val="7542037C"/>
    <w:lvl w:ilvl="0" w:tplc="BF62C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36015">
    <w:abstractNumId w:val="0"/>
  </w:num>
  <w:num w:numId="2" w16cid:durableId="722025316">
    <w:abstractNumId w:val="1"/>
  </w:num>
  <w:num w:numId="3" w16cid:durableId="244344615">
    <w:abstractNumId w:val="2"/>
  </w:num>
  <w:num w:numId="4" w16cid:durableId="1686592970">
    <w:abstractNumId w:val="8"/>
  </w:num>
  <w:num w:numId="5" w16cid:durableId="499273406">
    <w:abstractNumId w:val="7"/>
  </w:num>
  <w:num w:numId="6" w16cid:durableId="1457870507">
    <w:abstractNumId w:val="3"/>
  </w:num>
  <w:num w:numId="7" w16cid:durableId="1654672950">
    <w:abstractNumId w:val="6"/>
  </w:num>
  <w:num w:numId="8" w16cid:durableId="669606447">
    <w:abstractNumId w:val="9"/>
  </w:num>
  <w:num w:numId="9" w16cid:durableId="2042852477">
    <w:abstractNumId w:val="5"/>
  </w:num>
  <w:num w:numId="10" w16cid:durableId="369570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2E"/>
    <w:rsid w:val="00001D63"/>
    <w:rsid w:val="000129EE"/>
    <w:rsid w:val="0001390D"/>
    <w:rsid w:val="00013C57"/>
    <w:rsid w:val="00014E35"/>
    <w:rsid w:val="00026733"/>
    <w:rsid w:val="00026C53"/>
    <w:rsid w:val="00031E7B"/>
    <w:rsid w:val="00033BA0"/>
    <w:rsid w:val="00037E9F"/>
    <w:rsid w:val="00051E41"/>
    <w:rsid w:val="00055B69"/>
    <w:rsid w:val="000579B8"/>
    <w:rsid w:val="00061DE8"/>
    <w:rsid w:val="0006426D"/>
    <w:rsid w:val="00065F90"/>
    <w:rsid w:val="000725F7"/>
    <w:rsid w:val="00075C3C"/>
    <w:rsid w:val="000A03B0"/>
    <w:rsid w:val="000B3BF1"/>
    <w:rsid w:val="000C76A2"/>
    <w:rsid w:val="000D24D7"/>
    <w:rsid w:val="000D57E0"/>
    <w:rsid w:val="000D63E3"/>
    <w:rsid w:val="000D6964"/>
    <w:rsid w:val="000E3024"/>
    <w:rsid w:val="000E3CC9"/>
    <w:rsid w:val="000F1F3C"/>
    <w:rsid w:val="000F7F69"/>
    <w:rsid w:val="0010041E"/>
    <w:rsid w:val="001035AB"/>
    <w:rsid w:val="00116B1F"/>
    <w:rsid w:val="00117C95"/>
    <w:rsid w:val="00123A19"/>
    <w:rsid w:val="0012546C"/>
    <w:rsid w:val="001358F6"/>
    <w:rsid w:val="00136390"/>
    <w:rsid w:val="001421D9"/>
    <w:rsid w:val="00142EB0"/>
    <w:rsid w:val="001430A8"/>
    <w:rsid w:val="0014311D"/>
    <w:rsid w:val="00144AE8"/>
    <w:rsid w:val="001459A3"/>
    <w:rsid w:val="00150003"/>
    <w:rsid w:val="00150A50"/>
    <w:rsid w:val="001544DE"/>
    <w:rsid w:val="00165382"/>
    <w:rsid w:val="00170A9B"/>
    <w:rsid w:val="001714ED"/>
    <w:rsid w:val="001739BD"/>
    <w:rsid w:val="00173DAA"/>
    <w:rsid w:val="00176EB2"/>
    <w:rsid w:val="0018238F"/>
    <w:rsid w:val="0018437C"/>
    <w:rsid w:val="00185212"/>
    <w:rsid w:val="0019351B"/>
    <w:rsid w:val="001976A3"/>
    <w:rsid w:val="001A191A"/>
    <w:rsid w:val="001A43EF"/>
    <w:rsid w:val="001B0451"/>
    <w:rsid w:val="001B0DD5"/>
    <w:rsid w:val="001B1414"/>
    <w:rsid w:val="001B2C00"/>
    <w:rsid w:val="001B4C64"/>
    <w:rsid w:val="001C37D3"/>
    <w:rsid w:val="001D412E"/>
    <w:rsid w:val="001D5C5A"/>
    <w:rsid w:val="001D6C16"/>
    <w:rsid w:val="001E7615"/>
    <w:rsid w:val="001F18FF"/>
    <w:rsid w:val="00203471"/>
    <w:rsid w:val="0020556D"/>
    <w:rsid w:val="002116BA"/>
    <w:rsid w:val="00211E8F"/>
    <w:rsid w:val="002140E6"/>
    <w:rsid w:val="00217071"/>
    <w:rsid w:val="00231447"/>
    <w:rsid w:val="00234762"/>
    <w:rsid w:val="00234E17"/>
    <w:rsid w:val="00245843"/>
    <w:rsid w:val="00251315"/>
    <w:rsid w:val="00252423"/>
    <w:rsid w:val="002579CC"/>
    <w:rsid w:val="00282973"/>
    <w:rsid w:val="00285689"/>
    <w:rsid w:val="00287193"/>
    <w:rsid w:val="00292B38"/>
    <w:rsid w:val="00293136"/>
    <w:rsid w:val="002A4B8B"/>
    <w:rsid w:val="002A58C2"/>
    <w:rsid w:val="002A62BD"/>
    <w:rsid w:val="002A77BB"/>
    <w:rsid w:val="002C07B3"/>
    <w:rsid w:val="002C0DBC"/>
    <w:rsid w:val="002C2B57"/>
    <w:rsid w:val="002D596A"/>
    <w:rsid w:val="002D6DD4"/>
    <w:rsid w:val="002D71B3"/>
    <w:rsid w:val="002E07B2"/>
    <w:rsid w:val="002E1453"/>
    <w:rsid w:val="002E2AD4"/>
    <w:rsid w:val="00306FEB"/>
    <w:rsid w:val="00313E4D"/>
    <w:rsid w:val="003217D6"/>
    <w:rsid w:val="003232AC"/>
    <w:rsid w:val="0032449C"/>
    <w:rsid w:val="00326E71"/>
    <w:rsid w:val="0032793F"/>
    <w:rsid w:val="00334BF0"/>
    <w:rsid w:val="003401D3"/>
    <w:rsid w:val="0034370C"/>
    <w:rsid w:val="00345E43"/>
    <w:rsid w:val="00351465"/>
    <w:rsid w:val="0035515C"/>
    <w:rsid w:val="0036003F"/>
    <w:rsid w:val="00361834"/>
    <w:rsid w:val="00365EF4"/>
    <w:rsid w:val="003702A0"/>
    <w:rsid w:val="0037032E"/>
    <w:rsid w:val="00372295"/>
    <w:rsid w:val="00381799"/>
    <w:rsid w:val="003870F6"/>
    <w:rsid w:val="003873E7"/>
    <w:rsid w:val="0039463E"/>
    <w:rsid w:val="00395446"/>
    <w:rsid w:val="003A4519"/>
    <w:rsid w:val="003B4CEE"/>
    <w:rsid w:val="003B4EDE"/>
    <w:rsid w:val="003B5D58"/>
    <w:rsid w:val="003C0AC0"/>
    <w:rsid w:val="003D7808"/>
    <w:rsid w:val="003E11DC"/>
    <w:rsid w:val="003F3D03"/>
    <w:rsid w:val="003F4199"/>
    <w:rsid w:val="003F7C4E"/>
    <w:rsid w:val="004020CF"/>
    <w:rsid w:val="00402329"/>
    <w:rsid w:val="00404A66"/>
    <w:rsid w:val="00416ABE"/>
    <w:rsid w:val="00417A44"/>
    <w:rsid w:val="0042549A"/>
    <w:rsid w:val="00430BDC"/>
    <w:rsid w:val="00436895"/>
    <w:rsid w:val="00436FE4"/>
    <w:rsid w:val="00455382"/>
    <w:rsid w:val="00461344"/>
    <w:rsid w:val="00461AFE"/>
    <w:rsid w:val="00461DC4"/>
    <w:rsid w:val="00470B71"/>
    <w:rsid w:val="00474226"/>
    <w:rsid w:val="004818BC"/>
    <w:rsid w:val="00485674"/>
    <w:rsid w:val="00491777"/>
    <w:rsid w:val="004945CB"/>
    <w:rsid w:val="00494A90"/>
    <w:rsid w:val="004A036E"/>
    <w:rsid w:val="004A1629"/>
    <w:rsid w:val="004B3185"/>
    <w:rsid w:val="004B6485"/>
    <w:rsid w:val="004D55A2"/>
    <w:rsid w:val="004E0A1C"/>
    <w:rsid w:val="004E53D6"/>
    <w:rsid w:val="004E59EC"/>
    <w:rsid w:val="004E74D4"/>
    <w:rsid w:val="004E7607"/>
    <w:rsid w:val="004F711F"/>
    <w:rsid w:val="00502900"/>
    <w:rsid w:val="0050703B"/>
    <w:rsid w:val="00514A0C"/>
    <w:rsid w:val="00514D7E"/>
    <w:rsid w:val="0053379F"/>
    <w:rsid w:val="00533BBF"/>
    <w:rsid w:val="005450FA"/>
    <w:rsid w:val="00550BDE"/>
    <w:rsid w:val="0055164C"/>
    <w:rsid w:val="00552F2E"/>
    <w:rsid w:val="00555FEB"/>
    <w:rsid w:val="0056007A"/>
    <w:rsid w:val="00562215"/>
    <w:rsid w:val="005713A9"/>
    <w:rsid w:val="00581E97"/>
    <w:rsid w:val="00591B5D"/>
    <w:rsid w:val="00595B90"/>
    <w:rsid w:val="005A12DC"/>
    <w:rsid w:val="005A52B5"/>
    <w:rsid w:val="005C0722"/>
    <w:rsid w:val="005C5002"/>
    <w:rsid w:val="005C6CF5"/>
    <w:rsid w:val="005C753F"/>
    <w:rsid w:val="005D3895"/>
    <w:rsid w:val="005E0469"/>
    <w:rsid w:val="005E5BC9"/>
    <w:rsid w:val="005F6AC1"/>
    <w:rsid w:val="0060043B"/>
    <w:rsid w:val="00600765"/>
    <w:rsid w:val="00600DDA"/>
    <w:rsid w:val="00613DB5"/>
    <w:rsid w:val="00622228"/>
    <w:rsid w:val="00626E24"/>
    <w:rsid w:val="0063022A"/>
    <w:rsid w:val="00631CD3"/>
    <w:rsid w:val="00633793"/>
    <w:rsid w:val="00635E3F"/>
    <w:rsid w:val="00636671"/>
    <w:rsid w:val="00663632"/>
    <w:rsid w:val="00666190"/>
    <w:rsid w:val="00667827"/>
    <w:rsid w:val="0067315E"/>
    <w:rsid w:val="006903F3"/>
    <w:rsid w:val="00691596"/>
    <w:rsid w:val="006932A3"/>
    <w:rsid w:val="00696C1A"/>
    <w:rsid w:val="006B0F75"/>
    <w:rsid w:val="006B279E"/>
    <w:rsid w:val="006D477B"/>
    <w:rsid w:val="006E0684"/>
    <w:rsid w:val="006E2519"/>
    <w:rsid w:val="006E4DBB"/>
    <w:rsid w:val="006F3C55"/>
    <w:rsid w:val="006F4CFB"/>
    <w:rsid w:val="006F59D1"/>
    <w:rsid w:val="006F7907"/>
    <w:rsid w:val="00710B3D"/>
    <w:rsid w:val="00710B8D"/>
    <w:rsid w:val="0071402B"/>
    <w:rsid w:val="00715161"/>
    <w:rsid w:val="00721BB6"/>
    <w:rsid w:val="007260DF"/>
    <w:rsid w:val="007276C1"/>
    <w:rsid w:val="0073210D"/>
    <w:rsid w:val="00732F53"/>
    <w:rsid w:val="007333D3"/>
    <w:rsid w:val="00733A33"/>
    <w:rsid w:val="00734718"/>
    <w:rsid w:val="007359D5"/>
    <w:rsid w:val="007418C8"/>
    <w:rsid w:val="00742429"/>
    <w:rsid w:val="00743032"/>
    <w:rsid w:val="0076003A"/>
    <w:rsid w:val="00764365"/>
    <w:rsid w:val="0077660C"/>
    <w:rsid w:val="007808AE"/>
    <w:rsid w:val="00781955"/>
    <w:rsid w:val="00791372"/>
    <w:rsid w:val="0079222F"/>
    <w:rsid w:val="007A49FC"/>
    <w:rsid w:val="007A4B5F"/>
    <w:rsid w:val="007B7328"/>
    <w:rsid w:val="007C3EE6"/>
    <w:rsid w:val="007C6229"/>
    <w:rsid w:val="007D1CAD"/>
    <w:rsid w:val="007D30E7"/>
    <w:rsid w:val="007D3A78"/>
    <w:rsid w:val="007E2917"/>
    <w:rsid w:val="007E2AE1"/>
    <w:rsid w:val="007E58FF"/>
    <w:rsid w:val="007F1241"/>
    <w:rsid w:val="007F42C7"/>
    <w:rsid w:val="007F51F9"/>
    <w:rsid w:val="007F6375"/>
    <w:rsid w:val="007F7103"/>
    <w:rsid w:val="00803493"/>
    <w:rsid w:val="00814726"/>
    <w:rsid w:val="00820910"/>
    <w:rsid w:val="00824531"/>
    <w:rsid w:val="00830A27"/>
    <w:rsid w:val="00831B1B"/>
    <w:rsid w:val="00831BD0"/>
    <w:rsid w:val="0083300D"/>
    <w:rsid w:val="00836FB2"/>
    <w:rsid w:val="008375EF"/>
    <w:rsid w:val="00842291"/>
    <w:rsid w:val="00844E41"/>
    <w:rsid w:val="0085105E"/>
    <w:rsid w:val="00851C99"/>
    <w:rsid w:val="008606FF"/>
    <w:rsid w:val="00866C56"/>
    <w:rsid w:val="0086767F"/>
    <w:rsid w:val="00875DFA"/>
    <w:rsid w:val="008814D5"/>
    <w:rsid w:val="008870BD"/>
    <w:rsid w:val="0088792D"/>
    <w:rsid w:val="008935DC"/>
    <w:rsid w:val="00893AEB"/>
    <w:rsid w:val="008A0711"/>
    <w:rsid w:val="008A1B14"/>
    <w:rsid w:val="008A36DC"/>
    <w:rsid w:val="008B21F4"/>
    <w:rsid w:val="008B2EDE"/>
    <w:rsid w:val="008C1E4D"/>
    <w:rsid w:val="008C26A5"/>
    <w:rsid w:val="008D04E0"/>
    <w:rsid w:val="008D13E7"/>
    <w:rsid w:val="008E1D8F"/>
    <w:rsid w:val="008E3BF5"/>
    <w:rsid w:val="008E61A0"/>
    <w:rsid w:val="008E769D"/>
    <w:rsid w:val="008F1D6D"/>
    <w:rsid w:val="008F3ECE"/>
    <w:rsid w:val="008F72A3"/>
    <w:rsid w:val="0090175E"/>
    <w:rsid w:val="00905F77"/>
    <w:rsid w:val="00913B01"/>
    <w:rsid w:val="00913B4C"/>
    <w:rsid w:val="00931377"/>
    <w:rsid w:val="00941603"/>
    <w:rsid w:val="00970E3C"/>
    <w:rsid w:val="009718BA"/>
    <w:rsid w:val="00971F45"/>
    <w:rsid w:val="00975418"/>
    <w:rsid w:val="00985573"/>
    <w:rsid w:val="009864D3"/>
    <w:rsid w:val="00990031"/>
    <w:rsid w:val="0099428F"/>
    <w:rsid w:val="0099618C"/>
    <w:rsid w:val="009B4A5D"/>
    <w:rsid w:val="009B5A8D"/>
    <w:rsid w:val="009C03AE"/>
    <w:rsid w:val="009C05E2"/>
    <w:rsid w:val="009C0F89"/>
    <w:rsid w:val="009D1391"/>
    <w:rsid w:val="009D399F"/>
    <w:rsid w:val="009E0C68"/>
    <w:rsid w:val="009E3BF9"/>
    <w:rsid w:val="009F135B"/>
    <w:rsid w:val="009F1B86"/>
    <w:rsid w:val="00A00253"/>
    <w:rsid w:val="00A04F3F"/>
    <w:rsid w:val="00A0683C"/>
    <w:rsid w:val="00A15941"/>
    <w:rsid w:val="00A33CE5"/>
    <w:rsid w:val="00A4077B"/>
    <w:rsid w:val="00A41378"/>
    <w:rsid w:val="00A41CC6"/>
    <w:rsid w:val="00A42DA2"/>
    <w:rsid w:val="00A66858"/>
    <w:rsid w:val="00A67D75"/>
    <w:rsid w:val="00A755B1"/>
    <w:rsid w:val="00A762FB"/>
    <w:rsid w:val="00A802D1"/>
    <w:rsid w:val="00A80609"/>
    <w:rsid w:val="00A84EF6"/>
    <w:rsid w:val="00A87232"/>
    <w:rsid w:val="00A97583"/>
    <w:rsid w:val="00AA2C7B"/>
    <w:rsid w:val="00AA7E9C"/>
    <w:rsid w:val="00AC061C"/>
    <w:rsid w:val="00AC3851"/>
    <w:rsid w:val="00AD2977"/>
    <w:rsid w:val="00AD3124"/>
    <w:rsid w:val="00AE4071"/>
    <w:rsid w:val="00AE681E"/>
    <w:rsid w:val="00AF3779"/>
    <w:rsid w:val="00AF4325"/>
    <w:rsid w:val="00AF5346"/>
    <w:rsid w:val="00AF76BB"/>
    <w:rsid w:val="00B21F53"/>
    <w:rsid w:val="00B26784"/>
    <w:rsid w:val="00B31AC3"/>
    <w:rsid w:val="00B351CB"/>
    <w:rsid w:val="00B512E9"/>
    <w:rsid w:val="00B55FE2"/>
    <w:rsid w:val="00B56D16"/>
    <w:rsid w:val="00B62697"/>
    <w:rsid w:val="00B746C8"/>
    <w:rsid w:val="00BB0497"/>
    <w:rsid w:val="00BB7545"/>
    <w:rsid w:val="00BB77C1"/>
    <w:rsid w:val="00BD42FC"/>
    <w:rsid w:val="00BD493E"/>
    <w:rsid w:val="00BD7EE9"/>
    <w:rsid w:val="00C12F8B"/>
    <w:rsid w:val="00C14648"/>
    <w:rsid w:val="00C154E4"/>
    <w:rsid w:val="00C20B0A"/>
    <w:rsid w:val="00C21EA0"/>
    <w:rsid w:val="00C30592"/>
    <w:rsid w:val="00C41198"/>
    <w:rsid w:val="00C431DD"/>
    <w:rsid w:val="00C4594C"/>
    <w:rsid w:val="00C46D28"/>
    <w:rsid w:val="00C60310"/>
    <w:rsid w:val="00C60BEF"/>
    <w:rsid w:val="00C62D1A"/>
    <w:rsid w:val="00C63829"/>
    <w:rsid w:val="00C641F3"/>
    <w:rsid w:val="00C64788"/>
    <w:rsid w:val="00C65B0B"/>
    <w:rsid w:val="00C703C7"/>
    <w:rsid w:val="00C73959"/>
    <w:rsid w:val="00C76353"/>
    <w:rsid w:val="00C82C2A"/>
    <w:rsid w:val="00C86D1D"/>
    <w:rsid w:val="00C87041"/>
    <w:rsid w:val="00C93734"/>
    <w:rsid w:val="00C94D0B"/>
    <w:rsid w:val="00CA0BD6"/>
    <w:rsid w:val="00CA177E"/>
    <w:rsid w:val="00CA641A"/>
    <w:rsid w:val="00CB535C"/>
    <w:rsid w:val="00CC5318"/>
    <w:rsid w:val="00CD06C6"/>
    <w:rsid w:val="00CD20F5"/>
    <w:rsid w:val="00CD5FAC"/>
    <w:rsid w:val="00CD613D"/>
    <w:rsid w:val="00CE0C92"/>
    <w:rsid w:val="00CE5AAE"/>
    <w:rsid w:val="00CF2407"/>
    <w:rsid w:val="00D03439"/>
    <w:rsid w:val="00D06A2F"/>
    <w:rsid w:val="00D06B95"/>
    <w:rsid w:val="00D074E9"/>
    <w:rsid w:val="00D07DEA"/>
    <w:rsid w:val="00D1496A"/>
    <w:rsid w:val="00D221CC"/>
    <w:rsid w:val="00D27C07"/>
    <w:rsid w:val="00D34AA2"/>
    <w:rsid w:val="00D354C5"/>
    <w:rsid w:val="00D37171"/>
    <w:rsid w:val="00D4110B"/>
    <w:rsid w:val="00D43304"/>
    <w:rsid w:val="00D53781"/>
    <w:rsid w:val="00D57AA2"/>
    <w:rsid w:val="00D626F9"/>
    <w:rsid w:val="00D62837"/>
    <w:rsid w:val="00D7788A"/>
    <w:rsid w:val="00D955F6"/>
    <w:rsid w:val="00D95CC7"/>
    <w:rsid w:val="00DA3BA8"/>
    <w:rsid w:val="00DB5ADE"/>
    <w:rsid w:val="00DB6691"/>
    <w:rsid w:val="00DC1EA1"/>
    <w:rsid w:val="00DC2046"/>
    <w:rsid w:val="00DC488E"/>
    <w:rsid w:val="00DC4FB4"/>
    <w:rsid w:val="00DC57B1"/>
    <w:rsid w:val="00DF22AE"/>
    <w:rsid w:val="00DF4926"/>
    <w:rsid w:val="00E01F37"/>
    <w:rsid w:val="00E04634"/>
    <w:rsid w:val="00E16795"/>
    <w:rsid w:val="00E22452"/>
    <w:rsid w:val="00E267C0"/>
    <w:rsid w:val="00E371E4"/>
    <w:rsid w:val="00E45F4E"/>
    <w:rsid w:val="00E503BB"/>
    <w:rsid w:val="00E54016"/>
    <w:rsid w:val="00E5499F"/>
    <w:rsid w:val="00E61578"/>
    <w:rsid w:val="00E636FF"/>
    <w:rsid w:val="00E642A4"/>
    <w:rsid w:val="00E701C8"/>
    <w:rsid w:val="00E717A3"/>
    <w:rsid w:val="00E80260"/>
    <w:rsid w:val="00E858E7"/>
    <w:rsid w:val="00E85DD8"/>
    <w:rsid w:val="00E8642F"/>
    <w:rsid w:val="00E92253"/>
    <w:rsid w:val="00E93A9C"/>
    <w:rsid w:val="00EA0EE9"/>
    <w:rsid w:val="00EA155B"/>
    <w:rsid w:val="00EA4466"/>
    <w:rsid w:val="00EA510E"/>
    <w:rsid w:val="00EB044D"/>
    <w:rsid w:val="00EB7016"/>
    <w:rsid w:val="00EC4958"/>
    <w:rsid w:val="00ED0F37"/>
    <w:rsid w:val="00EE3B15"/>
    <w:rsid w:val="00EE42D6"/>
    <w:rsid w:val="00F03FD6"/>
    <w:rsid w:val="00F0626D"/>
    <w:rsid w:val="00F132FF"/>
    <w:rsid w:val="00F1388F"/>
    <w:rsid w:val="00F305FE"/>
    <w:rsid w:val="00F30636"/>
    <w:rsid w:val="00F307B0"/>
    <w:rsid w:val="00F32427"/>
    <w:rsid w:val="00F361D1"/>
    <w:rsid w:val="00F40DFB"/>
    <w:rsid w:val="00F44FDC"/>
    <w:rsid w:val="00F627F7"/>
    <w:rsid w:val="00F63143"/>
    <w:rsid w:val="00F66D05"/>
    <w:rsid w:val="00F66E87"/>
    <w:rsid w:val="00F7260D"/>
    <w:rsid w:val="00F857BA"/>
    <w:rsid w:val="00F91698"/>
    <w:rsid w:val="00FA2947"/>
    <w:rsid w:val="00FB0C36"/>
    <w:rsid w:val="00FB46DF"/>
    <w:rsid w:val="00FB49C6"/>
    <w:rsid w:val="00FB58E2"/>
    <w:rsid w:val="00FC02BF"/>
    <w:rsid w:val="00FC12F7"/>
    <w:rsid w:val="00FC5D25"/>
    <w:rsid w:val="00FD00F2"/>
    <w:rsid w:val="00FD4877"/>
    <w:rsid w:val="00FD4E61"/>
    <w:rsid w:val="00FD6480"/>
    <w:rsid w:val="00FE0E9B"/>
    <w:rsid w:val="00FE2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392C"/>
  <w15:docId w15:val="{68A1AC13-1FBB-4854-90E9-C322B6C8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A66"/>
    <w:pPr>
      <w:widowControl w:val="0"/>
      <w:suppressAutoHyphens/>
    </w:pPr>
    <w:rPr>
      <w:rFonts w:ascii="Times New Roman" w:eastAsia="Times New Roman" w:hAnsi="Times New Roman"/>
      <w:sz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502900"/>
    <w:pPr>
      <w:keepNext/>
      <w:numPr>
        <w:numId w:val="6"/>
      </w:numPr>
      <w:outlineLvl w:val="0"/>
    </w:pPr>
    <w:rPr>
      <w:b/>
      <w:bCs/>
      <w:szCs w:val="24"/>
      <w:lang w:val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14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404A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04A66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NormalWeb1">
    <w:name w:val="WW-Normal (Web)1"/>
    <w:basedOn w:val="Normal"/>
    <w:rsid w:val="00404A66"/>
    <w:pPr>
      <w:widowControl/>
      <w:suppressAutoHyphens w:val="0"/>
      <w:spacing w:before="280" w:after="119"/>
    </w:pPr>
    <w:rPr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13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31377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k1Char">
    <w:name w:val="Başlık 1 Char"/>
    <w:link w:val="Balk1"/>
    <w:rsid w:val="005029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pr">
    <w:name w:val="Hyperlink"/>
    <w:rsid w:val="0050290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437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4370C"/>
    <w:rPr>
      <w:rFonts w:ascii="Times New Roman" w:eastAsia="Times New Roman" w:hAnsi="Times New Roman"/>
      <w:sz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E9225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6031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0310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0310"/>
    <w:rPr>
      <w:rFonts w:ascii="Times New Roman" w:eastAsia="Times New Roman" w:hAnsi="Times New Roman"/>
      <w:lang w:val="en-US" w:eastAsia="ar-SA"/>
    </w:rPr>
  </w:style>
  <w:style w:type="paragraph" w:customStyle="1" w:styleId="Default">
    <w:name w:val="Default"/>
    <w:rsid w:val="00DC57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581E97"/>
    <w:rPr>
      <w:color w:val="80808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5000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50003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59"/>
    <w:rsid w:val="0073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231447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997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9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43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4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7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67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p.odu.edu.tr/files/other/Mevzuat/2025_Uygulama_lkeleri_27_mart_v4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p.odu.edu.tr/Page/99/mevzu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p.odu.edu.tr/Page/99/mevzu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3A35DBD2C4A9D8E71F34660F3EC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481DE3-9A25-42D2-9F34-650EF72A1D04}"/>
      </w:docPartPr>
      <w:docPartBody>
        <w:p w:rsidR="005D719E" w:rsidRDefault="0038582A" w:rsidP="0038582A">
          <w:pPr>
            <w:pStyle w:val="C183A35DBD2C4A9D8E71F34660F3EC32"/>
          </w:pPr>
          <w:r w:rsidRPr="00B62B85">
            <w:rPr>
              <w:rStyle w:val="YerTutucuMetni"/>
            </w:rPr>
            <w:t>Bir öğe seçin.</w:t>
          </w:r>
        </w:p>
      </w:docPartBody>
    </w:docPart>
    <w:docPart>
      <w:docPartPr>
        <w:name w:val="DE3068F17AA74B7BA88FF65FA91A1E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569604-80F4-454B-A8D5-462E511E2251}"/>
      </w:docPartPr>
      <w:docPartBody>
        <w:p w:rsidR="00F52CD5" w:rsidRDefault="00F52CD5" w:rsidP="00F52CD5">
          <w:pPr>
            <w:pStyle w:val="DE3068F17AA74B7BA88FF65FA91A1E9B1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5460E0CF833F455084542F055DA2FC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760EC4-2C65-4675-86F3-B87BA2C28BEC}"/>
      </w:docPartPr>
      <w:docPartBody>
        <w:p w:rsidR="00F52CD5" w:rsidRDefault="00F52CD5" w:rsidP="00F52CD5">
          <w:pPr>
            <w:pStyle w:val="5460E0CF833F455084542F055DA2FCDF1"/>
          </w:pPr>
          <w:r>
            <w:rPr>
              <w:rStyle w:val="YerTutucuMetni"/>
            </w:rPr>
            <w:t>TÜBİTAK proje durumunuz</w:t>
          </w:r>
        </w:p>
      </w:docPartBody>
    </w:docPart>
    <w:docPart>
      <w:docPartPr>
        <w:name w:val="8BF18A09F19E45D198192647492EB2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8321E3-76E4-4042-ABB2-47C48806DAB4}"/>
      </w:docPartPr>
      <w:docPartBody>
        <w:p w:rsidR="00F52CD5" w:rsidRDefault="00F52CD5" w:rsidP="00F52CD5">
          <w:pPr>
            <w:pStyle w:val="8BF18A09F19E45D198192647492EB20A1"/>
          </w:pPr>
          <w:r>
            <w:rPr>
              <w:rStyle w:val="YerTutucuMetni"/>
            </w:rPr>
            <w:t>Atıf sayınız</w:t>
          </w:r>
        </w:p>
      </w:docPartBody>
    </w:docPart>
    <w:docPart>
      <w:docPartPr>
        <w:name w:val="823B443DB40F46BF901341579390BF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3BDC09-1840-4A01-A4FB-20B086FD09D0}"/>
      </w:docPartPr>
      <w:docPartBody>
        <w:p w:rsidR="00F52CD5" w:rsidRDefault="00F52CD5" w:rsidP="00F52CD5">
          <w:pPr>
            <w:pStyle w:val="823B443DB40F46BF901341579390BFDD1"/>
          </w:pPr>
          <w:r>
            <w:rPr>
              <w:rStyle w:val="YerTutucuMetni"/>
            </w:rPr>
            <w:t>UBYT den yayına verilen teşvik tutarı</w:t>
          </w:r>
        </w:p>
      </w:docPartBody>
    </w:docPart>
    <w:docPart>
      <w:docPartPr>
        <w:name w:val="E64E2C0C47FC4E639CDD8861EEC65B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D4389-A56C-4B13-8B1A-FCD6909ABD01}"/>
      </w:docPartPr>
      <w:docPartBody>
        <w:p w:rsidR="005A6516" w:rsidRDefault="00F52CD5" w:rsidP="00F52CD5">
          <w:pPr>
            <w:pStyle w:val="E64E2C0C47FC4E639CDD8861EEC65B651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7F4CBD9A1F724019BD0A207829F97C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C9686A-685D-4BEE-B1B5-0D74A89BBEFA}"/>
      </w:docPartPr>
      <w:docPartBody>
        <w:p w:rsidR="00472D0E" w:rsidRDefault="00F626A4" w:rsidP="00F626A4">
          <w:pPr>
            <w:pStyle w:val="7F4CBD9A1F724019BD0A207829F97C4F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9B21F37E8C4C496FA5AC8EE73B10F0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F401DD-4C94-4535-8BB6-9D845188C863}"/>
      </w:docPartPr>
      <w:docPartBody>
        <w:p w:rsidR="00472D0E" w:rsidRDefault="00F626A4" w:rsidP="00F626A4">
          <w:pPr>
            <w:pStyle w:val="9B21F37E8C4C496FA5AC8EE73B10F0ED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6E7565DA9AE148E6BE8C0DA3FA6536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9F9DC9-EC4F-417E-893B-B0294C9EF96A}"/>
      </w:docPartPr>
      <w:docPartBody>
        <w:p w:rsidR="00472D0E" w:rsidRDefault="00F626A4" w:rsidP="00F626A4">
          <w:pPr>
            <w:pStyle w:val="6E7565DA9AE148E6BE8C0DA3FA65361A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93F092B936D44E739681F751C1847C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9FE963-D32F-4FE8-B72F-DD64B1EF5FB3}"/>
      </w:docPartPr>
      <w:docPartBody>
        <w:p w:rsidR="00472D0E" w:rsidRDefault="00F626A4" w:rsidP="00F626A4">
          <w:pPr>
            <w:pStyle w:val="93F092B936D44E739681F751C1847C77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CA56BA59AE784F7989FA9455FEF2BD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C0D21C-C4B7-4310-B2BE-3B4C61361D28}"/>
      </w:docPartPr>
      <w:docPartBody>
        <w:p w:rsidR="00472D0E" w:rsidRDefault="00F626A4" w:rsidP="00F626A4">
          <w:pPr>
            <w:pStyle w:val="CA56BA59AE784F7989FA9455FEF2BD83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0423EF590B4046189E1E84D4400065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2AA5DB-5A9F-4EBF-A928-DAD11088C646}"/>
      </w:docPartPr>
      <w:docPartBody>
        <w:p w:rsidR="00472D0E" w:rsidRDefault="00F626A4" w:rsidP="00F626A4">
          <w:pPr>
            <w:pStyle w:val="0423EF590B4046189E1E84D4400065E9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DFD6A7B6948449A4805B2FE4F581AC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C93305-AEDF-4095-9871-FB8A6130B7B7}"/>
      </w:docPartPr>
      <w:docPartBody>
        <w:p w:rsidR="00472D0E" w:rsidRDefault="00F626A4" w:rsidP="00F626A4">
          <w:pPr>
            <w:pStyle w:val="DFD6A7B6948449A4805B2FE4F581ACE3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25AAE2EB20DA4FC7BCE16802150BEF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58DA67-D616-489D-AF5F-3389736D5BE2}"/>
      </w:docPartPr>
      <w:docPartBody>
        <w:p w:rsidR="00472D0E" w:rsidRDefault="00F626A4" w:rsidP="00F626A4">
          <w:pPr>
            <w:pStyle w:val="25AAE2EB20DA4FC7BCE16802150BEF5A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5EBFF795B4FB4235A6F48BE1ADF792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3E35EC-1217-4C8C-886E-DBBFC739FD6A}"/>
      </w:docPartPr>
      <w:docPartBody>
        <w:p w:rsidR="00472D0E" w:rsidRDefault="00F626A4" w:rsidP="00F626A4">
          <w:pPr>
            <w:pStyle w:val="5EBFF795B4FB4235A6F48BE1ADF7924B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820A436C24914F099273A981DD83DE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23DECE-2EC0-4DF4-8121-216DFFB2570F}"/>
      </w:docPartPr>
      <w:docPartBody>
        <w:p w:rsidR="00472D0E" w:rsidRDefault="00F626A4" w:rsidP="00F626A4">
          <w:pPr>
            <w:pStyle w:val="820A436C24914F099273A981DD83DE2B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0AEB2546FA1040EE83841A6CF341F2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4BD70F-932D-4ACF-8C64-1733C6EE6550}"/>
      </w:docPartPr>
      <w:docPartBody>
        <w:p w:rsidR="00472D0E" w:rsidRDefault="00F626A4" w:rsidP="00F626A4">
          <w:pPr>
            <w:pStyle w:val="0AEB2546FA1040EE83841A6CF341F2AC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1F82055623D5418ABAB4ECC6AD35F7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B96FB9-59B5-4C0E-A4E8-F6C9637F188D}"/>
      </w:docPartPr>
      <w:docPartBody>
        <w:p w:rsidR="00472D0E" w:rsidRDefault="00F626A4" w:rsidP="00F626A4">
          <w:pPr>
            <w:pStyle w:val="1F82055623D5418ABAB4ECC6AD35F7F8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4F375E39C0C1448A8869E46CA847CD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7EC1B4-1F2D-43F7-BBF6-DAC7B4A6D4F2}"/>
      </w:docPartPr>
      <w:docPartBody>
        <w:p w:rsidR="00472D0E" w:rsidRDefault="00F626A4" w:rsidP="00F626A4">
          <w:pPr>
            <w:pStyle w:val="4F375E39C0C1448A8869E46CA847CDFC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2B13DB940C1F46B2A0355EF92E989A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71D937-1EE9-423E-AF7D-307F49295599}"/>
      </w:docPartPr>
      <w:docPartBody>
        <w:p w:rsidR="00472D0E" w:rsidRDefault="00F626A4" w:rsidP="00F626A4">
          <w:pPr>
            <w:pStyle w:val="2B13DB940C1F46B2A0355EF92E989A86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6382D7E620ED452F8761A54CF854EE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872A1-47CE-467D-AFD8-84E4B4C1FB82}"/>
      </w:docPartPr>
      <w:docPartBody>
        <w:p w:rsidR="00472D0E" w:rsidRDefault="00F626A4" w:rsidP="00F626A4">
          <w:pPr>
            <w:pStyle w:val="6382D7E620ED452F8761A54CF854EEDF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71201DE0805446F7871478A693ACD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3CB4D-2EAD-401C-9E2E-D0227BCD1451}"/>
      </w:docPartPr>
      <w:docPartBody>
        <w:p w:rsidR="00472D0E" w:rsidRDefault="00F626A4" w:rsidP="00F626A4">
          <w:pPr>
            <w:pStyle w:val="71201DE0805446F7871478A693ACDAAC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B04B190411474099BC796CD63509BC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2C897-74BF-49FA-8D52-F7931280BD48}"/>
      </w:docPartPr>
      <w:docPartBody>
        <w:p w:rsidR="00472D0E" w:rsidRDefault="00F626A4" w:rsidP="00F626A4">
          <w:pPr>
            <w:pStyle w:val="B04B190411474099BC796CD63509BCD0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C683CB1824874AE6A9F2726467A5A9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F9575-1B21-4B97-B67C-2344428F2689}"/>
      </w:docPartPr>
      <w:docPartBody>
        <w:p w:rsidR="00472D0E" w:rsidRDefault="00F626A4" w:rsidP="00F626A4">
          <w:pPr>
            <w:pStyle w:val="C683CB1824874AE6A9F2726467A5A99D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16C140F90DA7473499D926A629732C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340C85-3EB2-4415-A485-83A0AE81B2FB}"/>
      </w:docPartPr>
      <w:docPartBody>
        <w:p w:rsidR="00472D0E" w:rsidRDefault="00F626A4" w:rsidP="00F626A4">
          <w:pPr>
            <w:pStyle w:val="16C140F90DA7473499D926A629732C45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7AEB99D5E2C04CC4BCB7365E62177F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7E21AB-1204-4808-8A62-FC16F9935109}"/>
      </w:docPartPr>
      <w:docPartBody>
        <w:p w:rsidR="00472D0E" w:rsidRDefault="00F626A4" w:rsidP="00F626A4">
          <w:pPr>
            <w:pStyle w:val="7AEB99D5E2C04CC4BCB7365E62177FE2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A3A9171511764A33A5FD71E6AD7AA0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6BD427-21A5-454A-8C78-F75B0FAD4BFF}"/>
      </w:docPartPr>
      <w:docPartBody>
        <w:p w:rsidR="00472D0E" w:rsidRDefault="00F626A4" w:rsidP="00F626A4">
          <w:pPr>
            <w:pStyle w:val="A3A9171511764A33A5FD71E6AD7AA002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44AE9D58381F438A808340E6C6E6D5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C442D1-50B1-4D86-ADBE-D2C07EA4E2BC}"/>
      </w:docPartPr>
      <w:docPartBody>
        <w:p w:rsidR="00472D0E" w:rsidRDefault="00F626A4" w:rsidP="00F626A4">
          <w:pPr>
            <w:pStyle w:val="44AE9D58381F438A808340E6C6E6D520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A8B5A410D2F04DC1956AFE9294F1E0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D03002-D765-4232-B0F6-691090C96EEF}"/>
      </w:docPartPr>
      <w:docPartBody>
        <w:p w:rsidR="00472D0E" w:rsidRDefault="00F626A4" w:rsidP="00F626A4">
          <w:pPr>
            <w:pStyle w:val="A8B5A410D2F04DC1956AFE9294F1E00E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B428AEA34DB84B6AB0BC958B74FF00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73FAC2-78BF-4BFD-BF81-BE88D86B5457}"/>
      </w:docPartPr>
      <w:docPartBody>
        <w:p w:rsidR="00472D0E" w:rsidRDefault="00F626A4" w:rsidP="00F626A4">
          <w:pPr>
            <w:pStyle w:val="B428AEA34DB84B6AB0BC958B74FF00C2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5FBB04BEC147428D87771F85F936F0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F39A67-01E9-470C-B19A-06F31082E326}"/>
      </w:docPartPr>
      <w:docPartBody>
        <w:p w:rsidR="00472D0E" w:rsidRDefault="00F626A4" w:rsidP="00F626A4">
          <w:pPr>
            <w:pStyle w:val="5FBB04BEC147428D87771F85F936F00C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E5766DF9BD854585B8D874EABE97C7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578930-F16C-4261-9072-7AF10A9BA5D7}"/>
      </w:docPartPr>
      <w:docPartBody>
        <w:p w:rsidR="00472D0E" w:rsidRDefault="00F626A4" w:rsidP="00F626A4">
          <w:pPr>
            <w:pStyle w:val="E5766DF9BD854585B8D874EABE97C747"/>
          </w:pPr>
          <w:r>
            <w:rPr>
              <w:rStyle w:val="YerTutucuMetni"/>
            </w:rPr>
            <w:t>Yayın sayınız</w:t>
          </w:r>
        </w:p>
      </w:docPartBody>
    </w:docPart>
    <w:docPart>
      <w:docPartPr>
        <w:name w:val="ECC600BBD4C14FA0A0CE03C81C51C9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9E6E40-8791-457E-A068-CCF3261EFE5C}"/>
      </w:docPartPr>
      <w:docPartBody>
        <w:p w:rsidR="00472D0E" w:rsidRDefault="00F626A4" w:rsidP="00F626A4">
          <w:pPr>
            <w:pStyle w:val="ECC600BBD4C14FA0A0CE03C81C51C93D"/>
          </w:pPr>
          <w:r>
            <w:rPr>
              <w:rStyle w:val="YerTutucuMetni"/>
            </w:rPr>
            <w:t>Yayın sayınız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2A"/>
    <w:rsid w:val="001035AB"/>
    <w:rsid w:val="001F108D"/>
    <w:rsid w:val="002C2B57"/>
    <w:rsid w:val="0038582A"/>
    <w:rsid w:val="003B5D58"/>
    <w:rsid w:val="00402DEF"/>
    <w:rsid w:val="00472D0E"/>
    <w:rsid w:val="00491777"/>
    <w:rsid w:val="005038DB"/>
    <w:rsid w:val="005A6516"/>
    <w:rsid w:val="005D719E"/>
    <w:rsid w:val="00A33CE5"/>
    <w:rsid w:val="00BA22A2"/>
    <w:rsid w:val="00BC1DFC"/>
    <w:rsid w:val="00C31564"/>
    <w:rsid w:val="00CA4E77"/>
    <w:rsid w:val="00DE469C"/>
    <w:rsid w:val="00E45F4E"/>
    <w:rsid w:val="00F441C3"/>
    <w:rsid w:val="00F52CD5"/>
    <w:rsid w:val="00F6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626A4"/>
    <w:rPr>
      <w:color w:val="808080"/>
    </w:rPr>
  </w:style>
  <w:style w:type="paragraph" w:customStyle="1" w:styleId="C183A35DBD2C4A9D8E71F34660F3EC32">
    <w:name w:val="C183A35DBD2C4A9D8E71F34660F3EC32"/>
    <w:rsid w:val="0038582A"/>
  </w:style>
  <w:style w:type="paragraph" w:customStyle="1" w:styleId="DE3068F17AA74B7BA88FF65FA91A1E9B1">
    <w:name w:val="DE3068F17AA74B7BA88FF65FA91A1E9B1"/>
    <w:rsid w:val="00F52C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  <w:style w:type="paragraph" w:customStyle="1" w:styleId="5460E0CF833F455084542F055DA2FCDF1">
    <w:name w:val="5460E0CF833F455084542F055DA2FCDF1"/>
    <w:rsid w:val="00F52C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  <w:style w:type="paragraph" w:customStyle="1" w:styleId="8BF18A09F19E45D198192647492EB20A1">
    <w:name w:val="8BF18A09F19E45D198192647492EB20A1"/>
    <w:rsid w:val="00F52C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  <w:style w:type="paragraph" w:customStyle="1" w:styleId="823B443DB40F46BF901341579390BFDD1">
    <w:name w:val="823B443DB40F46BF901341579390BFDD1"/>
    <w:rsid w:val="00F52CD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  <w:style w:type="paragraph" w:customStyle="1" w:styleId="E64E2C0C47FC4E639CDD8861EEC65B651">
    <w:name w:val="E64E2C0C47FC4E639CDD8861EEC65B651"/>
    <w:rsid w:val="00F52CD5"/>
    <w:pPr>
      <w:spacing w:before="280" w:after="119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7F4CBD9A1F724019BD0A207829F97C4F">
    <w:name w:val="7F4CBD9A1F724019BD0A207829F97C4F"/>
    <w:rsid w:val="00F626A4"/>
  </w:style>
  <w:style w:type="paragraph" w:customStyle="1" w:styleId="9B21F37E8C4C496FA5AC8EE73B10F0ED">
    <w:name w:val="9B21F37E8C4C496FA5AC8EE73B10F0ED"/>
    <w:rsid w:val="00F626A4"/>
  </w:style>
  <w:style w:type="paragraph" w:customStyle="1" w:styleId="6E7565DA9AE148E6BE8C0DA3FA65361A">
    <w:name w:val="6E7565DA9AE148E6BE8C0DA3FA65361A"/>
    <w:rsid w:val="00F626A4"/>
  </w:style>
  <w:style w:type="paragraph" w:customStyle="1" w:styleId="93F092B936D44E739681F751C1847C77">
    <w:name w:val="93F092B936D44E739681F751C1847C77"/>
    <w:rsid w:val="00F626A4"/>
  </w:style>
  <w:style w:type="paragraph" w:customStyle="1" w:styleId="CA56BA59AE784F7989FA9455FEF2BD83">
    <w:name w:val="CA56BA59AE784F7989FA9455FEF2BD83"/>
    <w:rsid w:val="00F626A4"/>
  </w:style>
  <w:style w:type="paragraph" w:customStyle="1" w:styleId="0423EF590B4046189E1E84D4400065E9">
    <w:name w:val="0423EF590B4046189E1E84D4400065E9"/>
    <w:rsid w:val="00F626A4"/>
  </w:style>
  <w:style w:type="paragraph" w:customStyle="1" w:styleId="DFD6A7B6948449A4805B2FE4F581ACE3">
    <w:name w:val="DFD6A7B6948449A4805B2FE4F581ACE3"/>
    <w:rsid w:val="00F626A4"/>
  </w:style>
  <w:style w:type="paragraph" w:customStyle="1" w:styleId="25AAE2EB20DA4FC7BCE16802150BEF5A">
    <w:name w:val="25AAE2EB20DA4FC7BCE16802150BEF5A"/>
    <w:rsid w:val="00F626A4"/>
  </w:style>
  <w:style w:type="paragraph" w:customStyle="1" w:styleId="5EBFF795B4FB4235A6F48BE1ADF7924B">
    <w:name w:val="5EBFF795B4FB4235A6F48BE1ADF7924B"/>
    <w:rsid w:val="00F626A4"/>
  </w:style>
  <w:style w:type="paragraph" w:customStyle="1" w:styleId="820A436C24914F099273A981DD83DE2B">
    <w:name w:val="820A436C24914F099273A981DD83DE2B"/>
    <w:rsid w:val="00F626A4"/>
  </w:style>
  <w:style w:type="paragraph" w:customStyle="1" w:styleId="0AEB2546FA1040EE83841A6CF341F2AC">
    <w:name w:val="0AEB2546FA1040EE83841A6CF341F2AC"/>
    <w:rsid w:val="00F626A4"/>
  </w:style>
  <w:style w:type="paragraph" w:customStyle="1" w:styleId="1F82055623D5418ABAB4ECC6AD35F7F8">
    <w:name w:val="1F82055623D5418ABAB4ECC6AD35F7F8"/>
    <w:rsid w:val="00F626A4"/>
  </w:style>
  <w:style w:type="paragraph" w:customStyle="1" w:styleId="4F375E39C0C1448A8869E46CA847CDFC">
    <w:name w:val="4F375E39C0C1448A8869E46CA847CDFC"/>
    <w:rsid w:val="00F626A4"/>
  </w:style>
  <w:style w:type="paragraph" w:customStyle="1" w:styleId="2B13DB940C1F46B2A0355EF92E989A86">
    <w:name w:val="2B13DB940C1F46B2A0355EF92E989A86"/>
    <w:rsid w:val="00F626A4"/>
  </w:style>
  <w:style w:type="paragraph" w:customStyle="1" w:styleId="6382D7E620ED452F8761A54CF854EEDF">
    <w:name w:val="6382D7E620ED452F8761A54CF854EEDF"/>
    <w:rsid w:val="00F626A4"/>
  </w:style>
  <w:style w:type="paragraph" w:customStyle="1" w:styleId="71201DE0805446F7871478A693ACDAAC">
    <w:name w:val="71201DE0805446F7871478A693ACDAAC"/>
    <w:rsid w:val="00F626A4"/>
  </w:style>
  <w:style w:type="paragraph" w:customStyle="1" w:styleId="B04B190411474099BC796CD63509BCD0">
    <w:name w:val="B04B190411474099BC796CD63509BCD0"/>
    <w:rsid w:val="00F626A4"/>
  </w:style>
  <w:style w:type="paragraph" w:customStyle="1" w:styleId="C683CB1824874AE6A9F2726467A5A99D">
    <w:name w:val="C683CB1824874AE6A9F2726467A5A99D"/>
    <w:rsid w:val="00F626A4"/>
  </w:style>
  <w:style w:type="paragraph" w:customStyle="1" w:styleId="16C140F90DA7473499D926A629732C45">
    <w:name w:val="16C140F90DA7473499D926A629732C45"/>
    <w:rsid w:val="00F626A4"/>
  </w:style>
  <w:style w:type="paragraph" w:customStyle="1" w:styleId="7AEB99D5E2C04CC4BCB7365E62177FE2">
    <w:name w:val="7AEB99D5E2C04CC4BCB7365E62177FE2"/>
    <w:rsid w:val="00F626A4"/>
  </w:style>
  <w:style w:type="paragraph" w:customStyle="1" w:styleId="A3A9171511764A33A5FD71E6AD7AA002">
    <w:name w:val="A3A9171511764A33A5FD71E6AD7AA002"/>
    <w:rsid w:val="00F626A4"/>
  </w:style>
  <w:style w:type="paragraph" w:customStyle="1" w:styleId="44AE9D58381F438A808340E6C6E6D520">
    <w:name w:val="44AE9D58381F438A808340E6C6E6D520"/>
    <w:rsid w:val="00F626A4"/>
  </w:style>
  <w:style w:type="paragraph" w:customStyle="1" w:styleId="A8B5A410D2F04DC1956AFE9294F1E00E">
    <w:name w:val="A8B5A410D2F04DC1956AFE9294F1E00E"/>
    <w:rsid w:val="00F626A4"/>
  </w:style>
  <w:style w:type="paragraph" w:customStyle="1" w:styleId="B428AEA34DB84B6AB0BC958B74FF00C2">
    <w:name w:val="B428AEA34DB84B6AB0BC958B74FF00C2"/>
    <w:rsid w:val="00F626A4"/>
  </w:style>
  <w:style w:type="paragraph" w:customStyle="1" w:styleId="5FBB04BEC147428D87771F85F936F00C">
    <w:name w:val="5FBB04BEC147428D87771F85F936F00C"/>
    <w:rsid w:val="00F626A4"/>
  </w:style>
  <w:style w:type="paragraph" w:customStyle="1" w:styleId="E5766DF9BD854585B8D874EABE97C747">
    <w:name w:val="E5766DF9BD854585B8D874EABE97C747"/>
    <w:rsid w:val="00F626A4"/>
  </w:style>
  <w:style w:type="paragraph" w:customStyle="1" w:styleId="ECC600BBD4C14FA0A0CE03C81C51C93D">
    <w:name w:val="ECC600BBD4C14FA0A0CE03C81C51C93D"/>
    <w:rsid w:val="00F62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E9CD-6D5B-4269-8487-510EDA4E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test-</dc:creator>
  <cp:lastModifiedBy>Yusuf Mürsel KAHVECİ</cp:lastModifiedBy>
  <cp:revision>4</cp:revision>
  <dcterms:created xsi:type="dcterms:W3CDTF">2025-07-21T12:13:00Z</dcterms:created>
  <dcterms:modified xsi:type="dcterms:W3CDTF">2025-07-21T12:24:00Z</dcterms:modified>
</cp:coreProperties>
</file>