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E9F1" w14:textId="1AB1DCA4" w:rsidR="00390F8F" w:rsidRDefault="00390F8F" w:rsidP="002F4812">
      <w:pPr>
        <w:widowControl/>
        <w:suppressAutoHyphens w:val="0"/>
        <w:jc w:val="both"/>
        <w:rPr>
          <w:b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68"/>
      </w:tblGrid>
      <w:tr w:rsidR="00000000" w14:paraId="451CD6A8" w14:textId="77777777">
        <w:trPr>
          <w:trHeight w:val="718"/>
        </w:trPr>
        <w:tc>
          <w:tcPr>
            <w:tcW w:w="1668" w:type="dxa"/>
            <w:shd w:val="clear" w:color="auto" w:fill="auto"/>
            <w:vAlign w:val="center"/>
          </w:tcPr>
          <w:p w14:paraId="0337F4B5" w14:textId="067C9D5D" w:rsidR="00FA4E84" w:rsidRDefault="00FA4E84">
            <w:pPr>
              <w:widowControl/>
              <w:suppressAutoHyphens w:val="0"/>
              <w:jc w:val="both"/>
              <w:rPr>
                <w:b/>
                <w:bCs/>
                <w:szCs w:val="24"/>
                <w:lang w:val="tr-TR"/>
              </w:rPr>
            </w:pPr>
            <w:r>
              <w:rPr>
                <w:b/>
                <w:bCs/>
                <w:szCs w:val="24"/>
                <w:lang w:val="tr-TR"/>
              </w:rPr>
              <w:t>Proje Başlığı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14B37F06" w14:textId="68FAC42D" w:rsidR="00FA4E84" w:rsidRDefault="00FA4E84">
            <w:pPr>
              <w:widowControl/>
              <w:suppressAutoHyphens w:val="0"/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72F8E153" w14:textId="77777777" w:rsidR="004007E6" w:rsidRPr="00AC2038" w:rsidRDefault="004007E6" w:rsidP="002F4812">
      <w:pPr>
        <w:widowControl/>
        <w:suppressAutoHyphens w:val="0"/>
        <w:jc w:val="both"/>
        <w:rPr>
          <w:bCs/>
          <w:sz w:val="22"/>
          <w:szCs w:val="22"/>
          <w:lang w:val="tr-TR"/>
        </w:rPr>
      </w:pPr>
    </w:p>
    <w:p w14:paraId="50E934D9" w14:textId="77777777" w:rsidR="002F4812" w:rsidRPr="00AC2038" w:rsidRDefault="004007E6" w:rsidP="00677E3F">
      <w:pPr>
        <w:widowControl/>
        <w:suppressAutoHyphens w:val="0"/>
        <w:jc w:val="both"/>
        <w:rPr>
          <w:sz w:val="22"/>
          <w:szCs w:val="22"/>
          <w:lang w:val="tr-TR"/>
        </w:rPr>
      </w:pPr>
      <w:r w:rsidRPr="00AC2038">
        <w:rPr>
          <w:sz w:val="22"/>
          <w:szCs w:val="22"/>
          <w:lang w:val="tr-TR"/>
        </w:rPr>
        <w:t>Bu bölümde, proje önerisinde yararlanılan kaynakların listesi</w:t>
      </w:r>
      <w:r w:rsidRPr="00AC2038">
        <w:rPr>
          <w:bCs/>
          <w:sz w:val="22"/>
          <w:szCs w:val="22"/>
          <w:lang w:val="tr-TR"/>
        </w:rPr>
        <w:t xml:space="preserve"> </w:t>
      </w:r>
      <w:hyperlink r:id="rId7" w:history="1">
        <w:r w:rsidRPr="00AC2038">
          <w:rPr>
            <w:rStyle w:val="Kpr"/>
            <w:color w:val="auto"/>
            <w:sz w:val="22"/>
            <w:szCs w:val="22"/>
            <w:lang w:val="tr-TR"/>
          </w:rPr>
          <w:t>http://www.tubitak.gov.tr/ardeb-kaynakca</w:t>
        </w:r>
      </w:hyperlink>
      <w:r w:rsidRPr="00AC2038">
        <w:rPr>
          <w:sz w:val="22"/>
          <w:szCs w:val="22"/>
          <w:lang w:val="tr-TR"/>
        </w:rPr>
        <w:t xml:space="preserve"> sayfasındaki</w:t>
      </w:r>
      <w:r w:rsidR="00677E3F" w:rsidRPr="00AC2038">
        <w:rPr>
          <w:sz w:val="22"/>
          <w:szCs w:val="22"/>
          <w:lang w:val="tr-TR"/>
        </w:rPr>
        <w:t xml:space="preserve"> </w:t>
      </w:r>
      <w:r w:rsidRPr="00AC2038">
        <w:rPr>
          <w:sz w:val="22"/>
          <w:szCs w:val="22"/>
          <w:lang w:val="tr-TR"/>
        </w:rPr>
        <w:t xml:space="preserve">açıklamalara uygun olarak </w:t>
      </w:r>
      <w:r w:rsidR="00067B9D" w:rsidRPr="00AC2038">
        <w:rPr>
          <w:sz w:val="22"/>
          <w:szCs w:val="22"/>
          <w:lang w:val="tr-TR"/>
        </w:rPr>
        <w:t>verilmeli ve bu kaynaklara</w:t>
      </w:r>
      <w:r w:rsidR="00803762" w:rsidRPr="00AC2038">
        <w:rPr>
          <w:sz w:val="22"/>
          <w:szCs w:val="22"/>
          <w:lang w:val="tr-TR"/>
        </w:rPr>
        <w:t xml:space="preserve"> </w:t>
      </w:r>
      <w:r w:rsidRPr="00AC2038">
        <w:rPr>
          <w:sz w:val="22"/>
          <w:szCs w:val="22"/>
          <w:lang w:val="tr-TR"/>
        </w:rPr>
        <w:t>metin içerisinde atıf yapılmalıdır</w:t>
      </w:r>
      <w:r w:rsidR="00511BDE" w:rsidRPr="00AC2038">
        <w:rPr>
          <w:sz w:val="22"/>
          <w:szCs w:val="22"/>
          <w:lang w:val="tr-TR"/>
        </w:rPr>
        <w:t>.</w:t>
      </w:r>
    </w:p>
    <w:p w14:paraId="1D9D40E0" w14:textId="77777777" w:rsidR="00097517" w:rsidRDefault="00097517" w:rsidP="002F4812">
      <w:pPr>
        <w:pStyle w:val="WW-NormalWeb1"/>
        <w:spacing w:before="0" w:after="0"/>
        <w:rPr>
          <w:sz w:val="20"/>
          <w:szCs w:val="20"/>
        </w:rPr>
      </w:pPr>
    </w:p>
    <w:tbl>
      <w:tblPr>
        <w:tblW w:w="1031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9"/>
      </w:tblGrid>
      <w:tr w:rsidR="00AB2AA8" w:rsidRPr="007B7BDE" w14:paraId="53DBF77C" w14:textId="77777777" w:rsidTr="00FA4E84">
        <w:trPr>
          <w:trHeight w:val="2944"/>
        </w:trPr>
        <w:tc>
          <w:tcPr>
            <w:tcW w:w="10319" w:type="dxa"/>
          </w:tcPr>
          <w:p w14:paraId="34CE9543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  <w:bookmarkStart w:id="0" w:name="_Hlk181352519"/>
          </w:p>
          <w:p w14:paraId="7440F48B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7AF26417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3FF6C044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783AB88E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7FC72734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1637ED67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7A9B5777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34776246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6301DC96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5978596E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790BC339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534D61FC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5AB4D930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66FCDBB4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0D857D5B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5526D44A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3310A828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210FC972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75AFD5C1" w14:textId="77777777" w:rsidR="00AB2AA8" w:rsidRDefault="00AB2AA8" w:rsidP="00AB2AA8">
            <w:pPr>
              <w:pStyle w:val="WW-NormalWeb1"/>
              <w:snapToGrid w:val="0"/>
              <w:ind w:left="426" w:hanging="426"/>
              <w:rPr>
                <w:color w:val="000000"/>
                <w:sz w:val="22"/>
                <w:szCs w:val="22"/>
              </w:rPr>
            </w:pPr>
          </w:p>
          <w:p w14:paraId="75A847EB" w14:textId="77777777" w:rsidR="00AB2AA8" w:rsidRPr="007B7BDE" w:rsidRDefault="00AB2AA8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14:paraId="38B2264A" w14:textId="77777777" w:rsidR="00AC2038" w:rsidRPr="00AC2038" w:rsidRDefault="00AC2038" w:rsidP="00AB2AA8">
      <w:pPr>
        <w:pStyle w:val="WW-NormalWeb1"/>
        <w:spacing w:before="0" w:after="0"/>
        <w:rPr>
          <w:sz w:val="22"/>
          <w:szCs w:val="22"/>
        </w:rPr>
      </w:pPr>
    </w:p>
    <w:sectPr w:rsidR="00AC2038" w:rsidRPr="00AC2038" w:rsidSect="00FA4E84">
      <w:headerReference w:type="default" r:id="rId8"/>
      <w:footerReference w:type="default" r:id="rId9"/>
      <w:footnotePr>
        <w:pos w:val="beneathText"/>
      </w:footnotePr>
      <w:pgSz w:w="11899" w:h="16837" w:code="9"/>
      <w:pgMar w:top="851" w:right="700" w:bottom="851" w:left="1077" w:header="28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AF44C" w14:textId="77777777" w:rsidR="007F0C0B" w:rsidRDefault="007F0C0B">
      <w:r>
        <w:separator/>
      </w:r>
    </w:p>
  </w:endnote>
  <w:endnote w:type="continuationSeparator" w:id="0">
    <w:p w14:paraId="08D87EA5" w14:textId="77777777" w:rsidR="007F0C0B" w:rsidRDefault="007F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34AEE" w14:textId="5F4E1A6F" w:rsidR="00AB2AA8" w:rsidRDefault="00AB2AA8" w:rsidP="00FA4E84">
    <w:pPr>
      <w:pStyle w:val="AltBilgi"/>
      <w:pBdr>
        <w:bottom w:val="single" w:sz="6" w:space="1" w:color="auto"/>
      </w:pBdr>
    </w:pPr>
  </w:p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000000" w:rsidRPr="000665D4" w14:paraId="48DFBD5B" w14:textId="77777777">
      <w:tc>
        <w:tcPr>
          <w:tcW w:w="4960" w:type="dxa"/>
          <w:gridSpan w:val="2"/>
          <w:shd w:val="clear" w:color="auto" w:fill="auto"/>
        </w:tcPr>
        <w:p w14:paraId="0CDBAE7F" w14:textId="6A28D131" w:rsidR="00FA4E84" w:rsidRDefault="00FA4E84" w:rsidP="00FA4E84">
          <w:pPr>
            <w:pStyle w:val="AltBilgi"/>
            <w:rPr>
              <w:sz w:val="20"/>
            </w:rPr>
          </w:pPr>
          <w:r>
            <w:rPr>
              <w:sz w:val="20"/>
            </w:rPr>
            <w:t>PP.2.3.FR.000</w:t>
          </w:r>
          <w:r>
            <w:rPr>
              <w:sz w:val="20"/>
            </w:rPr>
            <w:t>2</w:t>
          </w:r>
          <w:r>
            <w:rPr>
              <w:sz w:val="20"/>
            </w:rPr>
            <w:t xml:space="preserve">, R0, </w:t>
          </w:r>
          <w:r>
            <w:rPr>
              <w:sz w:val="20"/>
            </w:rPr>
            <w:t>Ocak 2025</w:t>
          </w:r>
        </w:p>
      </w:tc>
      <w:tc>
        <w:tcPr>
          <w:tcW w:w="4960" w:type="dxa"/>
          <w:gridSpan w:val="2"/>
          <w:shd w:val="clear" w:color="auto" w:fill="auto"/>
        </w:tcPr>
        <w:p w14:paraId="62C208FD" w14:textId="77777777" w:rsidR="00FA4E84" w:rsidRDefault="00FA4E84">
          <w:pPr>
            <w:pStyle w:val="AltBilgi"/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PAGE  \* Arabic  \* MERGEFORMAT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  \* Arabic  \* MERGEFORMAT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  <w:tr w:rsidR="00000000" w:rsidRPr="000665D4" w14:paraId="0AAF7A2A" w14:textId="77777777">
      <w:tc>
        <w:tcPr>
          <w:tcW w:w="2405" w:type="dxa"/>
          <w:shd w:val="clear" w:color="auto" w:fill="auto"/>
        </w:tcPr>
        <w:p w14:paraId="4A703808" w14:textId="77777777" w:rsidR="00FA4E84" w:rsidRDefault="00FA4E84" w:rsidP="00FA4E84">
          <w:pPr>
            <w:pStyle w:val="AltBilgi"/>
            <w:rPr>
              <w:sz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4E225AEE" w14:textId="77777777" w:rsidR="00FA4E84" w:rsidRDefault="00FA4E84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</w:rPr>
          </w:pPr>
          <w:r>
            <w:rPr>
              <w:i/>
              <w:iCs/>
              <w:sz w:val="20"/>
            </w:rPr>
            <w:t xml:space="preserve">Bu </w:t>
          </w:r>
          <w:proofErr w:type="spellStart"/>
          <w:r>
            <w:rPr>
              <w:i/>
              <w:iCs/>
              <w:sz w:val="20"/>
            </w:rPr>
            <w:t>dokümanın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basılı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hâli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kontrolsüz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doküman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kabul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edilmektedir</w:t>
          </w:r>
          <w:proofErr w:type="spellEnd"/>
          <w:r>
            <w:rPr>
              <w:i/>
              <w:iCs/>
              <w:sz w:val="20"/>
            </w:rPr>
            <w:t xml:space="preserve">. </w:t>
          </w:r>
          <w:proofErr w:type="spellStart"/>
          <w:r>
            <w:rPr>
              <w:i/>
              <w:iCs/>
              <w:sz w:val="20"/>
            </w:rPr>
            <w:t>Lütfen</w:t>
          </w:r>
          <w:proofErr w:type="spellEnd"/>
          <w:r>
            <w:rPr>
              <w:i/>
              <w:iCs/>
              <w:sz w:val="20"/>
            </w:rPr>
            <w:t xml:space="preserve"> web </w:t>
          </w:r>
          <w:proofErr w:type="spellStart"/>
          <w:r>
            <w:rPr>
              <w:i/>
              <w:iCs/>
              <w:sz w:val="20"/>
            </w:rPr>
            <w:t>sitesinden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en</w:t>
          </w:r>
          <w:proofErr w:type="spellEnd"/>
          <w:r>
            <w:rPr>
              <w:i/>
              <w:iCs/>
              <w:sz w:val="20"/>
            </w:rPr>
            <w:t xml:space="preserve"> son </w:t>
          </w:r>
          <w:proofErr w:type="spellStart"/>
          <w:r>
            <w:rPr>
              <w:i/>
              <w:iCs/>
              <w:sz w:val="20"/>
            </w:rPr>
            <w:t>versiyonuna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ulaşınız</w:t>
          </w:r>
          <w:proofErr w:type="spellEnd"/>
          <w:r>
            <w:rPr>
              <w:i/>
              <w:iCs/>
              <w:sz w:val="20"/>
            </w:rPr>
            <w:t>.</w:t>
          </w:r>
        </w:p>
      </w:tc>
      <w:tc>
        <w:tcPr>
          <w:tcW w:w="1987" w:type="dxa"/>
          <w:shd w:val="clear" w:color="auto" w:fill="auto"/>
        </w:tcPr>
        <w:p w14:paraId="17073601" w14:textId="77777777" w:rsidR="00FA4E84" w:rsidRDefault="00FA4E84" w:rsidP="00FA4E84">
          <w:pPr>
            <w:pStyle w:val="AltBilgi"/>
            <w:rPr>
              <w:sz w:val="20"/>
            </w:rPr>
          </w:pPr>
        </w:p>
      </w:tc>
    </w:tr>
  </w:tbl>
  <w:p w14:paraId="43E5BB45" w14:textId="77777777" w:rsidR="00FA4E84" w:rsidRPr="00FA4E84" w:rsidRDefault="00FA4E84" w:rsidP="00FA4E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A1663" w14:textId="77777777" w:rsidR="007F0C0B" w:rsidRDefault="007F0C0B">
      <w:r>
        <w:separator/>
      </w:r>
    </w:p>
  </w:footnote>
  <w:footnote w:type="continuationSeparator" w:id="0">
    <w:p w14:paraId="5D945CF6" w14:textId="77777777" w:rsidR="007F0C0B" w:rsidRDefault="007F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79" w:type="dxa"/>
      <w:tblLook w:val="04A0" w:firstRow="1" w:lastRow="0" w:firstColumn="1" w:lastColumn="0" w:noHBand="0" w:noVBand="1"/>
    </w:tblPr>
    <w:tblGrid>
      <w:gridCol w:w="1869"/>
      <w:gridCol w:w="7066"/>
      <w:gridCol w:w="704"/>
    </w:tblGrid>
    <w:tr w:rsidR="00000000" w14:paraId="0A84CCD4" w14:textId="77777777">
      <w:tc>
        <w:tcPr>
          <w:tcW w:w="1869" w:type="dxa"/>
          <w:shd w:val="clear" w:color="auto" w:fill="auto"/>
        </w:tcPr>
        <w:p w14:paraId="33E969CB" w14:textId="5499FD38" w:rsidR="00FA4E84" w:rsidRDefault="00FA4E84" w:rsidP="00FA4E84">
          <w:pPr>
            <w:pStyle w:val="stBilgi"/>
          </w:pPr>
          <w:r w:rsidRPr="00211DBA">
            <w:rPr>
              <w:noProof/>
            </w:rPr>
            <w:pict w14:anchorId="6851C1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6" type="#_x0000_t75" alt="metin, yazı tipi, grafik, logo içeren bir resim&#10;&#10;Yapay zeka tarafından oluşturulan içerik yanlış olabilir." style="width:56.95pt;height:61.1pt;visibility:visible;mso-wrap-style:square">
                <v:imagedata r:id="rId1" o:title="metin, yazı tipi, grafik, logo içeren bir resim&#10;&#10;Yapay zeka tarafından oluşturulan içerik yanlış olabilir"/>
              </v:shape>
            </w:pict>
          </w:r>
        </w:p>
      </w:tc>
      <w:tc>
        <w:tcPr>
          <w:tcW w:w="7066" w:type="dxa"/>
          <w:shd w:val="clear" w:color="auto" w:fill="auto"/>
          <w:vAlign w:val="center"/>
        </w:tcPr>
        <w:p w14:paraId="1C8C5A7A" w14:textId="77777777" w:rsidR="00FA4E84" w:rsidRDefault="00FA4E84">
          <w:pPr>
            <w:ind w:left="3" w:right="4"/>
            <w:jc w:val="center"/>
            <w:rPr>
              <w:b/>
            </w:rPr>
          </w:pPr>
          <w:r>
            <w:rPr>
              <w:b/>
              <w:spacing w:val="-5"/>
            </w:rPr>
            <w:t>T.C</w:t>
          </w:r>
        </w:p>
        <w:p w14:paraId="4F77C9F8" w14:textId="77777777" w:rsidR="00FA4E84" w:rsidRDefault="00FA4E84">
          <w:pPr>
            <w:ind w:left="6" w:right="6"/>
            <w:jc w:val="center"/>
            <w:rPr>
              <w:b/>
              <w:spacing w:val="-2"/>
            </w:rPr>
          </w:pPr>
          <w:r>
            <w:rPr>
              <w:b/>
            </w:rPr>
            <w:t>ORDU</w:t>
          </w:r>
          <w:r>
            <w:rPr>
              <w:b/>
              <w:spacing w:val="-4"/>
            </w:rPr>
            <w:t xml:space="preserve"> </w:t>
          </w:r>
          <w:r>
            <w:rPr>
              <w:b/>
              <w:spacing w:val="-2"/>
            </w:rPr>
            <w:t>ÜNİVERSİTESİ</w:t>
          </w:r>
        </w:p>
        <w:p w14:paraId="418C0C28" w14:textId="5578E089" w:rsidR="00FA4E84" w:rsidRDefault="00FA4E84">
          <w:pPr>
            <w:pStyle w:val="Balk4"/>
            <w:tabs>
              <w:tab w:val="left" w:pos="0"/>
            </w:tabs>
            <w:spacing w:before="0" w:after="0"/>
            <w:jc w:val="center"/>
            <w:rPr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BİLİMSEL ARAŞTIRMA PROJELERİ</w:t>
          </w:r>
          <w:r>
            <w:rPr>
              <w:rFonts w:ascii="Times New Roman" w:hAnsi="Times New Roman"/>
              <w:sz w:val="24"/>
              <w:szCs w:val="24"/>
            </w:rPr>
            <w:t xml:space="preserve"> KAYNAKÇA FORMU</w:t>
          </w:r>
        </w:p>
      </w:tc>
      <w:tc>
        <w:tcPr>
          <w:tcW w:w="704" w:type="dxa"/>
          <w:shd w:val="clear" w:color="auto" w:fill="auto"/>
          <w:vAlign w:val="center"/>
        </w:tcPr>
        <w:p w14:paraId="34BB24F0" w14:textId="77777777" w:rsidR="00FA4E84" w:rsidRDefault="00FA4E84">
          <w:pPr>
            <w:ind w:right="4"/>
            <w:jc w:val="center"/>
          </w:pPr>
        </w:p>
      </w:tc>
    </w:tr>
  </w:tbl>
  <w:p w14:paraId="35932002" w14:textId="77777777" w:rsidR="00FA4E84" w:rsidRDefault="00FA4E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71BB640E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646552">
    <w:abstractNumId w:val="0"/>
  </w:num>
  <w:num w:numId="2" w16cid:durableId="1333096422">
    <w:abstractNumId w:val="1"/>
  </w:num>
  <w:num w:numId="3" w16cid:durableId="281771667">
    <w:abstractNumId w:val="2"/>
  </w:num>
  <w:num w:numId="4" w16cid:durableId="872228109">
    <w:abstractNumId w:val="3"/>
  </w:num>
  <w:num w:numId="5" w16cid:durableId="486216120">
    <w:abstractNumId w:val="9"/>
  </w:num>
  <w:num w:numId="6" w16cid:durableId="65812274">
    <w:abstractNumId w:val="6"/>
  </w:num>
  <w:num w:numId="7" w16cid:durableId="1037967995">
    <w:abstractNumId w:val="5"/>
  </w:num>
  <w:num w:numId="8" w16cid:durableId="1859738287">
    <w:abstractNumId w:val="0"/>
    <w:lvlOverride w:ilvl="0">
      <w:startOverride w:val="1"/>
    </w:lvlOverride>
  </w:num>
  <w:num w:numId="9" w16cid:durableId="713313537">
    <w:abstractNumId w:val="8"/>
  </w:num>
  <w:num w:numId="10" w16cid:durableId="1538735798">
    <w:abstractNumId w:val="4"/>
  </w:num>
  <w:num w:numId="11" w16cid:durableId="191573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5B8"/>
    <w:rsid w:val="00004545"/>
    <w:rsid w:val="00004565"/>
    <w:rsid w:val="00007750"/>
    <w:rsid w:val="00014179"/>
    <w:rsid w:val="000301FE"/>
    <w:rsid w:val="000313B4"/>
    <w:rsid w:val="00034C56"/>
    <w:rsid w:val="00040210"/>
    <w:rsid w:val="00043ACD"/>
    <w:rsid w:val="00046234"/>
    <w:rsid w:val="00052C38"/>
    <w:rsid w:val="00054240"/>
    <w:rsid w:val="00060468"/>
    <w:rsid w:val="00061F0F"/>
    <w:rsid w:val="0006748E"/>
    <w:rsid w:val="00067B9D"/>
    <w:rsid w:val="000744AB"/>
    <w:rsid w:val="00075534"/>
    <w:rsid w:val="00086153"/>
    <w:rsid w:val="0008733B"/>
    <w:rsid w:val="000904F9"/>
    <w:rsid w:val="000919AD"/>
    <w:rsid w:val="00097517"/>
    <w:rsid w:val="000A6AF9"/>
    <w:rsid w:val="000B330D"/>
    <w:rsid w:val="000B46C9"/>
    <w:rsid w:val="000C7650"/>
    <w:rsid w:val="000D059D"/>
    <w:rsid w:val="000E6752"/>
    <w:rsid w:val="000E790E"/>
    <w:rsid w:val="00101A33"/>
    <w:rsid w:val="001058CF"/>
    <w:rsid w:val="001241A0"/>
    <w:rsid w:val="00134082"/>
    <w:rsid w:val="00136510"/>
    <w:rsid w:val="00161023"/>
    <w:rsid w:val="001627CB"/>
    <w:rsid w:val="00170277"/>
    <w:rsid w:val="00181493"/>
    <w:rsid w:val="00190591"/>
    <w:rsid w:val="00196D58"/>
    <w:rsid w:val="001972AF"/>
    <w:rsid w:val="001A10B9"/>
    <w:rsid w:val="001A433A"/>
    <w:rsid w:val="001A7F79"/>
    <w:rsid w:val="001B431E"/>
    <w:rsid w:val="001B4A25"/>
    <w:rsid w:val="001B7E3B"/>
    <w:rsid w:val="001C6745"/>
    <w:rsid w:val="001C6C57"/>
    <w:rsid w:val="001E1BE6"/>
    <w:rsid w:val="00200C51"/>
    <w:rsid w:val="00205D62"/>
    <w:rsid w:val="00206085"/>
    <w:rsid w:val="00213E55"/>
    <w:rsid w:val="00214A12"/>
    <w:rsid w:val="00221D48"/>
    <w:rsid w:val="00230EF9"/>
    <w:rsid w:val="00232951"/>
    <w:rsid w:val="00233890"/>
    <w:rsid w:val="002345AB"/>
    <w:rsid w:val="00236E9C"/>
    <w:rsid w:val="002420CF"/>
    <w:rsid w:val="00245FF6"/>
    <w:rsid w:val="00247C6B"/>
    <w:rsid w:val="0025300C"/>
    <w:rsid w:val="00263930"/>
    <w:rsid w:val="00272949"/>
    <w:rsid w:val="0027797D"/>
    <w:rsid w:val="00282A32"/>
    <w:rsid w:val="002A0386"/>
    <w:rsid w:val="002A1B70"/>
    <w:rsid w:val="002A3799"/>
    <w:rsid w:val="002B057E"/>
    <w:rsid w:val="002B4391"/>
    <w:rsid w:val="002D7BCB"/>
    <w:rsid w:val="002F4812"/>
    <w:rsid w:val="00304C0F"/>
    <w:rsid w:val="003063B4"/>
    <w:rsid w:val="00307681"/>
    <w:rsid w:val="00313CDD"/>
    <w:rsid w:val="0032360C"/>
    <w:rsid w:val="003256D3"/>
    <w:rsid w:val="003319A5"/>
    <w:rsid w:val="003460DC"/>
    <w:rsid w:val="00361729"/>
    <w:rsid w:val="00364D7D"/>
    <w:rsid w:val="00371801"/>
    <w:rsid w:val="00373E96"/>
    <w:rsid w:val="003742A7"/>
    <w:rsid w:val="0037748A"/>
    <w:rsid w:val="00390F8F"/>
    <w:rsid w:val="003975A9"/>
    <w:rsid w:val="003A0970"/>
    <w:rsid w:val="003D407F"/>
    <w:rsid w:val="003E13B6"/>
    <w:rsid w:val="003E1A68"/>
    <w:rsid w:val="003E289D"/>
    <w:rsid w:val="003E2F34"/>
    <w:rsid w:val="003E7022"/>
    <w:rsid w:val="004007E6"/>
    <w:rsid w:val="00400A7C"/>
    <w:rsid w:val="00402248"/>
    <w:rsid w:val="00402F0A"/>
    <w:rsid w:val="004053EC"/>
    <w:rsid w:val="00412929"/>
    <w:rsid w:val="00414498"/>
    <w:rsid w:val="00417CA3"/>
    <w:rsid w:val="00417E9D"/>
    <w:rsid w:val="00420976"/>
    <w:rsid w:val="00422177"/>
    <w:rsid w:val="0044223A"/>
    <w:rsid w:val="0044255B"/>
    <w:rsid w:val="00445A88"/>
    <w:rsid w:val="00450A75"/>
    <w:rsid w:val="00473326"/>
    <w:rsid w:val="00475179"/>
    <w:rsid w:val="0048092C"/>
    <w:rsid w:val="004859B6"/>
    <w:rsid w:val="004911A1"/>
    <w:rsid w:val="00491BE1"/>
    <w:rsid w:val="00493408"/>
    <w:rsid w:val="004937D8"/>
    <w:rsid w:val="004A362F"/>
    <w:rsid w:val="004A56D7"/>
    <w:rsid w:val="004B1056"/>
    <w:rsid w:val="004B5F09"/>
    <w:rsid w:val="004B6ECB"/>
    <w:rsid w:val="004C7297"/>
    <w:rsid w:val="004D5864"/>
    <w:rsid w:val="00500FC6"/>
    <w:rsid w:val="00503653"/>
    <w:rsid w:val="0050413C"/>
    <w:rsid w:val="00510ECA"/>
    <w:rsid w:val="00511BDE"/>
    <w:rsid w:val="00527947"/>
    <w:rsid w:val="00536657"/>
    <w:rsid w:val="0054532D"/>
    <w:rsid w:val="005534F8"/>
    <w:rsid w:val="00554A29"/>
    <w:rsid w:val="00557526"/>
    <w:rsid w:val="005676B5"/>
    <w:rsid w:val="00567DF7"/>
    <w:rsid w:val="00573A7B"/>
    <w:rsid w:val="00577793"/>
    <w:rsid w:val="005807EF"/>
    <w:rsid w:val="005948DD"/>
    <w:rsid w:val="0059733A"/>
    <w:rsid w:val="005A3FA3"/>
    <w:rsid w:val="005A7275"/>
    <w:rsid w:val="005B088E"/>
    <w:rsid w:val="005C2C90"/>
    <w:rsid w:val="005C782C"/>
    <w:rsid w:val="005D1C58"/>
    <w:rsid w:val="005E10A9"/>
    <w:rsid w:val="005F06C3"/>
    <w:rsid w:val="005F16FD"/>
    <w:rsid w:val="005F3084"/>
    <w:rsid w:val="0060054F"/>
    <w:rsid w:val="00603474"/>
    <w:rsid w:val="00606C4F"/>
    <w:rsid w:val="006128F5"/>
    <w:rsid w:val="00613C61"/>
    <w:rsid w:val="00625061"/>
    <w:rsid w:val="00630839"/>
    <w:rsid w:val="00631490"/>
    <w:rsid w:val="00632060"/>
    <w:rsid w:val="0063608F"/>
    <w:rsid w:val="00643693"/>
    <w:rsid w:val="00671EBF"/>
    <w:rsid w:val="00674D4A"/>
    <w:rsid w:val="00677E3F"/>
    <w:rsid w:val="00681EF9"/>
    <w:rsid w:val="00685373"/>
    <w:rsid w:val="0069265D"/>
    <w:rsid w:val="006A29DD"/>
    <w:rsid w:val="006A32F4"/>
    <w:rsid w:val="006A7DE0"/>
    <w:rsid w:val="006B3D6C"/>
    <w:rsid w:val="006B7DB6"/>
    <w:rsid w:val="006C2AA1"/>
    <w:rsid w:val="006C5CF3"/>
    <w:rsid w:val="006D51DA"/>
    <w:rsid w:val="006E49EC"/>
    <w:rsid w:val="006E5FF8"/>
    <w:rsid w:val="006E73ED"/>
    <w:rsid w:val="006E7E6D"/>
    <w:rsid w:val="006F21E6"/>
    <w:rsid w:val="006F3DEE"/>
    <w:rsid w:val="006F4132"/>
    <w:rsid w:val="006F62EC"/>
    <w:rsid w:val="0071127F"/>
    <w:rsid w:val="00711E85"/>
    <w:rsid w:val="00712746"/>
    <w:rsid w:val="00717B76"/>
    <w:rsid w:val="00726991"/>
    <w:rsid w:val="00747CB3"/>
    <w:rsid w:val="00750C33"/>
    <w:rsid w:val="007763D0"/>
    <w:rsid w:val="007A240D"/>
    <w:rsid w:val="007A29A0"/>
    <w:rsid w:val="007A4CDE"/>
    <w:rsid w:val="007A5E55"/>
    <w:rsid w:val="007C0C5E"/>
    <w:rsid w:val="007C2EDC"/>
    <w:rsid w:val="007C6BCB"/>
    <w:rsid w:val="007E05C1"/>
    <w:rsid w:val="007E25A2"/>
    <w:rsid w:val="007F0C0B"/>
    <w:rsid w:val="0080211F"/>
    <w:rsid w:val="008025D6"/>
    <w:rsid w:val="00803762"/>
    <w:rsid w:val="00810C75"/>
    <w:rsid w:val="008124EF"/>
    <w:rsid w:val="00813852"/>
    <w:rsid w:val="00831A0C"/>
    <w:rsid w:val="00834A08"/>
    <w:rsid w:val="008439AA"/>
    <w:rsid w:val="00851408"/>
    <w:rsid w:val="00866418"/>
    <w:rsid w:val="00874DC2"/>
    <w:rsid w:val="008758B5"/>
    <w:rsid w:val="008765B8"/>
    <w:rsid w:val="00887BD1"/>
    <w:rsid w:val="008917F0"/>
    <w:rsid w:val="00894DCA"/>
    <w:rsid w:val="008A45FD"/>
    <w:rsid w:val="008D1008"/>
    <w:rsid w:val="008D2963"/>
    <w:rsid w:val="008D360D"/>
    <w:rsid w:val="008D6725"/>
    <w:rsid w:val="008F4013"/>
    <w:rsid w:val="009012B8"/>
    <w:rsid w:val="00910FBF"/>
    <w:rsid w:val="0091117F"/>
    <w:rsid w:val="00927658"/>
    <w:rsid w:val="0093637A"/>
    <w:rsid w:val="00937393"/>
    <w:rsid w:val="009658D7"/>
    <w:rsid w:val="009701BF"/>
    <w:rsid w:val="00970471"/>
    <w:rsid w:val="00972DAD"/>
    <w:rsid w:val="00973104"/>
    <w:rsid w:val="00976960"/>
    <w:rsid w:val="00980FF1"/>
    <w:rsid w:val="00985EBC"/>
    <w:rsid w:val="00996987"/>
    <w:rsid w:val="009A3269"/>
    <w:rsid w:val="009B47AA"/>
    <w:rsid w:val="009C319D"/>
    <w:rsid w:val="009C3564"/>
    <w:rsid w:val="009C5216"/>
    <w:rsid w:val="009D367B"/>
    <w:rsid w:val="009F0ED5"/>
    <w:rsid w:val="009F237D"/>
    <w:rsid w:val="009F4FE1"/>
    <w:rsid w:val="00A067E2"/>
    <w:rsid w:val="00A1715A"/>
    <w:rsid w:val="00A464F9"/>
    <w:rsid w:val="00A60244"/>
    <w:rsid w:val="00A71038"/>
    <w:rsid w:val="00A74AB9"/>
    <w:rsid w:val="00A76A81"/>
    <w:rsid w:val="00A922E5"/>
    <w:rsid w:val="00A933DB"/>
    <w:rsid w:val="00A949E1"/>
    <w:rsid w:val="00A97EAF"/>
    <w:rsid w:val="00AA26EC"/>
    <w:rsid w:val="00AA7041"/>
    <w:rsid w:val="00AA70B8"/>
    <w:rsid w:val="00AB15A6"/>
    <w:rsid w:val="00AB1672"/>
    <w:rsid w:val="00AB2AA8"/>
    <w:rsid w:val="00AB32F8"/>
    <w:rsid w:val="00AC2038"/>
    <w:rsid w:val="00AC27AD"/>
    <w:rsid w:val="00AC7415"/>
    <w:rsid w:val="00AD5BFF"/>
    <w:rsid w:val="00AE07C0"/>
    <w:rsid w:val="00AF4E3D"/>
    <w:rsid w:val="00B06B53"/>
    <w:rsid w:val="00B128E7"/>
    <w:rsid w:val="00B2139B"/>
    <w:rsid w:val="00B228DA"/>
    <w:rsid w:val="00B267A1"/>
    <w:rsid w:val="00B33714"/>
    <w:rsid w:val="00B3732F"/>
    <w:rsid w:val="00B54401"/>
    <w:rsid w:val="00B570F5"/>
    <w:rsid w:val="00B6567D"/>
    <w:rsid w:val="00B67E34"/>
    <w:rsid w:val="00B70665"/>
    <w:rsid w:val="00B81AF9"/>
    <w:rsid w:val="00B9148D"/>
    <w:rsid w:val="00B91585"/>
    <w:rsid w:val="00B92AAA"/>
    <w:rsid w:val="00B954CB"/>
    <w:rsid w:val="00BA0E23"/>
    <w:rsid w:val="00BB363E"/>
    <w:rsid w:val="00BB5D67"/>
    <w:rsid w:val="00BE3CC8"/>
    <w:rsid w:val="00C1019E"/>
    <w:rsid w:val="00C11E69"/>
    <w:rsid w:val="00C12441"/>
    <w:rsid w:val="00C2303B"/>
    <w:rsid w:val="00C23EE6"/>
    <w:rsid w:val="00C244BF"/>
    <w:rsid w:val="00C349BE"/>
    <w:rsid w:val="00C43CF4"/>
    <w:rsid w:val="00C50D7C"/>
    <w:rsid w:val="00C531EE"/>
    <w:rsid w:val="00CA24E2"/>
    <w:rsid w:val="00CB0DF1"/>
    <w:rsid w:val="00CB5E92"/>
    <w:rsid w:val="00CB78FA"/>
    <w:rsid w:val="00CB7BCF"/>
    <w:rsid w:val="00CD745A"/>
    <w:rsid w:val="00CE5BC5"/>
    <w:rsid w:val="00CE7B10"/>
    <w:rsid w:val="00CF23BF"/>
    <w:rsid w:val="00CF73F9"/>
    <w:rsid w:val="00CF7D6A"/>
    <w:rsid w:val="00D03657"/>
    <w:rsid w:val="00D037C5"/>
    <w:rsid w:val="00D0690C"/>
    <w:rsid w:val="00D0731D"/>
    <w:rsid w:val="00D202BB"/>
    <w:rsid w:val="00D24310"/>
    <w:rsid w:val="00D244A2"/>
    <w:rsid w:val="00D35F2D"/>
    <w:rsid w:val="00D35F76"/>
    <w:rsid w:val="00D36AD7"/>
    <w:rsid w:val="00D36BD0"/>
    <w:rsid w:val="00D448AC"/>
    <w:rsid w:val="00D4587B"/>
    <w:rsid w:val="00D46DD6"/>
    <w:rsid w:val="00D55222"/>
    <w:rsid w:val="00D657C9"/>
    <w:rsid w:val="00D72ABA"/>
    <w:rsid w:val="00D739B1"/>
    <w:rsid w:val="00D74439"/>
    <w:rsid w:val="00D75E1F"/>
    <w:rsid w:val="00D86351"/>
    <w:rsid w:val="00D93911"/>
    <w:rsid w:val="00D96425"/>
    <w:rsid w:val="00DA00B2"/>
    <w:rsid w:val="00DA0F32"/>
    <w:rsid w:val="00DB4C50"/>
    <w:rsid w:val="00DB54A6"/>
    <w:rsid w:val="00DC67E8"/>
    <w:rsid w:val="00DD197B"/>
    <w:rsid w:val="00DD5404"/>
    <w:rsid w:val="00DD5EE0"/>
    <w:rsid w:val="00DE0DB6"/>
    <w:rsid w:val="00DF309E"/>
    <w:rsid w:val="00E42809"/>
    <w:rsid w:val="00E46EC9"/>
    <w:rsid w:val="00E47198"/>
    <w:rsid w:val="00E508E6"/>
    <w:rsid w:val="00E5386A"/>
    <w:rsid w:val="00E72196"/>
    <w:rsid w:val="00E93501"/>
    <w:rsid w:val="00E947ED"/>
    <w:rsid w:val="00EA3D82"/>
    <w:rsid w:val="00EB192F"/>
    <w:rsid w:val="00EB6D89"/>
    <w:rsid w:val="00EC2860"/>
    <w:rsid w:val="00EE0666"/>
    <w:rsid w:val="00EE2612"/>
    <w:rsid w:val="00EE4E67"/>
    <w:rsid w:val="00EE5FD7"/>
    <w:rsid w:val="00EF75BF"/>
    <w:rsid w:val="00F01EB9"/>
    <w:rsid w:val="00F11A3D"/>
    <w:rsid w:val="00F142A2"/>
    <w:rsid w:val="00F261F3"/>
    <w:rsid w:val="00F374E8"/>
    <w:rsid w:val="00F447A7"/>
    <w:rsid w:val="00F44B47"/>
    <w:rsid w:val="00F47AF2"/>
    <w:rsid w:val="00F52C32"/>
    <w:rsid w:val="00F648D9"/>
    <w:rsid w:val="00F675E4"/>
    <w:rsid w:val="00F728BD"/>
    <w:rsid w:val="00F74EC3"/>
    <w:rsid w:val="00F83F83"/>
    <w:rsid w:val="00F847A0"/>
    <w:rsid w:val="00F85B81"/>
    <w:rsid w:val="00FA325F"/>
    <w:rsid w:val="00FA3B8D"/>
    <w:rsid w:val="00FA4E84"/>
    <w:rsid w:val="00FB1197"/>
    <w:rsid w:val="00FC71D0"/>
    <w:rsid w:val="00FD18C9"/>
    <w:rsid w:val="00FD3154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9FA7"/>
  <w15:chartTrackingRefBased/>
  <w15:docId w15:val="{ECB6539E-1C8C-42CC-947B-F0AAD46E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FA4E84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VarsaylanParagrafYazTipi4">
    <w:name w:val="Varsayılan Paragraf Yazı Tipi4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uiPriority w:val="39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styleId="ListeParagraf">
    <w:name w:val="List Paragraph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AltBilgiChar">
    <w:name w:val="Alt Bilgi Char"/>
    <w:link w:val="AltBilgi"/>
    <w:uiPriority w:val="99"/>
    <w:rsid w:val="002F4812"/>
    <w:rPr>
      <w:sz w:val="24"/>
      <w:lang w:val="en-US" w:eastAsia="ar-SA"/>
    </w:rPr>
  </w:style>
  <w:style w:type="character" w:customStyle="1" w:styleId="Balk4Char">
    <w:name w:val="Başlık 4 Char"/>
    <w:link w:val="Balk4"/>
    <w:semiHidden/>
    <w:rsid w:val="00FA4E84"/>
    <w:rPr>
      <w:rFonts w:ascii="Aptos" w:eastAsia="Times New Roman" w:hAnsi="Aptos" w:cs="Times New Roman"/>
      <w:b/>
      <w:bCs/>
      <w:sz w:val="28"/>
      <w:szCs w:val="28"/>
      <w:lang w:val="en-US" w:eastAsia="ar-SA"/>
    </w:rPr>
  </w:style>
  <w:style w:type="character" w:customStyle="1" w:styleId="AltBilgiChar1">
    <w:name w:val="Alt Bilgi Char1"/>
    <w:uiPriority w:val="99"/>
    <w:rsid w:val="00FA4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bitak.gov.tr/ardeb-kaynak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Links>
    <vt:vector size="6" baseType="variant">
      <vt:variant>
        <vt:i4>5701703</vt:i4>
      </vt:variant>
      <vt:variant>
        <vt:i4>0</vt:i4>
      </vt:variant>
      <vt:variant>
        <vt:i4>0</vt:i4>
      </vt:variant>
      <vt:variant>
        <vt:i4>5</vt:i4>
      </vt:variant>
      <vt:variant>
        <vt:lpwstr>http://www.tubitak.gov.tr/ardeb-kaynakca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Mürsel KAHVECİ</dc:creator>
  <cp:keywords/>
  <cp:lastModifiedBy>Yusuf Mürsel KAHVECİ</cp:lastModifiedBy>
  <cp:revision>2</cp:revision>
  <dcterms:created xsi:type="dcterms:W3CDTF">2025-03-10T07:30:00Z</dcterms:created>
  <dcterms:modified xsi:type="dcterms:W3CDTF">2025-03-10T07:30:00Z</dcterms:modified>
</cp:coreProperties>
</file>